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1"/>
      </w:tblGrid>
      <w:tr w:rsidR="004A0F96" w:rsidRPr="00EA300B" w14:paraId="687ABFF5" w14:textId="77777777" w:rsidTr="00E474CC">
        <w:trPr>
          <w:cantSplit/>
          <w:trHeight w:val="268"/>
        </w:trPr>
        <w:tc>
          <w:tcPr>
            <w:tcW w:w="9851" w:type="dxa"/>
          </w:tcPr>
          <w:p w14:paraId="02072DF5" w14:textId="77777777" w:rsidR="004A0F96" w:rsidRPr="00EA300B" w:rsidRDefault="004A0F96" w:rsidP="008B5914">
            <w:pPr>
              <w:spacing w:before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Załącznik nr </w:t>
            </w:r>
            <w:r w:rsidR="004D01C1" w:rsidRPr="00EA300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do SWZ</w:t>
            </w:r>
          </w:p>
        </w:tc>
      </w:tr>
    </w:tbl>
    <w:p w14:paraId="4822FD70" w14:textId="77777777" w:rsidR="008B5914" w:rsidRDefault="008B5914" w:rsidP="00212EC5">
      <w:pPr>
        <w:tabs>
          <w:tab w:val="center" w:pos="4896"/>
          <w:tab w:val="right" w:pos="9432"/>
        </w:tabs>
        <w:spacing w:before="120"/>
        <w:jc w:val="center"/>
        <w:rPr>
          <w:rFonts w:ascii="Calibri" w:hAnsi="Calibri" w:cs="Calibri"/>
          <w:sz w:val="22"/>
          <w:szCs w:val="22"/>
        </w:rPr>
      </w:pPr>
    </w:p>
    <w:p w14:paraId="01617D98" w14:textId="77777777" w:rsidR="008B5914" w:rsidRPr="008B5914" w:rsidRDefault="008B5914" w:rsidP="00212EC5">
      <w:pPr>
        <w:tabs>
          <w:tab w:val="center" w:pos="4896"/>
          <w:tab w:val="right" w:pos="9432"/>
        </w:tabs>
        <w:spacing w:before="120"/>
        <w:jc w:val="center"/>
        <w:rPr>
          <w:rFonts w:ascii="Calibri" w:hAnsi="Calibri" w:cs="Calibri"/>
          <w:color w:val="0070C0"/>
          <w:sz w:val="22"/>
          <w:szCs w:val="22"/>
        </w:rPr>
      </w:pPr>
    </w:p>
    <w:p w14:paraId="141BE3C6" w14:textId="77777777" w:rsidR="008B5914" w:rsidRPr="008B5914" w:rsidRDefault="00605DED" w:rsidP="00212EC5">
      <w:pPr>
        <w:tabs>
          <w:tab w:val="center" w:pos="4896"/>
          <w:tab w:val="right" w:pos="9432"/>
        </w:tabs>
        <w:spacing w:before="120"/>
        <w:jc w:val="center"/>
        <w:rPr>
          <w:rFonts w:ascii="Calibri" w:hAnsi="Calibri" w:cs="Calibri"/>
          <w:color w:val="0070C0"/>
          <w:sz w:val="32"/>
          <w:szCs w:val="32"/>
        </w:rPr>
      </w:pPr>
      <w:r w:rsidRPr="008B5914">
        <w:rPr>
          <w:rFonts w:ascii="Calibri" w:hAnsi="Calibri" w:cs="Calibri"/>
          <w:color w:val="0070C0"/>
          <w:sz w:val="32"/>
          <w:szCs w:val="32"/>
        </w:rPr>
        <w:t>FORMULARZ OFERTOWY</w:t>
      </w:r>
      <w:r w:rsidR="004A0F96" w:rsidRPr="008B5914">
        <w:rPr>
          <w:rFonts w:ascii="Calibri" w:hAnsi="Calibri" w:cs="Calibri"/>
          <w:color w:val="0070C0"/>
          <w:sz w:val="32"/>
          <w:szCs w:val="32"/>
        </w:rPr>
        <w:t xml:space="preserve"> </w:t>
      </w:r>
    </w:p>
    <w:p w14:paraId="0CFDD536" w14:textId="77777777" w:rsidR="004A0F96" w:rsidRPr="008B5914" w:rsidRDefault="004A0F96" w:rsidP="00212EC5">
      <w:pPr>
        <w:tabs>
          <w:tab w:val="center" w:pos="4896"/>
          <w:tab w:val="right" w:pos="9432"/>
        </w:tabs>
        <w:spacing w:before="120"/>
        <w:jc w:val="center"/>
        <w:rPr>
          <w:rFonts w:ascii="Calibri" w:hAnsi="Calibri" w:cs="Calibri"/>
          <w:color w:val="0070C0"/>
          <w:sz w:val="22"/>
          <w:szCs w:val="22"/>
        </w:rPr>
      </w:pPr>
      <w:r w:rsidRPr="008B5914">
        <w:rPr>
          <w:rFonts w:ascii="Calibri" w:hAnsi="Calibri" w:cs="Calibri"/>
          <w:color w:val="0070C0"/>
          <w:sz w:val="22"/>
          <w:szCs w:val="22"/>
        </w:rPr>
        <w:t>DLA PRZETARGU NIEOGRANICZONEGO</w:t>
      </w:r>
    </w:p>
    <w:p w14:paraId="00E93307" w14:textId="77777777" w:rsidR="005E4139" w:rsidRPr="00EA300B" w:rsidRDefault="005E4139" w:rsidP="00212EC5">
      <w:pPr>
        <w:tabs>
          <w:tab w:val="center" w:pos="4896"/>
          <w:tab w:val="right" w:pos="9432"/>
        </w:tabs>
        <w:spacing w:before="120"/>
        <w:jc w:val="center"/>
        <w:rPr>
          <w:rFonts w:ascii="Calibri" w:hAnsi="Calibri" w:cs="Calibri"/>
          <w:sz w:val="22"/>
          <w:szCs w:val="22"/>
        </w:rPr>
      </w:pPr>
    </w:p>
    <w:p w14:paraId="0D574A6E" w14:textId="77777777" w:rsidR="00E435B3" w:rsidRPr="00EA300B" w:rsidRDefault="001C33CB" w:rsidP="00E435B3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hAnsi="Calibri" w:cs="Calibri"/>
          <w:b/>
          <w:color w:val="FF0000"/>
          <w:szCs w:val="22"/>
          <w:lang w:eastAsia="pl-PL"/>
        </w:rPr>
      </w:pPr>
      <w:r w:rsidRPr="00EA300B">
        <w:rPr>
          <w:rFonts w:ascii="Calibri" w:hAnsi="Calibri" w:cs="Calibri"/>
          <w:b/>
          <w:szCs w:val="22"/>
        </w:rPr>
        <w:t>pn.</w:t>
      </w:r>
      <w:r w:rsidR="004A0F96" w:rsidRPr="00EA300B">
        <w:rPr>
          <w:rFonts w:ascii="Calibri" w:hAnsi="Calibri" w:cs="Calibri"/>
          <w:b/>
          <w:szCs w:val="22"/>
        </w:rPr>
        <w:t xml:space="preserve"> </w:t>
      </w:r>
      <w:bookmarkStart w:id="0" w:name="_Hlk99535219"/>
      <w:bookmarkStart w:id="1" w:name="_Hlk97547052"/>
      <w:r w:rsidR="004D01C1" w:rsidRPr="00EA300B">
        <w:rPr>
          <w:rFonts w:ascii="Calibri" w:hAnsi="Calibri" w:cs="Calibri"/>
          <w:b/>
          <w:szCs w:val="22"/>
        </w:rPr>
        <w:t xml:space="preserve"> </w:t>
      </w:r>
      <w:bookmarkEnd w:id="0"/>
      <w:bookmarkEnd w:id="1"/>
      <w:r w:rsidR="00B739B0" w:rsidRPr="00B739B0">
        <w:rPr>
          <w:rFonts w:ascii="Aptos" w:hAnsi="Aptos" w:cs="Aptos"/>
          <w:szCs w:val="22"/>
        </w:rPr>
        <w:t>„</w:t>
      </w:r>
      <w:r w:rsidR="00B739B0" w:rsidRPr="006E0C33">
        <w:rPr>
          <w:rFonts w:ascii="Calibri" w:hAnsi="Calibri" w:cs="Calibri"/>
          <w:b/>
          <w:i/>
          <w:szCs w:val="22"/>
        </w:rPr>
        <w:t>Zakup</w:t>
      </w:r>
      <w:r w:rsidR="00B739B0">
        <w:rPr>
          <w:rFonts w:ascii="Calibri" w:hAnsi="Calibri" w:cs="Calibri"/>
          <w:b/>
          <w:i/>
          <w:szCs w:val="22"/>
        </w:rPr>
        <w:t xml:space="preserve"> wraz z dostawą</w:t>
      </w:r>
      <w:r w:rsidR="00B739B0" w:rsidRPr="006E0C33">
        <w:rPr>
          <w:rFonts w:ascii="Calibri" w:hAnsi="Calibri" w:cs="Calibri"/>
          <w:b/>
          <w:i/>
          <w:szCs w:val="22"/>
        </w:rPr>
        <w:t xml:space="preserve"> płynnych i stałych środków do odladzania </w:t>
      </w:r>
      <w:r w:rsidR="00B739B0">
        <w:rPr>
          <w:rFonts w:ascii="Calibri" w:hAnsi="Calibri" w:cs="Calibri"/>
          <w:b/>
          <w:i/>
          <w:szCs w:val="22"/>
        </w:rPr>
        <w:t xml:space="preserve">nawierzchni lotniskowych </w:t>
      </w:r>
      <w:r w:rsidR="00B739B0" w:rsidRPr="006E0C33">
        <w:rPr>
          <w:rFonts w:ascii="Calibri" w:hAnsi="Calibri" w:cs="Calibri"/>
          <w:b/>
          <w:i/>
          <w:szCs w:val="22"/>
        </w:rPr>
        <w:t xml:space="preserve">(na bazie mrówczanu potasu i mrówczanu sodu) </w:t>
      </w:r>
      <w:r w:rsidR="00B739B0">
        <w:rPr>
          <w:rFonts w:ascii="Calibri" w:hAnsi="Calibri" w:cs="Calibri"/>
          <w:b/>
          <w:i/>
          <w:szCs w:val="22"/>
        </w:rPr>
        <w:t>w</w:t>
      </w:r>
      <w:r w:rsidR="00B739B0" w:rsidRPr="006E0C33">
        <w:rPr>
          <w:rFonts w:ascii="Calibri" w:hAnsi="Calibri" w:cs="Calibri"/>
          <w:b/>
          <w:i/>
          <w:szCs w:val="22"/>
        </w:rPr>
        <w:t xml:space="preserve"> sezon</w:t>
      </w:r>
      <w:r w:rsidR="00B739B0">
        <w:rPr>
          <w:rFonts w:ascii="Calibri" w:hAnsi="Calibri" w:cs="Calibri"/>
          <w:b/>
          <w:i/>
          <w:szCs w:val="22"/>
        </w:rPr>
        <w:t>ie</w:t>
      </w:r>
      <w:r w:rsidR="00B739B0" w:rsidRPr="006E0C33">
        <w:rPr>
          <w:rFonts w:ascii="Calibri" w:hAnsi="Calibri" w:cs="Calibri"/>
          <w:b/>
          <w:i/>
          <w:szCs w:val="22"/>
        </w:rPr>
        <w:t xml:space="preserve"> zimowy</w:t>
      </w:r>
      <w:r w:rsidR="00B739B0">
        <w:rPr>
          <w:rFonts w:ascii="Calibri" w:hAnsi="Calibri" w:cs="Calibri"/>
          <w:b/>
          <w:i/>
          <w:szCs w:val="22"/>
        </w:rPr>
        <w:t>m</w:t>
      </w:r>
      <w:r w:rsidR="00B739B0" w:rsidRPr="006E0C33">
        <w:rPr>
          <w:rFonts w:ascii="Calibri" w:hAnsi="Calibri" w:cs="Calibri"/>
          <w:b/>
          <w:i/>
          <w:szCs w:val="22"/>
        </w:rPr>
        <w:t xml:space="preserve"> 202</w:t>
      </w:r>
      <w:r w:rsidR="00B739B0">
        <w:rPr>
          <w:rFonts w:ascii="Calibri" w:hAnsi="Calibri" w:cs="Calibri"/>
          <w:b/>
          <w:i/>
          <w:szCs w:val="22"/>
        </w:rPr>
        <w:t>6</w:t>
      </w:r>
      <w:r w:rsidR="00B739B0" w:rsidRPr="006E0C33">
        <w:rPr>
          <w:rFonts w:ascii="Calibri" w:hAnsi="Calibri" w:cs="Calibri"/>
          <w:b/>
          <w:i/>
          <w:szCs w:val="22"/>
        </w:rPr>
        <w:t>/202</w:t>
      </w:r>
      <w:r w:rsidR="00B739B0">
        <w:rPr>
          <w:rFonts w:ascii="Calibri" w:hAnsi="Calibri" w:cs="Calibri"/>
          <w:b/>
          <w:i/>
          <w:szCs w:val="22"/>
        </w:rPr>
        <w:t>7</w:t>
      </w:r>
      <w:r w:rsidR="00B739B0" w:rsidRPr="006E0C33">
        <w:rPr>
          <w:rFonts w:ascii="Calibri" w:hAnsi="Calibri" w:cs="Calibri"/>
          <w:b/>
          <w:i/>
          <w:szCs w:val="22"/>
        </w:rPr>
        <w:t xml:space="preserve"> oraz 202</w:t>
      </w:r>
      <w:r w:rsidR="00B739B0">
        <w:rPr>
          <w:rFonts w:ascii="Calibri" w:hAnsi="Calibri" w:cs="Calibri"/>
          <w:b/>
          <w:i/>
          <w:szCs w:val="22"/>
        </w:rPr>
        <w:t>7</w:t>
      </w:r>
      <w:r w:rsidR="00B739B0" w:rsidRPr="006E0C33">
        <w:rPr>
          <w:rFonts w:ascii="Calibri" w:hAnsi="Calibri" w:cs="Calibri"/>
          <w:b/>
          <w:i/>
          <w:szCs w:val="22"/>
        </w:rPr>
        <w:t>/202</w:t>
      </w:r>
      <w:r w:rsidR="00B739B0">
        <w:rPr>
          <w:rFonts w:ascii="Calibri" w:hAnsi="Calibri" w:cs="Calibri"/>
          <w:b/>
          <w:i/>
          <w:szCs w:val="22"/>
        </w:rPr>
        <w:t>8”</w:t>
      </w:r>
    </w:p>
    <w:p w14:paraId="68CF269A" w14:textId="5DC465C9" w:rsidR="004A0F96" w:rsidRPr="00EA300B" w:rsidRDefault="00941AF8" w:rsidP="00433318">
      <w:pPr>
        <w:pStyle w:val="Tekstpodstawowy31"/>
        <w:spacing w:before="120"/>
        <w:ind w:left="-142" w:hanging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0E647E7E" wp14:editId="57C5E3E3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5844540" cy="1003935"/>
                <wp:effectExtent l="1905" t="6350" r="1905" b="8890"/>
                <wp:wrapSquare wrapText="largest"/>
                <wp:docPr id="11497221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003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0"/>
                              <w:gridCol w:w="4900"/>
                            </w:tblGrid>
                            <w:tr w:rsidR="004A0F96" w14:paraId="2C0A6B51" w14:textId="77777777">
                              <w:trPr>
                                <w:cantSplit/>
                              </w:trPr>
                              <w:tc>
                                <w:tcPr>
                                  <w:tcW w:w="4310" w:type="dxa"/>
                                </w:tcPr>
                                <w:p w14:paraId="54777B25" w14:textId="77777777" w:rsidR="004A0F96" w:rsidRPr="00886268" w:rsidRDefault="004A0F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Górnośląskie Towarzystwo Lotnicze S.A. </w:t>
                                  </w:r>
                                </w:p>
                                <w:p w14:paraId="06BC1C74" w14:textId="77777777" w:rsidR="004A0F96" w:rsidRPr="00886268" w:rsidRDefault="004A0F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Al. Korfantego 38, </w:t>
                                  </w:r>
                                </w:p>
                                <w:p w14:paraId="799C3D31" w14:textId="77777777" w:rsidR="004A0F96" w:rsidRPr="00886268" w:rsidRDefault="004A0F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40-161 Katowice</w:t>
                                  </w:r>
                                </w:p>
                                <w:p w14:paraId="79E483B3" w14:textId="77777777" w:rsidR="004A0F96" w:rsidRPr="00886268" w:rsidRDefault="004A0F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Adres do korespondencji:</w:t>
                                  </w:r>
                                </w:p>
                                <w:p w14:paraId="4E9D5074" w14:textId="77777777" w:rsidR="004A0F96" w:rsidRPr="00886268" w:rsidRDefault="004A0F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ul. Wolności 90</w:t>
                                  </w:r>
                                </w:p>
                                <w:p w14:paraId="042457AC" w14:textId="77777777" w:rsidR="004A0F96" w:rsidRDefault="004A0F96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42-625 Ożarowice</w:t>
                                  </w:r>
                                </w:p>
                                <w:p w14:paraId="014419AF" w14:textId="77777777" w:rsidR="00212EC5" w:rsidRDefault="00212EC5">
                                  <w:pPr>
                                    <w:jc w:val="both"/>
                                    <w:rPr>
                                      <w:rFonts w:ascii="Garamond" w:hAnsi="Garamond" w:cs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0" w:type="dxa"/>
                                  <w:vAlign w:val="center"/>
                                </w:tcPr>
                                <w:p w14:paraId="2C9A0AE5" w14:textId="77777777" w:rsidR="004A0F96" w:rsidRDefault="004A0F96">
                                  <w:pPr>
                                    <w:snapToGrid w:val="0"/>
                                    <w:ind w:left="108" w:right="72"/>
                                    <w:rPr>
                                      <w:rFonts w:ascii="Garamond" w:hAnsi="Garamond" w:cs="Verdana"/>
                                      <w:bCs/>
                                    </w:rPr>
                                  </w:pPr>
                                </w:p>
                                <w:p w14:paraId="2CA0AF23" w14:textId="77777777" w:rsidR="004A0F96" w:rsidRPr="00886268" w:rsidRDefault="004A0F96">
                                  <w:pPr>
                                    <w:ind w:left="290" w:right="7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Telefon:  </w:t>
                                  </w:r>
                                  <w:r w:rsidRPr="00886268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>+48 /</w:t>
                                  </w:r>
                                  <w:r w:rsidRPr="0088626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32/ 39 27 200</w:t>
                                  </w:r>
                                </w:p>
                                <w:p w14:paraId="2B6B9CAF" w14:textId="77777777" w:rsidR="004A0F96" w:rsidRPr="00886268" w:rsidRDefault="004A0F96">
                                  <w:pPr>
                                    <w:ind w:left="290" w:right="72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8626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Fax:        </w:t>
                                  </w:r>
                                  <w:r w:rsidRPr="00886268"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  <w:t xml:space="preserve">+48 /32/39 27 376 </w:t>
                                  </w:r>
                                </w:p>
                                <w:p w14:paraId="5A66A1ED" w14:textId="77777777" w:rsidR="004A0F96" w:rsidRPr="00886268" w:rsidRDefault="004A0F96">
                                  <w:pPr>
                                    <w:ind w:left="290"/>
                                    <w:rPr>
                                      <w:rFonts w:ascii="Calibri" w:hAnsi="Calibri" w:cs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hyperlink r:id="rId8" w:history="1">
                                    <w:r w:rsidRPr="00886268">
                                      <w:rPr>
                                        <w:rStyle w:val="Hipercze"/>
                                        <w:rFonts w:ascii="Calibri" w:hAnsi="Calibri" w:cs="Calibri"/>
                                        <w:bCs/>
                                        <w:sz w:val="22"/>
                                        <w:szCs w:val="22"/>
                                      </w:rPr>
                                      <w:t>http://www.gtl.com.pl</w:t>
                                    </w:r>
                                  </w:hyperlink>
                                </w:p>
                                <w:p w14:paraId="2E5EFA12" w14:textId="77777777" w:rsidR="004A0F96" w:rsidRDefault="004A0F96">
                                  <w:pPr>
                                    <w:ind w:left="290"/>
                                    <w:rPr>
                                      <w:rFonts w:ascii="Garamond" w:hAnsi="Garamond" w:cs="Verdana"/>
                                      <w:b/>
                                      <w:bCs/>
                                    </w:rPr>
                                  </w:pPr>
                                </w:p>
                                <w:p w14:paraId="0CAC552A" w14:textId="77777777" w:rsidR="00212EC5" w:rsidRDefault="00212EC5">
                                  <w:pPr>
                                    <w:ind w:left="290"/>
                                    <w:rPr>
                                      <w:rFonts w:ascii="Garamond" w:hAnsi="Garamond" w:cs="Verdana"/>
                                      <w:b/>
                                      <w:bCs/>
                                    </w:rPr>
                                  </w:pPr>
                                </w:p>
                                <w:p w14:paraId="4A4BF0D1" w14:textId="77777777" w:rsidR="00212EC5" w:rsidRDefault="00212EC5">
                                  <w:pPr>
                                    <w:ind w:left="290"/>
                                    <w:rPr>
                                      <w:rFonts w:ascii="Garamond" w:hAnsi="Garamond" w:cs="Verdana"/>
                                      <w:b/>
                                      <w:bCs/>
                                    </w:rPr>
                                  </w:pPr>
                                </w:p>
                                <w:p w14:paraId="5E62637B" w14:textId="77777777" w:rsidR="00212EC5" w:rsidRDefault="00212EC5">
                                  <w:pPr>
                                    <w:ind w:left="290"/>
                                    <w:rPr>
                                      <w:rFonts w:ascii="Garamond" w:hAnsi="Garamond" w:cs="Verdana"/>
                                      <w:b/>
                                      <w:bCs/>
                                    </w:rPr>
                                  </w:pPr>
                                </w:p>
                                <w:p w14:paraId="7F8F528D" w14:textId="77777777" w:rsidR="00212EC5" w:rsidRDefault="00212EC5">
                                  <w:pPr>
                                    <w:ind w:left="290"/>
                                    <w:rPr>
                                      <w:rFonts w:ascii="Garamond" w:hAnsi="Garamond" w:cs="Verdana"/>
                                      <w:b/>
                                      <w:bCs/>
                                    </w:rPr>
                                  </w:pPr>
                                </w:p>
                                <w:p w14:paraId="385EE881" w14:textId="77777777" w:rsidR="00212EC5" w:rsidRDefault="00212EC5">
                                  <w:pPr>
                                    <w:ind w:left="290"/>
                                    <w:rPr>
                                      <w:rFonts w:ascii="Garamond" w:hAnsi="Garamond" w:cs="Verdana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C3BCB9" w14:textId="77777777" w:rsidR="004A0F96" w:rsidRDefault="004A0F96" w:rsidP="004A0F9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47E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1.75pt;width:460.2pt;height:79.05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0"/>
                        <w:gridCol w:w="4900"/>
                      </w:tblGrid>
                      <w:tr w:rsidR="004A0F96" w14:paraId="2C0A6B51" w14:textId="77777777">
                        <w:trPr>
                          <w:cantSplit/>
                        </w:trPr>
                        <w:tc>
                          <w:tcPr>
                            <w:tcW w:w="4310" w:type="dxa"/>
                          </w:tcPr>
                          <w:p w14:paraId="54777B25" w14:textId="77777777" w:rsidR="004A0F96" w:rsidRPr="00886268" w:rsidRDefault="004A0F96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Górnośląskie Towarzystwo Lotnicze S.A. </w:t>
                            </w:r>
                          </w:p>
                          <w:p w14:paraId="06BC1C74" w14:textId="77777777" w:rsidR="004A0F96" w:rsidRPr="00886268" w:rsidRDefault="004A0F96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Al. Korfantego 38, </w:t>
                            </w:r>
                          </w:p>
                          <w:p w14:paraId="799C3D31" w14:textId="77777777" w:rsidR="004A0F96" w:rsidRPr="00886268" w:rsidRDefault="004A0F96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40-161 Katowice</w:t>
                            </w:r>
                          </w:p>
                          <w:p w14:paraId="79E483B3" w14:textId="77777777" w:rsidR="004A0F96" w:rsidRPr="00886268" w:rsidRDefault="004A0F96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Adres do korespondencji:</w:t>
                            </w:r>
                          </w:p>
                          <w:p w14:paraId="4E9D5074" w14:textId="77777777" w:rsidR="004A0F96" w:rsidRPr="00886268" w:rsidRDefault="004A0F96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ul. Wolności 90</w:t>
                            </w:r>
                          </w:p>
                          <w:p w14:paraId="042457AC" w14:textId="77777777" w:rsidR="004A0F96" w:rsidRDefault="004A0F96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42-625 Ożarowice</w:t>
                            </w:r>
                          </w:p>
                          <w:p w14:paraId="014419AF" w14:textId="77777777" w:rsidR="00212EC5" w:rsidRDefault="00212EC5">
                            <w:pPr>
                              <w:jc w:val="both"/>
                              <w:rPr>
                                <w:rFonts w:ascii="Garamond" w:hAnsi="Garamond" w:cs="Verdana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900" w:type="dxa"/>
                            <w:vAlign w:val="center"/>
                          </w:tcPr>
                          <w:p w14:paraId="2C9A0AE5" w14:textId="77777777" w:rsidR="004A0F96" w:rsidRDefault="004A0F96">
                            <w:pPr>
                              <w:snapToGrid w:val="0"/>
                              <w:ind w:left="108" w:right="72"/>
                              <w:rPr>
                                <w:rFonts w:ascii="Garamond" w:hAnsi="Garamond" w:cs="Verdana"/>
                                <w:bCs/>
                              </w:rPr>
                            </w:pPr>
                          </w:p>
                          <w:p w14:paraId="2CA0AF23" w14:textId="77777777" w:rsidR="004A0F96" w:rsidRPr="00886268" w:rsidRDefault="004A0F96">
                            <w:pPr>
                              <w:ind w:left="290" w:right="72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Telefon:  </w:t>
                            </w:r>
                            <w:r w:rsidRPr="00886268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+48 /</w:t>
                            </w:r>
                            <w:r w:rsidRPr="00886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32/ 39 27 200</w:t>
                            </w:r>
                          </w:p>
                          <w:p w14:paraId="2B6B9CAF" w14:textId="77777777" w:rsidR="004A0F96" w:rsidRPr="00886268" w:rsidRDefault="004A0F96">
                            <w:pPr>
                              <w:ind w:left="290" w:right="72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88626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Fax:        </w:t>
                            </w:r>
                            <w:r w:rsidRPr="00886268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+48 /32/39 27 376 </w:t>
                            </w:r>
                          </w:p>
                          <w:p w14:paraId="5A66A1ED" w14:textId="77777777" w:rsidR="004A0F96" w:rsidRPr="00886268" w:rsidRDefault="004A0F96">
                            <w:pPr>
                              <w:ind w:left="290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886268">
                                <w:rPr>
                                  <w:rStyle w:val="Hipercze"/>
                                  <w:rFonts w:ascii="Calibri" w:hAnsi="Calibri" w:cs="Calibri"/>
                                  <w:bCs/>
                                  <w:sz w:val="22"/>
                                  <w:szCs w:val="22"/>
                                </w:rPr>
                                <w:t>http://www.gtl.com.pl</w:t>
                              </w:r>
                            </w:hyperlink>
                          </w:p>
                          <w:p w14:paraId="2E5EFA12" w14:textId="77777777" w:rsidR="004A0F96" w:rsidRDefault="004A0F96">
                            <w:pPr>
                              <w:ind w:left="290"/>
                              <w:rPr>
                                <w:rFonts w:ascii="Garamond" w:hAnsi="Garamond" w:cs="Verdana"/>
                                <w:b/>
                                <w:bCs/>
                              </w:rPr>
                            </w:pPr>
                          </w:p>
                          <w:p w14:paraId="0CAC552A" w14:textId="77777777" w:rsidR="00212EC5" w:rsidRDefault="00212EC5">
                            <w:pPr>
                              <w:ind w:left="290"/>
                              <w:rPr>
                                <w:rFonts w:ascii="Garamond" w:hAnsi="Garamond" w:cs="Verdana"/>
                                <w:b/>
                                <w:bCs/>
                              </w:rPr>
                            </w:pPr>
                          </w:p>
                          <w:p w14:paraId="4A4BF0D1" w14:textId="77777777" w:rsidR="00212EC5" w:rsidRDefault="00212EC5">
                            <w:pPr>
                              <w:ind w:left="290"/>
                              <w:rPr>
                                <w:rFonts w:ascii="Garamond" w:hAnsi="Garamond" w:cs="Verdana"/>
                                <w:b/>
                                <w:bCs/>
                              </w:rPr>
                            </w:pPr>
                          </w:p>
                          <w:p w14:paraId="5E62637B" w14:textId="77777777" w:rsidR="00212EC5" w:rsidRDefault="00212EC5">
                            <w:pPr>
                              <w:ind w:left="290"/>
                              <w:rPr>
                                <w:rFonts w:ascii="Garamond" w:hAnsi="Garamond" w:cs="Verdana"/>
                                <w:b/>
                                <w:bCs/>
                              </w:rPr>
                            </w:pPr>
                          </w:p>
                          <w:p w14:paraId="7F8F528D" w14:textId="77777777" w:rsidR="00212EC5" w:rsidRDefault="00212EC5">
                            <w:pPr>
                              <w:ind w:left="290"/>
                              <w:rPr>
                                <w:rFonts w:ascii="Garamond" w:hAnsi="Garamond" w:cs="Verdana"/>
                                <w:b/>
                                <w:bCs/>
                              </w:rPr>
                            </w:pPr>
                          </w:p>
                          <w:p w14:paraId="385EE881" w14:textId="77777777" w:rsidR="00212EC5" w:rsidRDefault="00212EC5">
                            <w:pPr>
                              <w:ind w:left="290"/>
                              <w:rPr>
                                <w:rFonts w:ascii="Garamond" w:hAnsi="Garamond" w:cs="Verdana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6C3BCB9" w14:textId="77777777" w:rsidR="004A0F96" w:rsidRDefault="004A0F96" w:rsidP="004A0F9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4A0F96" w:rsidRPr="00EA300B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4A0F96" w:rsidRPr="00EA300B">
        <w:rPr>
          <w:rFonts w:ascii="Calibri" w:hAnsi="Calibri" w:cs="Calibri"/>
          <w:b/>
          <w:bCs/>
          <w:sz w:val="22"/>
          <w:szCs w:val="22"/>
        </w:rPr>
        <w:tab/>
        <w:t>ZAMAWIAJĄCY:</w:t>
      </w:r>
    </w:p>
    <w:p w14:paraId="6E08DE53" w14:textId="77777777" w:rsidR="00212EC5" w:rsidRPr="00EA300B" w:rsidRDefault="00212EC5" w:rsidP="00212EC5">
      <w:pPr>
        <w:spacing w:before="120"/>
        <w:ind w:hanging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460412" w14:textId="77777777" w:rsidR="004A0F96" w:rsidRPr="00EA300B" w:rsidRDefault="00605DED" w:rsidP="00212EC5">
      <w:pPr>
        <w:spacing w:before="120"/>
        <w:ind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A300B">
        <w:rPr>
          <w:rFonts w:ascii="Calibri" w:hAnsi="Calibri" w:cs="Calibri"/>
          <w:b/>
          <w:bCs/>
          <w:sz w:val="22"/>
          <w:szCs w:val="22"/>
        </w:rPr>
        <w:t xml:space="preserve">2.  </w:t>
      </w:r>
      <w:r w:rsidRPr="00EA300B">
        <w:rPr>
          <w:rFonts w:ascii="Calibri" w:hAnsi="Calibri" w:cs="Calibri"/>
          <w:b/>
          <w:bCs/>
          <w:sz w:val="22"/>
          <w:szCs w:val="22"/>
        </w:rPr>
        <w:tab/>
      </w:r>
      <w:r w:rsidR="004A0F96" w:rsidRPr="00EA300B">
        <w:rPr>
          <w:rFonts w:ascii="Calibri" w:hAnsi="Calibri" w:cs="Calibri"/>
          <w:b/>
          <w:bCs/>
          <w:sz w:val="22"/>
          <w:szCs w:val="22"/>
        </w:rPr>
        <w:t>WYKONAWCA:</w:t>
      </w:r>
    </w:p>
    <w:p w14:paraId="4A17125C" w14:textId="77777777" w:rsidR="004A0F96" w:rsidRPr="00EA300B" w:rsidRDefault="004A0F96" w:rsidP="00212EC5">
      <w:pPr>
        <w:pStyle w:val="Tekstpodstawowy"/>
        <w:spacing w:before="120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 xml:space="preserve">Nazwa Wykonawcy/-ów </w:t>
      </w:r>
      <w:r w:rsidRPr="00EA300B">
        <w:rPr>
          <w:rFonts w:ascii="Calibri" w:hAnsi="Calibri" w:cs="Calibri"/>
          <w:b w:val="0"/>
          <w:sz w:val="22"/>
          <w:szCs w:val="22"/>
        </w:rPr>
        <w:t>(należy podać dane według aktualnego wpisu do właściwego rejestru/centralnej ewidencji i informacji o działalności gospodarczej</w:t>
      </w:r>
      <w:r w:rsidR="00BE3A6B" w:rsidRPr="00EA300B">
        <w:rPr>
          <w:rFonts w:ascii="Calibri" w:hAnsi="Calibri" w:cs="Calibri"/>
          <w:b w:val="0"/>
          <w:sz w:val="22"/>
          <w:szCs w:val="22"/>
        </w:rPr>
        <w:t>¹</w:t>
      </w:r>
      <w:r w:rsidRPr="00EA300B">
        <w:rPr>
          <w:rFonts w:ascii="Calibri" w:hAnsi="Calibri" w:cs="Calibri"/>
          <w:b w:val="0"/>
          <w:sz w:val="22"/>
          <w:szCs w:val="22"/>
        </w:rPr>
        <w:t>)</w:t>
      </w:r>
      <w:r w:rsidRPr="00EA300B">
        <w:rPr>
          <w:rFonts w:ascii="Calibri" w:hAnsi="Calibri" w:cs="Calibri"/>
          <w:b w:val="0"/>
          <w:i w:val="0"/>
          <w:sz w:val="22"/>
          <w:szCs w:val="22"/>
        </w:rPr>
        <w:t>:</w:t>
      </w:r>
    </w:p>
    <w:p w14:paraId="72283BDF" w14:textId="77777777" w:rsidR="004A0F96" w:rsidRPr="00EA300B" w:rsidRDefault="004A0F96" w:rsidP="00212EC5">
      <w:pPr>
        <w:pStyle w:val="Tekstpodstawowy"/>
        <w:spacing w:before="120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…………………………………………………………………………..……………</w:t>
      </w:r>
      <w:r w:rsidR="00212EC5" w:rsidRPr="00EA300B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…………………………………………………………………</w:t>
      </w:r>
    </w:p>
    <w:p w14:paraId="0C8DBBCC" w14:textId="77777777" w:rsidR="00CB1468" w:rsidRPr="00EA300B" w:rsidRDefault="007B299A" w:rsidP="00212EC5">
      <w:pPr>
        <w:pStyle w:val="Tekstpodstawowy"/>
        <w:spacing w:before="120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Nr KRS (dotyczy spółki wpisanej do Krajowego Rejestru Sądowego)…………………………</w:t>
      </w:r>
      <w:r w:rsidR="00212EC5" w:rsidRPr="00EA300B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……………………………………….</w:t>
      </w:r>
      <w:r w:rsidRPr="00EA300B">
        <w:rPr>
          <w:rFonts w:ascii="Calibri" w:hAnsi="Calibri" w:cs="Calibri"/>
          <w:b w:val="0"/>
          <w:i w:val="0"/>
          <w:sz w:val="22"/>
          <w:szCs w:val="22"/>
        </w:rPr>
        <w:t>…</w:t>
      </w:r>
      <w:r w:rsidR="00CB3D20" w:rsidRPr="00EA300B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</w:p>
    <w:p w14:paraId="346A363C" w14:textId="77777777" w:rsidR="00764462" w:rsidRPr="00EA300B" w:rsidRDefault="004A0F96" w:rsidP="00212EC5">
      <w:pPr>
        <w:pStyle w:val="Tekstpodstawowy"/>
        <w:spacing w:before="120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Adres/-y siedziby/siedzib: ……………………………………………………………………</w:t>
      </w:r>
      <w:r w:rsidR="00212EC5" w:rsidRPr="00EA300B">
        <w:rPr>
          <w:rFonts w:ascii="Calibri" w:hAnsi="Calibri" w:cs="Calibri"/>
          <w:b w:val="0"/>
          <w:i w:val="0"/>
          <w:sz w:val="22"/>
          <w:szCs w:val="22"/>
        </w:rPr>
        <w:t>………………………</w:t>
      </w:r>
      <w:r w:rsidR="003868A6" w:rsidRPr="00EA300B">
        <w:rPr>
          <w:rFonts w:ascii="Calibri" w:hAnsi="Calibri" w:cs="Calibri"/>
          <w:b w:val="0"/>
          <w:i w:val="0"/>
          <w:sz w:val="22"/>
          <w:szCs w:val="22"/>
        </w:rPr>
        <w:t>…</w:t>
      </w:r>
      <w:r w:rsidR="00212EC5" w:rsidRPr="00EA300B">
        <w:rPr>
          <w:rFonts w:ascii="Calibri" w:hAnsi="Calibri" w:cs="Calibri"/>
          <w:b w:val="0"/>
          <w:i w:val="0"/>
          <w:sz w:val="22"/>
          <w:szCs w:val="22"/>
        </w:rPr>
        <w:t>……………………………………</w:t>
      </w:r>
    </w:p>
    <w:p w14:paraId="69AF6D51" w14:textId="77777777" w:rsidR="004A0F96" w:rsidRPr="00EA300B" w:rsidRDefault="004A0F96" w:rsidP="00212EC5">
      <w:pPr>
        <w:pStyle w:val="WW-Tekstpodstawowy2"/>
        <w:tabs>
          <w:tab w:val="center" w:pos="4896"/>
          <w:tab w:val="right" w:pos="9432"/>
        </w:tabs>
        <w:spacing w:before="120"/>
        <w:rPr>
          <w:rFonts w:ascii="Calibri" w:hAnsi="Calibri" w:cs="Calibri"/>
          <w:b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Nr telefonu …………………………………</w:t>
      </w:r>
      <w:r w:rsidR="00212EC5" w:rsidRPr="00EA300B">
        <w:rPr>
          <w:rFonts w:ascii="Calibri" w:hAnsi="Calibri" w:cs="Calibri"/>
          <w:sz w:val="22"/>
          <w:szCs w:val="22"/>
        </w:rPr>
        <w:t>…………..</w:t>
      </w:r>
      <w:r w:rsidRPr="00EA300B">
        <w:rPr>
          <w:rFonts w:ascii="Calibri" w:hAnsi="Calibri" w:cs="Calibri"/>
          <w:sz w:val="22"/>
          <w:szCs w:val="22"/>
        </w:rPr>
        <w:t>… nr fax.…………………</w:t>
      </w:r>
      <w:r w:rsidR="00212EC5" w:rsidRPr="00EA300B">
        <w:rPr>
          <w:rFonts w:ascii="Calibri" w:hAnsi="Calibri" w:cs="Calibri"/>
          <w:sz w:val="22"/>
          <w:szCs w:val="22"/>
        </w:rPr>
        <w:t>…….</w:t>
      </w:r>
      <w:r w:rsidRPr="00EA300B">
        <w:rPr>
          <w:rFonts w:ascii="Calibri" w:hAnsi="Calibri" w:cs="Calibri"/>
          <w:sz w:val="22"/>
          <w:szCs w:val="22"/>
        </w:rPr>
        <w:t>………………………</w:t>
      </w:r>
    </w:p>
    <w:p w14:paraId="0A01AE3F" w14:textId="77777777" w:rsidR="004A0F96" w:rsidRPr="00EA300B" w:rsidRDefault="004A0F96" w:rsidP="00212EC5">
      <w:pPr>
        <w:pStyle w:val="WW-Tekstpodstawowy2"/>
        <w:tabs>
          <w:tab w:val="center" w:pos="4896"/>
          <w:tab w:val="right" w:pos="9432"/>
        </w:tabs>
        <w:spacing w:before="120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Strona WWW:…………………………………………………………..………………</w:t>
      </w:r>
      <w:r w:rsidR="0047693A" w:rsidRPr="00EA300B">
        <w:rPr>
          <w:rFonts w:ascii="Calibri" w:hAnsi="Calibri" w:cs="Calibri"/>
          <w:sz w:val="22"/>
          <w:szCs w:val="22"/>
        </w:rPr>
        <w:t>…</w:t>
      </w:r>
      <w:r w:rsidR="00212EC5" w:rsidRPr="00EA300B">
        <w:rPr>
          <w:rFonts w:ascii="Calibri" w:hAnsi="Calibri" w:cs="Calibri"/>
          <w:sz w:val="22"/>
          <w:szCs w:val="22"/>
        </w:rPr>
        <w:t>………………….</w:t>
      </w:r>
      <w:r w:rsidR="0047693A" w:rsidRPr="00EA300B">
        <w:rPr>
          <w:rFonts w:ascii="Calibri" w:hAnsi="Calibri" w:cs="Calibri"/>
          <w:sz w:val="22"/>
          <w:szCs w:val="22"/>
        </w:rPr>
        <w:t>…….</w:t>
      </w:r>
    </w:p>
    <w:p w14:paraId="5E43883C" w14:textId="18F63C9B" w:rsidR="00FF1B09" w:rsidRPr="00FF1B09" w:rsidRDefault="004A0F96" w:rsidP="00FF1B09">
      <w:pPr>
        <w:pStyle w:val="WW-Tekstpodstawowy2"/>
        <w:spacing w:before="120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Adres e-mail:…………………………………………………………..………………</w:t>
      </w:r>
      <w:r w:rsidR="0047693A" w:rsidRPr="00EA300B">
        <w:rPr>
          <w:rFonts w:ascii="Calibri" w:hAnsi="Calibri" w:cs="Calibri"/>
          <w:sz w:val="22"/>
          <w:szCs w:val="22"/>
        </w:rPr>
        <w:t>…</w:t>
      </w:r>
      <w:r w:rsidR="00212EC5" w:rsidRPr="00EA300B">
        <w:rPr>
          <w:rFonts w:ascii="Calibri" w:hAnsi="Calibri" w:cs="Calibri"/>
          <w:sz w:val="22"/>
          <w:szCs w:val="22"/>
        </w:rPr>
        <w:t>………………….</w:t>
      </w:r>
      <w:r w:rsidR="0047693A" w:rsidRPr="00EA300B">
        <w:rPr>
          <w:rFonts w:ascii="Calibri" w:hAnsi="Calibri" w:cs="Calibri"/>
          <w:sz w:val="22"/>
          <w:szCs w:val="22"/>
        </w:rPr>
        <w:t>………</w:t>
      </w:r>
    </w:p>
    <w:p w14:paraId="790F10F2" w14:textId="2B316646" w:rsidR="00FF1B09" w:rsidRPr="00FF1B09" w:rsidRDefault="00FF1B09" w:rsidP="00FF1B09">
      <w:pPr>
        <w:numPr>
          <w:ilvl w:val="0"/>
          <w:numId w:val="17"/>
        </w:numPr>
        <w:tabs>
          <w:tab w:val="clear" w:pos="720"/>
        </w:tabs>
        <w:spacing w:before="120"/>
        <w:ind w:left="-142"/>
        <w:jc w:val="both"/>
        <w:rPr>
          <w:rFonts w:ascii="Calibri" w:hAnsi="Calibri" w:cs="Calibri"/>
          <w:sz w:val="22"/>
          <w:szCs w:val="22"/>
        </w:rPr>
      </w:pPr>
      <w:r w:rsidRPr="00FF1B09">
        <w:rPr>
          <w:rFonts w:ascii="Calibri" w:hAnsi="Calibri" w:cs="Calibri"/>
          <w:b/>
          <w:sz w:val="22"/>
          <w:szCs w:val="22"/>
          <w:lang w:eastAsia="pl-PL"/>
        </w:rPr>
        <w:t xml:space="preserve"> Rodzaj przedsiębiorstwa jakim jest Wykonawca </w:t>
      </w:r>
      <w:r w:rsidRPr="00FF1B09">
        <w:rPr>
          <w:rFonts w:ascii="Calibri" w:hAnsi="Calibri" w:cs="Calibri"/>
          <w:i/>
          <w:sz w:val="22"/>
          <w:szCs w:val="22"/>
          <w:lang w:eastAsia="pl-PL"/>
        </w:rPr>
        <w:t xml:space="preserve">(zaznaczyć właściwą opcję) </w:t>
      </w:r>
      <w:r w:rsidRPr="00FF1B09">
        <w:rPr>
          <w:rFonts w:ascii="Calibri" w:hAnsi="Calibri" w:cs="Calibri"/>
          <w:i/>
          <w:sz w:val="22"/>
          <w:szCs w:val="22"/>
          <w:vertAlign w:val="superscript"/>
          <w:lang w:eastAsia="pl-PL"/>
        </w:rPr>
        <w:t>(*)</w:t>
      </w:r>
      <w:r w:rsidRPr="00FF1B09">
        <w:rPr>
          <w:rFonts w:ascii="Calibri" w:hAnsi="Calibri" w:cs="Calibri"/>
          <w:i/>
          <w:sz w:val="22"/>
          <w:szCs w:val="22"/>
          <w:lang w:eastAsia="pl-PL"/>
        </w:rPr>
        <w:t>:</w:t>
      </w:r>
    </w:p>
    <w:p w14:paraId="520A01C2" w14:textId="77777777" w:rsidR="00FF1B09" w:rsidRPr="00D174BA" w:rsidRDefault="00FF1B09" w:rsidP="00FF1B09">
      <w:pPr>
        <w:numPr>
          <w:ilvl w:val="0"/>
          <w:numId w:val="41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174BA">
        <w:rPr>
          <w:rFonts w:ascii="Calibri" w:hAnsi="Calibri" w:cs="Calibri"/>
          <w:b/>
          <w:sz w:val="22"/>
          <w:szCs w:val="22"/>
          <w:lang w:eastAsia="pl-PL"/>
        </w:rPr>
        <w:t>Mikro przedsiębiorstw</w:t>
      </w:r>
    </w:p>
    <w:p w14:paraId="64F25467" w14:textId="77777777" w:rsidR="00FF1B09" w:rsidRPr="00D174BA" w:rsidRDefault="00FF1B09" w:rsidP="00FF1B09">
      <w:pPr>
        <w:numPr>
          <w:ilvl w:val="0"/>
          <w:numId w:val="41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174BA">
        <w:rPr>
          <w:rFonts w:ascii="Calibri" w:hAnsi="Calibri" w:cs="Calibri"/>
          <w:b/>
          <w:sz w:val="22"/>
          <w:szCs w:val="22"/>
          <w:lang w:eastAsia="pl-PL"/>
        </w:rPr>
        <w:t xml:space="preserve">Małe przedsiębiorstwo </w:t>
      </w:r>
    </w:p>
    <w:p w14:paraId="3F9CE6F5" w14:textId="77777777" w:rsidR="00FF1B09" w:rsidRPr="00D174BA" w:rsidRDefault="00FF1B09" w:rsidP="00FF1B09">
      <w:pPr>
        <w:numPr>
          <w:ilvl w:val="0"/>
          <w:numId w:val="41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174BA">
        <w:rPr>
          <w:rFonts w:ascii="Calibri" w:hAnsi="Calibri" w:cs="Calibri"/>
          <w:b/>
          <w:sz w:val="22"/>
          <w:szCs w:val="22"/>
          <w:lang w:eastAsia="pl-PL"/>
        </w:rPr>
        <w:t xml:space="preserve">Średnie przedsiębiorstwo </w:t>
      </w:r>
    </w:p>
    <w:p w14:paraId="0155224B" w14:textId="77777777" w:rsidR="00FF1B09" w:rsidRPr="00D174BA" w:rsidRDefault="00FF1B09" w:rsidP="00FF1B09">
      <w:pPr>
        <w:numPr>
          <w:ilvl w:val="0"/>
          <w:numId w:val="41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174BA">
        <w:rPr>
          <w:rFonts w:ascii="Calibri" w:hAnsi="Calibri" w:cs="Calibri"/>
          <w:b/>
          <w:sz w:val="22"/>
          <w:szCs w:val="22"/>
          <w:lang w:eastAsia="pl-PL"/>
        </w:rPr>
        <w:t xml:space="preserve">Jednoosobowa działalność gospodarcza </w:t>
      </w:r>
    </w:p>
    <w:p w14:paraId="3A115031" w14:textId="77777777" w:rsidR="00FF1B09" w:rsidRPr="00D174BA" w:rsidRDefault="00FF1B09" w:rsidP="00FF1B09">
      <w:pPr>
        <w:numPr>
          <w:ilvl w:val="0"/>
          <w:numId w:val="41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174BA">
        <w:rPr>
          <w:rFonts w:ascii="Calibri" w:hAnsi="Calibri" w:cs="Calibri"/>
          <w:b/>
          <w:sz w:val="22"/>
          <w:szCs w:val="22"/>
          <w:lang w:eastAsia="pl-PL"/>
        </w:rPr>
        <w:t xml:space="preserve">Osoba fizyczna nie prowadząca działalności gospodarczej </w:t>
      </w:r>
    </w:p>
    <w:p w14:paraId="453E4370" w14:textId="77777777" w:rsidR="00FF1B09" w:rsidRPr="00E16F74" w:rsidRDefault="00FF1B09" w:rsidP="00FF1B09">
      <w:pPr>
        <w:numPr>
          <w:ilvl w:val="0"/>
          <w:numId w:val="41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174BA">
        <w:rPr>
          <w:rFonts w:ascii="Calibri" w:hAnsi="Calibri" w:cs="Calibri"/>
          <w:b/>
          <w:sz w:val="22"/>
          <w:szCs w:val="22"/>
          <w:lang w:eastAsia="pl-PL"/>
        </w:rPr>
        <w:t xml:space="preserve">Inny rodzaj </w:t>
      </w:r>
    </w:p>
    <w:p w14:paraId="00AE0A9D" w14:textId="77777777" w:rsidR="00FF1B09" w:rsidRDefault="00FF1B09" w:rsidP="00FF1B09">
      <w:pPr>
        <w:suppressAutoHyphens w:val="0"/>
        <w:spacing w:line="288" w:lineRule="auto"/>
        <w:ind w:left="360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174BA">
        <w:rPr>
          <w:rFonts w:ascii="Calibri" w:hAnsi="Calibri" w:cs="Calibri"/>
          <w:i/>
          <w:sz w:val="22"/>
          <w:szCs w:val="22"/>
          <w:lang w:eastAsia="pl-PL"/>
        </w:rPr>
        <w:lastRenderedPageBreak/>
        <w:t>(*) w przypadku Wykonawców składających ofertę wspólną należy wypełnić dla każdego podmiotu osobno.</w:t>
      </w:r>
    </w:p>
    <w:p w14:paraId="2FD9E43B" w14:textId="77777777" w:rsidR="00FF1B09" w:rsidRPr="00D174BA" w:rsidRDefault="00FF1B09" w:rsidP="00FF1B09">
      <w:pPr>
        <w:suppressAutoHyphens w:val="0"/>
        <w:spacing w:line="288" w:lineRule="auto"/>
        <w:ind w:left="360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551571F1" w14:textId="77777777" w:rsidR="00FF1B09" w:rsidRPr="001B1E22" w:rsidRDefault="00FF1B09" w:rsidP="00FF1B09">
      <w:pPr>
        <w:numPr>
          <w:ilvl w:val="0"/>
          <w:numId w:val="42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18"/>
          <w:szCs w:val="18"/>
          <w:lang w:eastAsia="pl-PL"/>
        </w:rPr>
      </w:pPr>
      <w:r w:rsidRPr="001B1E22">
        <w:rPr>
          <w:rFonts w:ascii="Calibri" w:hAnsi="Calibri" w:cs="Calibri"/>
          <w:i/>
          <w:sz w:val="18"/>
          <w:szCs w:val="18"/>
          <w:lang w:eastAsia="pl-PL"/>
        </w:rPr>
        <w:t>Mikro przedsiębiorstwo: przedsiębiorstwo, które zatrudnia mniej niż 10 osób i którego roczny obrót lub roczna suma bilansowa nie przekracza 2 milionów EUR.</w:t>
      </w:r>
    </w:p>
    <w:p w14:paraId="32C10CF8" w14:textId="77777777" w:rsidR="00FF1B09" w:rsidRPr="00910C9D" w:rsidRDefault="00FF1B09" w:rsidP="00FF1B09">
      <w:pPr>
        <w:numPr>
          <w:ilvl w:val="0"/>
          <w:numId w:val="42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18"/>
          <w:szCs w:val="18"/>
          <w:lang w:eastAsia="pl-PL"/>
        </w:rPr>
      </w:pPr>
      <w:r w:rsidRPr="00910C9D">
        <w:rPr>
          <w:rFonts w:ascii="Calibri" w:hAnsi="Calibri" w:cs="Calibri"/>
          <w:i/>
          <w:sz w:val="18"/>
          <w:szCs w:val="18"/>
          <w:lang w:eastAsia="pl-PL"/>
        </w:rPr>
        <w:t>Małe przedsiębiorstwo: przedsiębiorstwo, które zatrudnia mniej niż 50 osób i którego roczny obrót lub roczna suma bilansowa nie przekracza 10 milionów EUR.</w:t>
      </w:r>
    </w:p>
    <w:p w14:paraId="331B6328" w14:textId="77777777" w:rsidR="00FF1B09" w:rsidRPr="00910C9D" w:rsidRDefault="00FF1B09" w:rsidP="00FF1B09">
      <w:pPr>
        <w:numPr>
          <w:ilvl w:val="0"/>
          <w:numId w:val="42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18"/>
          <w:szCs w:val="18"/>
          <w:lang w:eastAsia="pl-PL"/>
        </w:rPr>
      </w:pPr>
      <w:r w:rsidRPr="00910C9D">
        <w:rPr>
          <w:rFonts w:ascii="Calibri" w:hAnsi="Calibri" w:cs="Calibri"/>
          <w:i/>
          <w:sz w:val="18"/>
          <w:szCs w:val="18"/>
          <w:lang w:eastAsia="pl-PL"/>
        </w:rPr>
        <w:t>Średnie przedsiębiorstwo: przedsiębiorstwo, które zatrudnia mniej niż 250 osób i którego roczny obrót nie przekracza 50 mln EUR lub roczna suma bilansowa nie przekracza 43 milionów EUR.</w:t>
      </w:r>
    </w:p>
    <w:p w14:paraId="6B0E8266" w14:textId="44FD82C2" w:rsidR="00FF1B09" w:rsidRPr="00FF1B09" w:rsidRDefault="00FF1B09" w:rsidP="00FF1B09">
      <w:pPr>
        <w:numPr>
          <w:ilvl w:val="0"/>
          <w:numId w:val="42"/>
        </w:numPr>
        <w:suppressAutoHyphens w:val="0"/>
        <w:spacing w:line="288" w:lineRule="auto"/>
        <w:ind w:left="284"/>
        <w:jc w:val="both"/>
        <w:rPr>
          <w:rFonts w:ascii="Calibri" w:hAnsi="Calibri" w:cs="Calibri"/>
          <w:i/>
          <w:sz w:val="18"/>
          <w:szCs w:val="18"/>
          <w:lang w:eastAsia="pl-PL"/>
        </w:rPr>
      </w:pPr>
      <w:r w:rsidRPr="001B1E22">
        <w:rPr>
          <w:rFonts w:ascii="Calibri" w:hAnsi="Calibri" w:cs="Calibri"/>
          <w:i/>
          <w:sz w:val="18"/>
          <w:szCs w:val="18"/>
          <w:lang w:eastAsia="pl-PL"/>
        </w:rPr>
        <w:t xml:space="preserve">Duże przedsiębiorstwo: </w:t>
      </w:r>
      <w:r w:rsidRPr="001B1E22">
        <w:rPr>
          <w:rFonts w:ascii="Calibri" w:hAnsi="Calibri" w:cs="Calibri"/>
          <w:i/>
          <w:iCs/>
          <w:sz w:val="18"/>
          <w:szCs w:val="18"/>
        </w:rPr>
        <w:t>przedsiębiorca inny niż mikro, mały lub średni przedsiębiorca w rozumieniu załącznika nr I do Rozporządzenia Komisji (UE) nr 651/2014 z dnia 17 czerwca 2014r. uznającego niektóre rodzaje pomocy za zgodne z rynkiem wewnętrznym w zastosowaniu art. 107 i 108 Traktatu (Dz. U. UE L 187 z dnia 26 czerwca 2014r.).</w:t>
      </w:r>
    </w:p>
    <w:p w14:paraId="25C41947" w14:textId="02D7EBBC" w:rsidR="00212EC5" w:rsidRPr="00110F5C" w:rsidRDefault="004A0F96" w:rsidP="00FF1B09">
      <w:pPr>
        <w:numPr>
          <w:ilvl w:val="0"/>
          <w:numId w:val="17"/>
        </w:numPr>
        <w:tabs>
          <w:tab w:val="clear" w:pos="720"/>
        </w:tabs>
        <w:spacing w:before="120"/>
        <w:ind w:left="0" w:hanging="567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b/>
          <w:sz w:val="22"/>
          <w:szCs w:val="22"/>
        </w:rPr>
        <w:t xml:space="preserve">OSOBA UPRAWNIONA DO KONTAKTÓW </w:t>
      </w:r>
      <w:r w:rsidRPr="00EA300B">
        <w:rPr>
          <w:rFonts w:ascii="Calibri" w:hAnsi="Calibri" w:cs="Calibri"/>
          <w:sz w:val="22"/>
          <w:szCs w:val="22"/>
        </w:rPr>
        <w:t>(dla Wykonawców wspólnie ubiegających się o zamówienie – Pełnomocnik</w:t>
      </w:r>
      <w:r w:rsidRPr="00EA300B">
        <w:rPr>
          <w:rFonts w:ascii="Calibri" w:hAnsi="Calibri" w:cs="Calibri"/>
          <w:sz w:val="22"/>
          <w:szCs w:val="22"/>
          <w:vertAlign w:val="superscript"/>
        </w:rPr>
        <w:t>1</w:t>
      </w:r>
      <w:r w:rsidRPr="00EA300B">
        <w:rPr>
          <w:rFonts w:ascii="Calibri" w:hAnsi="Calibri" w:cs="Calibri"/>
          <w:sz w:val="22"/>
          <w:szCs w:val="22"/>
        </w:rPr>
        <w:t>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22"/>
      </w:tblGrid>
      <w:tr w:rsidR="004A0F96" w:rsidRPr="00EA300B" w14:paraId="1F800DE9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A8BE3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6E2B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0F96" w:rsidRPr="00EA300B" w14:paraId="496F9FB3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27685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92C1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EA300B" w14:paraId="29F528C9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E6899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sz w:val="22"/>
                <w:szCs w:val="22"/>
              </w:rPr>
              <w:t>Nr telefonu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95DE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EA300B" w14:paraId="0A45339B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A7745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sz w:val="22"/>
                <w:szCs w:val="22"/>
              </w:rPr>
              <w:t>Nr faksu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5A26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EA300B" w14:paraId="72BD5CA6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85F2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5714" w14:textId="77777777" w:rsidR="004A0F96" w:rsidRPr="00EA300B" w:rsidRDefault="004A0F96" w:rsidP="00212EC5">
            <w:pPr>
              <w:snapToGrid w:val="0"/>
              <w:spacing w:before="120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14:paraId="659849F6" w14:textId="77777777" w:rsidR="00E435B3" w:rsidRPr="00EA300B" w:rsidRDefault="00E435B3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1E5A444D" w14:textId="77777777" w:rsidR="000E3E8A" w:rsidRPr="008B5914" w:rsidRDefault="000E3E8A" w:rsidP="008B5914">
      <w:pPr>
        <w:numPr>
          <w:ilvl w:val="0"/>
          <w:numId w:val="17"/>
        </w:numPr>
        <w:tabs>
          <w:tab w:val="clear" w:pos="720"/>
          <w:tab w:val="num" w:pos="-284"/>
          <w:tab w:val="center" w:pos="4356"/>
          <w:tab w:val="right" w:pos="8892"/>
        </w:tabs>
        <w:spacing w:before="120"/>
        <w:ind w:left="-284"/>
        <w:jc w:val="both"/>
        <w:rPr>
          <w:rFonts w:ascii="Calibri" w:hAnsi="Calibri" w:cs="Calibri"/>
          <w:b/>
          <w:color w:val="0070C0"/>
          <w:sz w:val="22"/>
          <w:szCs w:val="22"/>
        </w:rPr>
      </w:pPr>
      <w:r w:rsidRPr="008B5914">
        <w:rPr>
          <w:rFonts w:ascii="Calibri" w:hAnsi="Calibri" w:cs="Calibri"/>
          <w:b/>
          <w:color w:val="0070C0"/>
          <w:sz w:val="22"/>
          <w:szCs w:val="22"/>
        </w:rPr>
        <w:t xml:space="preserve">Zadanie nr 1 - </w:t>
      </w:r>
      <w:r w:rsidR="00212EC5" w:rsidRPr="008B5914"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płyn do odladzania </w:t>
      </w:r>
      <w:r w:rsidR="00212EC5" w:rsidRPr="008B5914">
        <w:rPr>
          <w:rFonts w:ascii="Calibri" w:hAnsi="Calibri" w:cs="Calibri"/>
          <w:b/>
          <w:i/>
          <w:color w:val="0070C0"/>
          <w:sz w:val="22"/>
          <w:szCs w:val="22"/>
          <w:u w:val="single"/>
        </w:rPr>
        <w:t xml:space="preserve"> oparty na bazie mrówczanu potasu</w:t>
      </w:r>
      <w:r w:rsidR="00A14052" w:rsidRPr="008B5914">
        <w:rPr>
          <w:rFonts w:ascii="Calibri" w:hAnsi="Calibri" w:cs="Calibri"/>
          <w:b/>
          <w:i/>
          <w:color w:val="0070C0"/>
          <w:sz w:val="22"/>
          <w:szCs w:val="22"/>
          <w:u w:val="single"/>
        </w:rPr>
        <w:t>.</w:t>
      </w:r>
    </w:p>
    <w:p w14:paraId="07FB00F6" w14:textId="77777777" w:rsidR="004D01C1" w:rsidRPr="00EA300B" w:rsidRDefault="004D01C1" w:rsidP="008B5914">
      <w:pPr>
        <w:tabs>
          <w:tab w:val="num" w:pos="-284"/>
          <w:tab w:val="center" w:pos="4356"/>
          <w:tab w:val="right" w:pos="8892"/>
        </w:tabs>
        <w:spacing w:before="120"/>
        <w:ind w:left="-284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 xml:space="preserve">Oferujemy wykonanie </w:t>
      </w:r>
      <w:r w:rsidRPr="00EA300B">
        <w:rPr>
          <w:rFonts w:ascii="Calibri" w:hAnsi="Calibri" w:cs="Calibri"/>
          <w:sz w:val="22"/>
          <w:szCs w:val="22"/>
          <w:u w:val="single"/>
        </w:rPr>
        <w:t>PRZEDMIOTU ZAMÓWIENIA</w:t>
      </w:r>
      <w:r w:rsidRPr="00EA300B">
        <w:rPr>
          <w:rFonts w:ascii="Calibri" w:hAnsi="Calibri" w:cs="Calibri"/>
          <w:sz w:val="22"/>
          <w:szCs w:val="22"/>
        </w:rPr>
        <w:t xml:space="preserve"> na dostawę płynnych środków do odladzania </w:t>
      </w:r>
      <w:r w:rsidR="00212EC5" w:rsidRPr="00EA300B">
        <w:rPr>
          <w:rFonts w:ascii="Calibri" w:hAnsi="Calibri" w:cs="Calibri"/>
          <w:sz w:val="22"/>
          <w:szCs w:val="22"/>
        </w:rPr>
        <w:t>opartego na bazie mrówczanu potasu</w:t>
      </w:r>
      <w:r w:rsidRPr="00EA300B">
        <w:rPr>
          <w:rFonts w:ascii="Calibri" w:hAnsi="Calibri" w:cs="Calibri"/>
          <w:sz w:val="22"/>
          <w:szCs w:val="22"/>
        </w:rPr>
        <w:t xml:space="preserve"> za cen</w:t>
      </w:r>
      <w:r w:rsidR="007A558D">
        <w:rPr>
          <w:rFonts w:ascii="Calibri" w:hAnsi="Calibri" w:cs="Calibri"/>
          <w:sz w:val="22"/>
          <w:szCs w:val="22"/>
        </w:rPr>
        <w:t>ę</w:t>
      </w:r>
      <w:r w:rsidRPr="00EA300B">
        <w:rPr>
          <w:rFonts w:ascii="Calibri" w:hAnsi="Calibri" w:cs="Calibri"/>
          <w:sz w:val="22"/>
          <w:szCs w:val="22"/>
        </w:rPr>
        <w:t xml:space="preserve"> jednostkow</w:t>
      </w:r>
      <w:r w:rsidR="007A558D">
        <w:rPr>
          <w:rFonts w:ascii="Calibri" w:hAnsi="Calibri" w:cs="Calibri"/>
          <w:sz w:val="22"/>
          <w:szCs w:val="22"/>
        </w:rPr>
        <w:t>ą</w:t>
      </w:r>
      <w:r w:rsidRPr="00EA300B">
        <w:rPr>
          <w:rFonts w:ascii="Calibri" w:hAnsi="Calibri" w:cs="Calibri"/>
          <w:sz w:val="22"/>
          <w:szCs w:val="22"/>
        </w:rPr>
        <w:t xml:space="preserve"> podan</w:t>
      </w:r>
      <w:r w:rsidR="007A558D">
        <w:rPr>
          <w:rFonts w:ascii="Calibri" w:hAnsi="Calibri" w:cs="Calibri"/>
          <w:sz w:val="22"/>
          <w:szCs w:val="22"/>
        </w:rPr>
        <w:t>ą</w:t>
      </w:r>
      <w:r w:rsidRPr="00EA300B">
        <w:rPr>
          <w:rFonts w:ascii="Calibri" w:hAnsi="Calibri" w:cs="Calibri"/>
          <w:sz w:val="22"/>
          <w:szCs w:val="22"/>
        </w:rPr>
        <w:t xml:space="preserve"> poniżej:</w:t>
      </w:r>
    </w:p>
    <w:p w14:paraId="43609FAE" w14:textId="77777777" w:rsidR="004D01C1" w:rsidRPr="00EA300B" w:rsidRDefault="004D01C1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92"/>
        <w:gridCol w:w="1893"/>
        <w:gridCol w:w="1892"/>
        <w:gridCol w:w="1719"/>
      </w:tblGrid>
      <w:tr w:rsidR="004D01C1" w:rsidRPr="00EA300B" w14:paraId="464F4D45" w14:textId="77777777" w:rsidTr="004D01C1">
        <w:trPr>
          <w:trHeight w:val="1100"/>
        </w:trPr>
        <w:tc>
          <w:tcPr>
            <w:tcW w:w="2065" w:type="dxa"/>
            <w:shd w:val="clear" w:color="auto" w:fill="BFBFBF"/>
            <w:vAlign w:val="center"/>
          </w:tcPr>
          <w:p w14:paraId="6CDAA688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cena jednostkowa netto</w:t>
            </w:r>
            <w:r w:rsidR="00212EC5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za tonę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1B33A4D2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podatek VAT podany w %</w:t>
            </w:r>
          </w:p>
        </w:tc>
        <w:tc>
          <w:tcPr>
            <w:tcW w:w="1893" w:type="dxa"/>
            <w:shd w:val="clear" w:color="auto" w:fill="BFBFBF"/>
            <w:vAlign w:val="center"/>
          </w:tcPr>
          <w:p w14:paraId="2746D80B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color w:val="00FF00"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cena jednostkowa brutto</w:t>
            </w:r>
            <w:r w:rsidR="00212EC5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269AD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za </w:t>
            </w:r>
            <w:r w:rsidR="00212EC5" w:rsidRPr="00EA300B">
              <w:rPr>
                <w:rFonts w:ascii="Calibri" w:hAnsi="Calibri" w:cs="Calibri"/>
                <w:b/>
                <w:sz w:val="22"/>
                <w:szCs w:val="22"/>
              </w:rPr>
              <w:t>tonę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63DAE9F9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Szacowana ilość</w:t>
            </w:r>
            <w:r w:rsidR="00E269AD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ton</w:t>
            </w:r>
            <w:r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płynu do odladzania</w:t>
            </w:r>
          </w:p>
        </w:tc>
        <w:tc>
          <w:tcPr>
            <w:tcW w:w="1719" w:type="dxa"/>
            <w:shd w:val="clear" w:color="auto" w:fill="BFBFBF"/>
            <w:vAlign w:val="center"/>
          </w:tcPr>
          <w:p w14:paraId="604ED656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Łączna Cena brutto</w:t>
            </w:r>
          </w:p>
          <w:p w14:paraId="4B819C20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(poz. 3x4)</w:t>
            </w:r>
          </w:p>
        </w:tc>
      </w:tr>
      <w:tr w:rsidR="004D01C1" w:rsidRPr="00EA300B" w14:paraId="3957F46C" w14:textId="77777777" w:rsidTr="004D01C1">
        <w:trPr>
          <w:trHeight w:val="408"/>
        </w:trPr>
        <w:tc>
          <w:tcPr>
            <w:tcW w:w="2065" w:type="dxa"/>
            <w:shd w:val="clear" w:color="auto" w:fill="BFBFBF"/>
            <w:vAlign w:val="center"/>
          </w:tcPr>
          <w:p w14:paraId="6B541B24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14A2346F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93" w:type="dxa"/>
            <w:shd w:val="clear" w:color="auto" w:fill="BFBFBF"/>
            <w:vAlign w:val="center"/>
          </w:tcPr>
          <w:p w14:paraId="2DC23FA5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1010750F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19" w:type="dxa"/>
            <w:shd w:val="clear" w:color="auto" w:fill="BFBFBF"/>
            <w:vAlign w:val="center"/>
          </w:tcPr>
          <w:p w14:paraId="62678B4D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4D01C1" w:rsidRPr="00EA300B" w14:paraId="3FCD92DB" w14:textId="77777777" w:rsidTr="004D01C1">
        <w:trPr>
          <w:trHeight w:val="406"/>
        </w:trPr>
        <w:tc>
          <w:tcPr>
            <w:tcW w:w="2065" w:type="dxa"/>
            <w:textDirection w:val="btLr"/>
          </w:tcPr>
          <w:p w14:paraId="7E4898D7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92" w:type="dxa"/>
          </w:tcPr>
          <w:p w14:paraId="421C667E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5694C950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92" w:type="dxa"/>
          </w:tcPr>
          <w:p w14:paraId="24FBDE3A" w14:textId="77777777" w:rsidR="004D01C1" w:rsidRPr="00EA300B" w:rsidRDefault="00B739B0" w:rsidP="003868A6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1 6</w:t>
            </w:r>
            <w:r w:rsidR="00E269AD" w:rsidRPr="00EA300B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1719" w:type="dxa"/>
          </w:tcPr>
          <w:p w14:paraId="6D891A94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87B566" w14:textId="77777777" w:rsidR="00212EC5" w:rsidRPr="00EA300B" w:rsidRDefault="00212EC5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D46DBBB" w14:textId="77777777" w:rsidR="000E3E8A" w:rsidRPr="008B5914" w:rsidRDefault="00212EC5" w:rsidP="008B5914">
      <w:pPr>
        <w:tabs>
          <w:tab w:val="center" w:pos="4356"/>
          <w:tab w:val="right" w:pos="8892"/>
        </w:tabs>
        <w:spacing w:before="120"/>
        <w:ind w:left="-284"/>
        <w:jc w:val="both"/>
        <w:rPr>
          <w:rFonts w:ascii="Calibri" w:hAnsi="Calibri" w:cs="Calibri"/>
          <w:b/>
          <w:color w:val="0070C0"/>
          <w:sz w:val="22"/>
          <w:szCs w:val="22"/>
        </w:rPr>
      </w:pPr>
      <w:r w:rsidRPr="008B5914"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Zadanie nr 2 - środek stały do odladzania </w:t>
      </w:r>
      <w:r w:rsidRPr="008B5914">
        <w:rPr>
          <w:rFonts w:ascii="Calibri" w:hAnsi="Calibri" w:cs="Calibri"/>
          <w:b/>
          <w:i/>
          <w:color w:val="0070C0"/>
          <w:sz w:val="22"/>
          <w:szCs w:val="22"/>
          <w:u w:val="single"/>
        </w:rPr>
        <w:t>oparty na bazie mrówczanie sodu.</w:t>
      </w:r>
      <w:r w:rsidRPr="008B5914"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 </w:t>
      </w:r>
    </w:p>
    <w:p w14:paraId="726847F5" w14:textId="77777777" w:rsidR="004D01C1" w:rsidRPr="00EA300B" w:rsidRDefault="004D01C1" w:rsidP="008B5914">
      <w:pPr>
        <w:tabs>
          <w:tab w:val="center" w:pos="4356"/>
          <w:tab w:val="right" w:pos="8892"/>
        </w:tabs>
        <w:spacing w:before="120"/>
        <w:ind w:left="-284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 xml:space="preserve">Oferujemy wykonanie </w:t>
      </w:r>
      <w:r w:rsidRPr="00EA300B">
        <w:rPr>
          <w:rFonts w:ascii="Calibri" w:hAnsi="Calibri" w:cs="Calibri"/>
          <w:sz w:val="22"/>
          <w:szCs w:val="22"/>
          <w:u w:val="single"/>
        </w:rPr>
        <w:t>PRZEDMIOTU ZAMÓWIENIA</w:t>
      </w:r>
      <w:r w:rsidRPr="00EA300B">
        <w:rPr>
          <w:rFonts w:ascii="Calibri" w:hAnsi="Calibri" w:cs="Calibri"/>
          <w:sz w:val="22"/>
          <w:szCs w:val="22"/>
        </w:rPr>
        <w:t xml:space="preserve"> na dostawę stałego środków do odladzania</w:t>
      </w:r>
      <w:r w:rsidR="00212EC5" w:rsidRPr="00EA300B">
        <w:rPr>
          <w:rFonts w:ascii="Calibri" w:hAnsi="Calibri" w:cs="Calibri"/>
          <w:sz w:val="22"/>
          <w:szCs w:val="22"/>
        </w:rPr>
        <w:t xml:space="preserve"> opartego na bazie mrówczanu sodu</w:t>
      </w:r>
      <w:r w:rsidRPr="00EA300B">
        <w:rPr>
          <w:rFonts w:ascii="Calibri" w:hAnsi="Calibri" w:cs="Calibri"/>
          <w:sz w:val="22"/>
          <w:szCs w:val="22"/>
        </w:rPr>
        <w:t xml:space="preserve"> za cen</w:t>
      </w:r>
      <w:r w:rsidR="007A558D">
        <w:rPr>
          <w:rFonts w:ascii="Calibri" w:hAnsi="Calibri" w:cs="Calibri"/>
          <w:sz w:val="22"/>
          <w:szCs w:val="22"/>
        </w:rPr>
        <w:t>ę</w:t>
      </w:r>
      <w:r w:rsidRPr="00EA300B">
        <w:rPr>
          <w:rFonts w:ascii="Calibri" w:hAnsi="Calibri" w:cs="Calibri"/>
          <w:sz w:val="22"/>
          <w:szCs w:val="22"/>
        </w:rPr>
        <w:t xml:space="preserve"> jednostkow</w:t>
      </w:r>
      <w:r w:rsidR="007A558D">
        <w:rPr>
          <w:rFonts w:ascii="Calibri" w:hAnsi="Calibri" w:cs="Calibri"/>
          <w:sz w:val="22"/>
          <w:szCs w:val="22"/>
        </w:rPr>
        <w:t>ą</w:t>
      </w:r>
      <w:r w:rsidRPr="00EA300B">
        <w:rPr>
          <w:rFonts w:ascii="Calibri" w:hAnsi="Calibri" w:cs="Calibri"/>
          <w:sz w:val="22"/>
          <w:szCs w:val="22"/>
        </w:rPr>
        <w:t xml:space="preserve"> podan</w:t>
      </w:r>
      <w:r w:rsidR="007A558D">
        <w:rPr>
          <w:rFonts w:ascii="Calibri" w:hAnsi="Calibri" w:cs="Calibri"/>
          <w:sz w:val="22"/>
          <w:szCs w:val="22"/>
        </w:rPr>
        <w:t>ą</w:t>
      </w:r>
      <w:r w:rsidRPr="00EA300B">
        <w:rPr>
          <w:rFonts w:ascii="Calibri" w:hAnsi="Calibri" w:cs="Calibri"/>
          <w:sz w:val="22"/>
          <w:szCs w:val="22"/>
        </w:rPr>
        <w:t xml:space="preserve"> poniżej:</w:t>
      </w:r>
    </w:p>
    <w:p w14:paraId="259D7698" w14:textId="77777777" w:rsidR="004D01C1" w:rsidRDefault="004D01C1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063E23F6" w14:textId="77777777" w:rsidR="00FF1B09" w:rsidRDefault="00FF1B09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772361DD" w14:textId="77777777" w:rsidR="00FF1B09" w:rsidRDefault="00FF1B09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5D0EACD7" w14:textId="77777777" w:rsidR="00FF1B09" w:rsidRPr="00EA300B" w:rsidRDefault="00FF1B09" w:rsidP="00212EC5">
      <w:pPr>
        <w:tabs>
          <w:tab w:val="center" w:pos="4356"/>
          <w:tab w:val="right" w:pos="889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892"/>
        <w:gridCol w:w="1893"/>
        <w:gridCol w:w="1892"/>
        <w:gridCol w:w="1719"/>
      </w:tblGrid>
      <w:tr w:rsidR="004D01C1" w:rsidRPr="00EA300B" w14:paraId="300C83D3" w14:textId="77777777" w:rsidTr="002634D7">
        <w:trPr>
          <w:trHeight w:val="1100"/>
        </w:trPr>
        <w:tc>
          <w:tcPr>
            <w:tcW w:w="2065" w:type="dxa"/>
            <w:shd w:val="clear" w:color="auto" w:fill="BFBFBF"/>
            <w:vAlign w:val="center"/>
          </w:tcPr>
          <w:p w14:paraId="24DB70F9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cena jednostkowa netto</w:t>
            </w:r>
            <w:r w:rsidR="00E269AD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za tonę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1189CC70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podatek VAT podany w %</w:t>
            </w:r>
          </w:p>
        </w:tc>
        <w:tc>
          <w:tcPr>
            <w:tcW w:w="1893" w:type="dxa"/>
            <w:shd w:val="clear" w:color="auto" w:fill="BFBFBF"/>
            <w:vAlign w:val="center"/>
          </w:tcPr>
          <w:p w14:paraId="6E749F34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color w:val="00FF00"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cena jednostkowa brutto</w:t>
            </w:r>
            <w:r w:rsidR="00E269AD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za tonę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0B0C88C7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Szacowana ilość</w:t>
            </w:r>
            <w:r w:rsidR="005C07EB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269AD" w:rsidRPr="00EA300B">
              <w:rPr>
                <w:rFonts w:ascii="Calibri" w:hAnsi="Calibri" w:cs="Calibri"/>
                <w:b/>
                <w:sz w:val="22"/>
                <w:szCs w:val="22"/>
              </w:rPr>
              <w:t xml:space="preserve">ton </w:t>
            </w:r>
            <w:r w:rsidR="005C07EB" w:rsidRPr="00EA300B">
              <w:rPr>
                <w:rFonts w:ascii="Calibri" w:hAnsi="Calibri" w:cs="Calibri"/>
                <w:b/>
                <w:sz w:val="22"/>
                <w:szCs w:val="22"/>
              </w:rPr>
              <w:t>stałego środka do o</w:t>
            </w: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dladzania</w:t>
            </w:r>
          </w:p>
        </w:tc>
        <w:tc>
          <w:tcPr>
            <w:tcW w:w="1719" w:type="dxa"/>
            <w:shd w:val="clear" w:color="auto" w:fill="BFBFBF"/>
            <w:vAlign w:val="center"/>
          </w:tcPr>
          <w:p w14:paraId="7AE7E992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Łączna Cena brutto</w:t>
            </w:r>
          </w:p>
          <w:p w14:paraId="2DF8777B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(poz. 3x4)</w:t>
            </w:r>
          </w:p>
        </w:tc>
      </w:tr>
      <w:tr w:rsidR="004D01C1" w:rsidRPr="00EA300B" w14:paraId="14261128" w14:textId="77777777" w:rsidTr="002634D7">
        <w:trPr>
          <w:trHeight w:val="408"/>
        </w:trPr>
        <w:tc>
          <w:tcPr>
            <w:tcW w:w="2065" w:type="dxa"/>
            <w:shd w:val="clear" w:color="auto" w:fill="BFBFBF"/>
            <w:vAlign w:val="center"/>
          </w:tcPr>
          <w:p w14:paraId="6B29FCD5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44D566A6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93" w:type="dxa"/>
            <w:shd w:val="clear" w:color="auto" w:fill="BFBFBF"/>
            <w:vAlign w:val="center"/>
          </w:tcPr>
          <w:p w14:paraId="49CFBE1A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892" w:type="dxa"/>
            <w:shd w:val="clear" w:color="auto" w:fill="BFBFBF"/>
            <w:vAlign w:val="center"/>
          </w:tcPr>
          <w:p w14:paraId="41BCD671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19" w:type="dxa"/>
            <w:shd w:val="clear" w:color="auto" w:fill="BFBFBF"/>
            <w:vAlign w:val="center"/>
          </w:tcPr>
          <w:p w14:paraId="047B9594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00B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4D01C1" w:rsidRPr="00EA300B" w14:paraId="44B2FF0A" w14:textId="77777777" w:rsidTr="002634D7">
        <w:trPr>
          <w:trHeight w:val="406"/>
        </w:trPr>
        <w:tc>
          <w:tcPr>
            <w:tcW w:w="2065" w:type="dxa"/>
            <w:textDirection w:val="btLr"/>
          </w:tcPr>
          <w:p w14:paraId="136CDC76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92" w:type="dxa"/>
          </w:tcPr>
          <w:p w14:paraId="525265CB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3E180F29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92" w:type="dxa"/>
          </w:tcPr>
          <w:p w14:paraId="3C0A7FBF" w14:textId="77777777" w:rsidR="004D01C1" w:rsidRPr="00EA300B" w:rsidRDefault="00E269AD" w:rsidP="003868A6">
            <w:pPr>
              <w:tabs>
                <w:tab w:val="center" w:pos="5604"/>
                <w:tab w:val="right" w:pos="1014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300B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9" w:type="dxa"/>
          </w:tcPr>
          <w:p w14:paraId="79D392C8" w14:textId="77777777" w:rsidR="004D01C1" w:rsidRPr="00EA300B" w:rsidRDefault="004D01C1" w:rsidP="00212EC5">
            <w:pPr>
              <w:tabs>
                <w:tab w:val="center" w:pos="5604"/>
                <w:tab w:val="right" w:pos="1014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EEEA31" w14:textId="77777777" w:rsidR="00D74E04" w:rsidRPr="00EA300B" w:rsidRDefault="00D74E04" w:rsidP="00212EC5">
      <w:pPr>
        <w:pStyle w:val="Tekstpodstawowy"/>
        <w:tabs>
          <w:tab w:val="left" w:pos="851"/>
        </w:tabs>
        <w:suppressAutoHyphens w:val="0"/>
        <w:spacing w:before="120"/>
        <w:rPr>
          <w:rFonts w:ascii="Calibri" w:hAnsi="Calibri" w:cs="Calibri"/>
          <w:b w:val="0"/>
          <w:i w:val="0"/>
          <w:color w:val="FF0000"/>
          <w:sz w:val="22"/>
          <w:szCs w:val="22"/>
        </w:rPr>
      </w:pPr>
    </w:p>
    <w:p w14:paraId="659B1F2F" w14:textId="77777777" w:rsidR="00D462E6" w:rsidRPr="00EA300B" w:rsidRDefault="00D462E6" w:rsidP="00433318">
      <w:pPr>
        <w:numPr>
          <w:ilvl w:val="0"/>
          <w:numId w:val="17"/>
        </w:numPr>
        <w:tabs>
          <w:tab w:val="clear" w:pos="720"/>
          <w:tab w:val="num" w:pos="-142"/>
        </w:tabs>
        <w:spacing w:before="120"/>
        <w:ind w:left="-142" w:hanging="425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Ja (my) niżej podpisany(-i) oświadczam(-y), że:</w:t>
      </w:r>
    </w:p>
    <w:p w14:paraId="0B082F8F" w14:textId="77777777" w:rsidR="00D462E6" w:rsidRPr="00EA300B" w:rsidRDefault="00D462E6" w:rsidP="00212EC5">
      <w:pPr>
        <w:numPr>
          <w:ilvl w:val="0"/>
          <w:numId w:val="33"/>
        </w:numPr>
        <w:tabs>
          <w:tab w:val="right" w:pos="14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zapoznałem(-liśmy) się z treścią SWZ i załącznikami do SWZ dla niniejszego zamówienia,</w:t>
      </w:r>
    </w:p>
    <w:p w14:paraId="5415407D" w14:textId="77777777" w:rsidR="00D462E6" w:rsidRPr="00EA300B" w:rsidRDefault="00D462E6" w:rsidP="00212EC5">
      <w:pPr>
        <w:numPr>
          <w:ilvl w:val="0"/>
          <w:numId w:val="33"/>
        </w:numPr>
        <w:tabs>
          <w:tab w:val="right" w:pos="14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akceptuję(-</w:t>
      </w:r>
      <w:proofErr w:type="spellStart"/>
      <w:r w:rsidRPr="00EA300B">
        <w:rPr>
          <w:rFonts w:ascii="Calibri" w:hAnsi="Calibri" w:cs="Calibri"/>
          <w:sz w:val="22"/>
          <w:szCs w:val="22"/>
        </w:rPr>
        <w:t>emy</w:t>
      </w:r>
      <w:proofErr w:type="spellEnd"/>
      <w:r w:rsidRPr="00EA300B">
        <w:rPr>
          <w:rFonts w:ascii="Calibri" w:hAnsi="Calibri" w:cs="Calibri"/>
          <w:sz w:val="22"/>
          <w:szCs w:val="22"/>
        </w:rPr>
        <w:t xml:space="preserve">) wzór umowy przedstawiony w </w:t>
      </w:r>
      <w:r w:rsidRPr="00EA300B">
        <w:rPr>
          <w:rFonts w:ascii="Calibri" w:hAnsi="Calibri" w:cs="Calibri"/>
          <w:b/>
          <w:sz w:val="22"/>
          <w:szCs w:val="22"/>
        </w:rPr>
        <w:t xml:space="preserve">załączniku nr </w:t>
      </w:r>
      <w:r w:rsidR="00C3154B" w:rsidRPr="00EA300B">
        <w:rPr>
          <w:rFonts w:ascii="Calibri" w:hAnsi="Calibri" w:cs="Calibri"/>
          <w:b/>
          <w:sz w:val="22"/>
          <w:szCs w:val="22"/>
        </w:rPr>
        <w:t>9</w:t>
      </w:r>
      <w:r w:rsidR="00963CD3" w:rsidRPr="00EA300B">
        <w:rPr>
          <w:rFonts w:ascii="Calibri" w:hAnsi="Calibri" w:cs="Calibri"/>
          <w:b/>
          <w:sz w:val="22"/>
          <w:szCs w:val="22"/>
        </w:rPr>
        <w:t>a)</w:t>
      </w:r>
      <w:r w:rsidR="00E32880" w:rsidRPr="00EA300B">
        <w:rPr>
          <w:rFonts w:ascii="Calibri" w:hAnsi="Calibri" w:cs="Calibri"/>
          <w:b/>
          <w:sz w:val="22"/>
          <w:szCs w:val="22"/>
        </w:rPr>
        <w:t xml:space="preserve"> do SWZ dla zadania nr 1</w:t>
      </w:r>
      <w:r w:rsidR="00963CD3" w:rsidRPr="00EA300B">
        <w:rPr>
          <w:rFonts w:ascii="Calibri" w:hAnsi="Calibri" w:cs="Calibri"/>
          <w:b/>
          <w:sz w:val="22"/>
          <w:szCs w:val="22"/>
        </w:rPr>
        <w:t xml:space="preserve"> </w:t>
      </w:r>
      <w:r w:rsidR="00E32880" w:rsidRPr="00EA300B">
        <w:rPr>
          <w:rFonts w:ascii="Calibri" w:hAnsi="Calibri" w:cs="Calibri"/>
          <w:b/>
          <w:sz w:val="22"/>
          <w:szCs w:val="22"/>
        </w:rPr>
        <w:t>lub</w:t>
      </w:r>
      <w:r w:rsidR="00963CD3" w:rsidRPr="00EA300B">
        <w:rPr>
          <w:rFonts w:ascii="Calibri" w:hAnsi="Calibri" w:cs="Calibri"/>
          <w:b/>
          <w:sz w:val="22"/>
          <w:szCs w:val="22"/>
        </w:rPr>
        <w:t xml:space="preserve"> 9b)</w:t>
      </w:r>
      <w:r w:rsidRPr="00EA300B">
        <w:rPr>
          <w:rFonts w:ascii="Calibri" w:hAnsi="Calibri" w:cs="Calibri"/>
          <w:b/>
          <w:sz w:val="22"/>
          <w:szCs w:val="22"/>
        </w:rPr>
        <w:t xml:space="preserve"> do SWZ</w:t>
      </w:r>
      <w:r w:rsidR="00E32880" w:rsidRPr="00EA300B">
        <w:rPr>
          <w:rFonts w:ascii="Calibri" w:hAnsi="Calibri" w:cs="Calibri"/>
          <w:b/>
          <w:sz w:val="22"/>
          <w:szCs w:val="22"/>
        </w:rPr>
        <w:t xml:space="preserve"> dla zadania nr 2*</w:t>
      </w:r>
      <w:r w:rsidRPr="00EA300B">
        <w:rPr>
          <w:rFonts w:ascii="Calibri" w:hAnsi="Calibri" w:cs="Calibri"/>
          <w:sz w:val="22"/>
          <w:szCs w:val="22"/>
        </w:rPr>
        <w:t>,</w:t>
      </w:r>
    </w:p>
    <w:p w14:paraId="4E57D673" w14:textId="77777777" w:rsidR="00D462E6" w:rsidRPr="00EA300B" w:rsidRDefault="00D462E6" w:rsidP="00212EC5">
      <w:pPr>
        <w:numPr>
          <w:ilvl w:val="0"/>
          <w:numId w:val="33"/>
        </w:numPr>
        <w:tabs>
          <w:tab w:val="right" w:pos="14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gwarantuję(-jemy) wykonanie niniejszego zamówienia zgodnie z treścią: SWZ, wyjaśnień                    do SWZ oraz jej modyfikacjami,</w:t>
      </w:r>
    </w:p>
    <w:p w14:paraId="1ACAC7DB" w14:textId="77777777" w:rsidR="00D462E6" w:rsidRPr="00EA300B" w:rsidRDefault="00D462E6" w:rsidP="00212EC5">
      <w:pPr>
        <w:numPr>
          <w:ilvl w:val="0"/>
          <w:numId w:val="33"/>
        </w:numPr>
        <w:tabs>
          <w:tab w:val="right" w:pos="142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w przypadku uznania mojej (naszej) oferty za najkorzystniejszą umowę zobowiązuję(-</w:t>
      </w:r>
      <w:proofErr w:type="spellStart"/>
      <w:r w:rsidRPr="00EA300B">
        <w:rPr>
          <w:rFonts w:ascii="Calibri" w:hAnsi="Calibri" w:cs="Calibri"/>
          <w:sz w:val="22"/>
          <w:szCs w:val="22"/>
        </w:rPr>
        <w:t>emy</w:t>
      </w:r>
      <w:proofErr w:type="spellEnd"/>
      <w:r w:rsidRPr="00EA300B">
        <w:rPr>
          <w:rFonts w:ascii="Calibri" w:hAnsi="Calibri" w:cs="Calibri"/>
          <w:sz w:val="22"/>
          <w:szCs w:val="22"/>
        </w:rPr>
        <w:t>) się zawrzeć w miejscu i terminie, jakie zostaną wskazane przez Zamawiającego,</w:t>
      </w:r>
    </w:p>
    <w:p w14:paraId="7061DA5F" w14:textId="77777777" w:rsidR="00D462E6" w:rsidRPr="007A558D" w:rsidRDefault="00D462E6" w:rsidP="00212EC5">
      <w:pPr>
        <w:numPr>
          <w:ilvl w:val="0"/>
          <w:numId w:val="33"/>
        </w:numPr>
        <w:tabs>
          <w:tab w:val="right" w:pos="142"/>
        </w:tabs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 xml:space="preserve">niniejsza oferta jest ważna </w:t>
      </w:r>
      <w:r w:rsidR="007A558D" w:rsidRPr="007A558D">
        <w:rPr>
          <w:rFonts w:ascii="Calibri" w:hAnsi="Calibri" w:cs="Calibri"/>
          <w:b/>
          <w:bCs/>
          <w:sz w:val="22"/>
          <w:szCs w:val="22"/>
        </w:rPr>
        <w:t>przez okres wskazany w SWZ</w:t>
      </w:r>
      <w:r w:rsidR="00764462" w:rsidRPr="007A558D">
        <w:rPr>
          <w:rFonts w:ascii="Calibri" w:hAnsi="Calibri" w:cs="Calibri"/>
          <w:b/>
          <w:bCs/>
          <w:sz w:val="22"/>
          <w:szCs w:val="22"/>
        </w:rPr>
        <w:t>.</w:t>
      </w:r>
    </w:p>
    <w:p w14:paraId="75036917" w14:textId="67DBC8F3" w:rsidR="00110F5C" w:rsidRDefault="00FF1B09" w:rsidP="00E32880">
      <w:pPr>
        <w:spacing w:before="120"/>
        <w:ind w:left="-142" w:hanging="426"/>
        <w:jc w:val="both"/>
        <w:rPr>
          <w:rFonts w:ascii="Calibri" w:hAnsi="Calibri" w:cs="Calibri"/>
          <w:sz w:val="22"/>
          <w:szCs w:val="22"/>
        </w:rPr>
      </w:pPr>
      <w:r w:rsidRPr="00EC60C9">
        <w:rPr>
          <w:rFonts w:ascii="Calibri" w:hAnsi="Calibri" w:cs="Calibri"/>
          <w:b/>
          <w:bCs/>
          <w:sz w:val="22"/>
          <w:szCs w:val="22"/>
        </w:rPr>
        <w:t>7</w:t>
      </w:r>
      <w:r w:rsidR="00D462E6" w:rsidRPr="00EA300B">
        <w:rPr>
          <w:rFonts w:ascii="Calibri" w:hAnsi="Calibri" w:cs="Calibri"/>
          <w:sz w:val="22"/>
          <w:szCs w:val="22"/>
        </w:rPr>
        <w:t xml:space="preserve">. </w:t>
      </w:r>
      <w:r w:rsidR="0011276E" w:rsidRPr="00EA300B">
        <w:rPr>
          <w:rFonts w:ascii="Calibri" w:hAnsi="Calibri" w:cs="Calibri"/>
          <w:sz w:val="22"/>
          <w:szCs w:val="22"/>
        </w:rPr>
        <w:tab/>
      </w:r>
      <w:r w:rsidR="00745780" w:rsidRPr="00EA300B">
        <w:rPr>
          <w:rFonts w:ascii="Calibri" w:hAnsi="Calibri" w:cs="Calibri"/>
          <w:sz w:val="22"/>
          <w:szCs w:val="22"/>
        </w:rPr>
        <w:t>Oświadczam</w:t>
      </w:r>
      <w:r w:rsidR="0011276E" w:rsidRPr="00EA300B">
        <w:rPr>
          <w:rFonts w:ascii="Calibri" w:hAnsi="Calibri" w:cs="Calibri"/>
          <w:sz w:val="22"/>
          <w:szCs w:val="22"/>
        </w:rPr>
        <w:t>/-y</w:t>
      </w:r>
      <w:r w:rsidR="00745780" w:rsidRPr="00EA300B">
        <w:rPr>
          <w:rFonts w:ascii="Calibri" w:hAnsi="Calibri" w:cs="Calibri"/>
          <w:sz w:val="22"/>
          <w:szCs w:val="22"/>
        </w:rPr>
        <w:t xml:space="preserve">, że </w:t>
      </w:r>
      <w:r w:rsidR="0011276E" w:rsidRPr="00EA300B">
        <w:rPr>
          <w:rFonts w:ascii="Calibri" w:hAnsi="Calibri" w:cs="Calibri"/>
          <w:sz w:val="22"/>
          <w:szCs w:val="22"/>
        </w:rPr>
        <w:t>polegam/-y</w:t>
      </w:r>
      <w:r w:rsidR="00745780" w:rsidRPr="00EA300B">
        <w:rPr>
          <w:rFonts w:ascii="Calibri" w:hAnsi="Calibri" w:cs="Calibri"/>
          <w:sz w:val="22"/>
          <w:szCs w:val="22"/>
        </w:rPr>
        <w:t xml:space="preserve">/ nie </w:t>
      </w:r>
      <w:r w:rsidR="0011276E" w:rsidRPr="00EA300B">
        <w:rPr>
          <w:rFonts w:ascii="Calibri" w:hAnsi="Calibri" w:cs="Calibri"/>
          <w:sz w:val="22"/>
          <w:szCs w:val="22"/>
        </w:rPr>
        <w:t>polegam/-y</w:t>
      </w:r>
      <w:r w:rsidR="00745780" w:rsidRPr="00EA300B">
        <w:rPr>
          <w:rFonts w:ascii="Calibri" w:hAnsi="Calibri" w:cs="Calibri"/>
          <w:sz w:val="22"/>
          <w:szCs w:val="22"/>
        </w:rPr>
        <w:t xml:space="preserve"> </w:t>
      </w:r>
      <w:r w:rsidR="0011276E" w:rsidRPr="00EA300B">
        <w:rPr>
          <w:rFonts w:ascii="Calibri" w:hAnsi="Calibri" w:cs="Calibri"/>
          <w:sz w:val="22"/>
          <w:szCs w:val="22"/>
        </w:rPr>
        <w:t>na zd</w:t>
      </w:r>
      <w:r w:rsidR="00181359" w:rsidRPr="00EA300B">
        <w:rPr>
          <w:rFonts w:ascii="Calibri" w:hAnsi="Calibri" w:cs="Calibri"/>
          <w:sz w:val="22"/>
          <w:szCs w:val="22"/>
        </w:rPr>
        <w:t xml:space="preserve">olnościach lub sytuacji podmiotów udostępniających zasoby </w:t>
      </w:r>
      <w:r w:rsidR="0011276E" w:rsidRPr="00EA300B">
        <w:rPr>
          <w:rFonts w:ascii="Calibri" w:hAnsi="Calibri" w:cs="Calibri"/>
          <w:sz w:val="22"/>
          <w:szCs w:val="22"/>
        </w:rPr>
        <w:t>na podstawie art. 118 ustawy PZP.</w:t>
      </w:r>
      <w:r w:rsidR="00181359" w:rsidRPr="00EA300B">
        <w:rPr>
          <w:rFonts w:ascii="Calibri" w:hAnsi="Calibri" w:cs="Calibri"/>
          <w:sz w:val="22"/>
          <w:szCs w:val="22"/>
        </w:rPr>
        <w:t xml:space="preserve"> Na potwierdzenie</w:t>
      </w:r>
      <w:r w:rsidR="00966830" w:rsidRPr="00EA300B">
        <w:rPr>
          <w:rFonts w:ascii="Calibri" w:hAnsi="Calibri" w:cs="Calibri"/>
          <w:sz w:val="22"/>
          <w:szCs w:val="22"/>
        </w:rPr>
        <w:t xml:space="preserve">, że polegamy na zdolnościach lub sytuacji podmiotów udostępniających zasoby załączamy załącznik nr </w:t>
      </w:r>
      <w:r w:rsidR="00C3154B" w:rsidRPr="00EA300B">
        <w:rPr>
          <w:rFonts w:ascii="Calibri" w:hAnsi="Calibri" w:cs="Calibri"/>
          <w:sz w:val="22"/>
          <w:szCs w:val="22"/>
        </w:rPr>
        <w:t xml:space="preserve">8 </w:t>
      </w:r>
      <w:r w:rsidR="00966830" w:rsidRPr="00EA300B">
        <w:rPr>
          <w:rFonts w:ascii="Calibri" w:hAnsi="Calibri" w:cs="Calibri"/>
          <w:sz w:val="22"/>
          <w:szCs w:val="22"/>
        </w:rPr>
        <w:t>do SWZ.</w:t>
      </w:r>
      <w:r w:rsidR="0032525F" w:rsidRPr="00EA300B">
        <w:rPr>
          <w:rFonts w:ascii="Calibri" w:hAnsi="Calibri" w:cs="Calibri"/>
          <w:sz w:val="22"/>
          <w:szCs w:val="22"/>
        </w:rPr>
        <w:t>*</w:t>
      </w:r>
      <w:r w:rsidR="00E32880" w:rsidRPr="00EA300B">
        <w:rPr>
          <w:rFonts w:ascii="Calibri" w:hAnsi="Calibri" w:cs="Calibri"/>
          <w:sz w:val="22"/>
          <w:szCs w:val="22"/>
        </w:rPr>
        <w:t xml:space="preserve"> </w:t>
      </w:r>
    </w:p>
    <w:p w14:paraId="1EE39DDB" w14:textId="77777777" w:rsidR="0011276E" w:rsidRDefault="0011276E" w:rsidP="00E32880">
      <w:pPr>
        <w:spacing w:before="120"/>
        <w:ind w:left="-142" w:hanging="426"/>
        <w:jc w:val="both"/>
        <w:rPr>
          <w:rFonts w:ascii="Calibri" w:hAnsi="Calibri" w:cs="Calibri"/>
          <w:i/>
          <w:iCs/>
          <w:sz w:val="22"/>
          <w:szCs w:val="22"/>
        </w:rPr>
      </w:pPr>
      <w:r w:rsidRPr="00EA300B">
        <w:rPr>
          <w:rFonts w:ascii="Calibri" w:hAnsi="Calibri" w:cs="Calibri"/>
          <w:i/>
          <w:iCs/>
          <w:sz w:val="22"/>
          <w:szCs w:val="22"/>
        </w:rPr>
        <w:t>*</w:t>
      </w:r>
      <w:r w:rsidRPr="00EA300B">
        <w:rPr>
          <w:rFonts w:ascii="Calibri" w:hAnsi="Calibri" w:cs="Calibri"/>
          <w:sz w:val="22"/>
          <w:szCs w:val="22"/>
        </w:rPr>
        <w:t>należy skreślić niepotrzebne</w:t>
      </w:r>
      <w:r w:rsidRPr="00EA300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1D2B8FD6" w14:textId="77777777" w:rsidR="008B5914" w:rsidRPr="00EA300B" w:rsidRDefault="008B5914" w:rsidP="00E32880">
      <w:pPr>
        <w:spacing w:before="120"/>
        <w:ind w:left="-142" w:hanging="426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B39BDD7" w14:textId="56773C55" w:rsidR="00D462E6" w:rsidRPr="00EA300B" w:rsidRDefault="00FF1B09" w:rsidP="00B739B0">
      <w:pPr>
        <w:spacing w:before="120"/>
        <w:ind w:left="-426" w:hanging="141"/>
        <w:jc w:val="both"/>
        <w:rPr>
          <w:rFonts w:ascii="Calibri" w:hAnsi="Calibri" w:cs="Calibri"/>
          <w:sz w:val="22"/>
          <w:szCs w:val="22"/>
        </w:rPr>
      </w:pPr>
      <w:r w:rsidRPr="00EC60C9">
        <w:rPr>
          <w:rFonts w:ascii="Calibri" w:hAnsi="Calibri" w:cs="Calibri"/>
          <w:b/>
          <w:bCs/>
          <w:sz w:val="22"/>
          <w:szCs w:val="22"/>
        </w:rPr>
        <w:t>8</w:t>
      </w:r>
      <w:r w:rsidR="00745780" w:rsidRPr="00EA300B">
        <w:rPr>
          <w:rFonts w:ascii="Calibri" w:hAnsi="Calibri" w:cs="Calibri"/>
          <w:sz w:val="22"/>
          <w:szCs w:val="22"/>
        </w:rPr>
        <w:t xml:space="preserve">.  </w:t>
      </w:r>
      <w:r w:rsidR="00B739B0">
        <w:rPr>
          <w:rFonts w:ascii="Calibri" w:hAnsi="Calibri" w:cs="Calibri"/>
          <w:sz w:val="22"/>
          <w:szCs w:val="22"/>
        </w:rPr>
        <w:t xml:space="preserve">    </w:t>
      </w:r>
      <w:r w:rsidR="00D462E6" w:rsidRPr="00EA300B">
        <w:rPr>
          <w:rFonts w:ascii="Calibri" w:hAnsi="Calibri" w:cs="Calibri"/>
          <w:sz w:val="22"/>
          <w:szCs w:val="22"/>
        </w:rPr>
        <w:t>Załącznikami do niniejszej oferty są:</w:t>
      </w:r>
    </w:p>
    <w:p w14:paraId="6134A450" w14:textId="77777777" w:rsidR="00D462E6" w:rsidRPr="00EA300B" w:rsidRDefault="00E32880" w:rsidP="00212EC5">
      <w:pPr>
        <w:pStyle w:val="Tekstpodstawowy"/>
        <w:numPr>
          <w:ilvl w:val="0"/>
          <w:numId w:val="1"/>
        </w:numPr>
        <w:tabs>
          <w:tab w:val="clear" w:pos="720"/>
          <w:tab w:val="num" w:pos="709"/>
          <w:tab w:val="center" w:pos="8125"/>
          <w:tab w:val="right" w:pos="12661"/>
        </w:tabs>
        <w:spacing w:before="120"/>
        <w:ind w:left="567" w:hanging="141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dowód wniesienia wadium</w:t>
      </w:r>
      <w:r w:rsidR="00FA6EB7">
        <w:rPr>
          <w:rFonts w:ascii="Calibri" w:hAnsi="Calibri" w:cs="Calibri"/>
          <w:b w:val="0"/>
          <w:i w:val="0"/>
          <w:sz w:val="22"/>
          <w:szCs w:val="22"/>
        </w:rPr>
        <w:t xml:space="preserve"> (dla zadania nr 1)</w:t>
      </w:r>
    </w:p>
    <w:p w14:paraId="3B908EA5" w14:textId="77777777" w:rsidR="00D462E6" w:rsidRPr="00EA300B" w:rsidRDefault="00D462E6" w:rsidP="00212EC5">
      <w:pPr>
        <w:pStyle w:val="Tekstpodstawowy"/>
        <w:numPr>
          <w:ilvl w:val="0"/>
          <w:numId w:val="1"/>
        </w:numPr>
        <w:tabs>
          <w:tab w:val="clear" w:pos="720"/>
          <w:tab w:val="num" w:pos="709"/>
          <w:tab w:val="center" w:pos="8125"/>
          <w:tab w:val="right" w:pos="12661"/>
        </w:tabs>
        <w:spacing w:before="120"/>
        <w:ind w:left="567" w:hanging="141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33BD13E7" w14:textId="77777777" w:rsidR="00D462E6" w:rsidRPr="00EA300B" w:rsidRDefault="00D462E6" w:rsidP="005E4139">
      <w:pPr>
        <w:pStyle w:val="Tekstpodstawowy"/>
        <w:tabs>
          <w:tab w:val="center" w:pos="8125"/>
          <w:tab w:val="right" w:pos="12661"/>
        </w:tabs>
        <w:spacing w:before="120"/>
        <w:ind w:left="426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77B15517" w14:textId="77777777" w:rsidR="00D462E6" w:rsidRPr="00EA300B" w:rsidRDefault="00D462E6" w:rsidP="00212EC5">
      <w:pPr>
        <w:tabs>
          <w:tab w:val="right" w:pos="142"/>
        </w:tabs>
        <w:spacing w:before="120"/>
        <w:jc w:val="both"/>
        <w:rPr>
          <w:rFonts w:ascii="Calibri" w:hAnsi="Calibri" w:cs="Calibri"/>
          <w:b/>
          <w:iCs/>
          <w:sz w:val="22"/>
          <w:szCs w:val="22"/>
        </w:rPr>
      </w:pPr>
      <w:r w:rsidRPr="00EA300B">
        <w:rPr>
          <w:rFonts w:ascii="Calibri" w:hAnsi="Calibri" w:cs="Calibri"/>
          <w:b/>
          <w:i/>
          <w:sz w:val="22"/>
          <w:szCs w:val="22"/>
        </w:rPr>
        <w:t>Dokumenty stanowiące tajemnice przedsiębiorstwa załączone do folderu „</w:t>
      </w:r>
      <w:r w:rsidRPr="00EA300B">
        <w:rPr>
          <w:rFonts w:ascii="Calibri" w:hAnsi="Calibri" w:cs="Calibri"/>
          <w:b/>
          <w:sz w:val="22"/>
          <w:szCs w:val="22"/>
        </w:rPr>
        <w:t>DOKUMENTY STANOWIĄCE TAJEMNICE PRZZEDSIĘBIORSTWA*</w:t>
      </w:r>
      <w:r w:rsidRPr="00EA300B">
        <w:rPr>
          <w:rFonts w:ascii="Calibri" w:hAnsi="Calibri" w:cs="Calibri"/>
          <w:b/>
          <w:iCs/>
          <w:sz w:val="22"/>
          <w:szCs w:val="22"/>
        </w:rPr>
        <w:t>:</w:t>
      </w:r>
    </w:p>
    <w:p w14:paraId="691A3AD4" w14:textId="77777777" w:rsidR="00D462E6" w:rsidRPr="00EA300B" w:rsidRDefault="00D462E6" w:rsidP="00212EC5">
      <w:pPr>
        <w:pStyle w:val="Tekstpodstawowy"/>
        <w:numPr>
          <w:ilvl w:val="0"/>
          <w:numId w:val="38"/>
        </w:numPr>
        <w:tabs>
          <w:tab w:val="center" w:pos="8125"/>
          <w:tab w:val="right" w:pos="12661"/>
        </w:tabs>
        <w:spacing w:before="120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E4FD160" w14:textId="77777777" w:rsidR="00D462E6" w:rsidRPr="00EA300B" w:rsidRDefault="00D462E6" w:rsidP="00212EC5">
      <w:pPr>
        <w:pStyle w:val="Tekstpodstawowy"/>
        <w:numPr>
          <w:ilvl w:val="0"/>
          <w:numId w:val="38"/>
        </w:numPr>
        <w:tabs>
          <w:tab w:val="center" w:pos="8125"/>
          <w:tab w:val="right" w:pos="12661"/>
        </w:tabs>
        <w:spacing w:before="120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…………...................................................................................................................................</w:t>
      </w:r>
    </w:p>
    <w:p w14:paraId="47201B1A" w14:textId="77777777" w:rsidR="00D462E6" w:rsidRPr="00EA300B" w:rsidRDefault="00D462E6" w:rsidP="005E4139">
      <w:pPr>
        <w:pStyle w:val="Tekstpodstawowy"/>
        <w:tabs>
          <w:tab w:val="center" w:pos="8125"/>
          <w:tab w:val="right" w:pos="12661"/>
        </w:tabs>
        <w:spacing w:before="120"/>
        <w:ind w:left="426"/>
        <w:rPr>
          <w:rFonts w:ascii="Calibri" w:hAnsi="Calibri" w:cs="Calibri"/>
          <w:b w:val="0"/>
          <w:i w:val="0"/>
          <w:sz w:val="22"/>
          <w:szCs w:val="22"/>
        </w:rPr>
      </w:pPr>
      <w:r w:rsidRPr="00EA300B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35BC9C5F" w14:textId="77777777" w:rsidR="00D462E6" w:rsidRPr="00EA300B" w:rsidRDefault="00D462E6" w:rsidP="00212EC5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Na dowód, iż wskazane powyżej informacje stanowią tajemnicę przedsiębiorstwa, wyjaśniamy ………………………  i składamy następujące dokumenty ……………….</w:t>
      </w:r>
    </w:p>
    <w:p w14:paraId="1FC7BFE1" w14:textId="77777777" w:rsidR="00006BC2" w:rsidRPr="00EA300B" w:rsidRDefault="00006BC2" w:rsidP="00212EC5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D18ECA2" w14:textId="6E2F03B0" w:rsidR="00006BC2" w:rsidRPr="00EA300B" w:rsidRDefault="00FF1B09" w:rsidP="00FF1B09">
      <w:pPr>
        <w:pStyle w:val="NormalnyWeb"/>
        <w:ind w:left="142" w:hanging="709"/>
        <w:jc w:val="both"/>
        <w:rPr>
          <w:rFonts w:ascii="Calibri" w:hAnsi="Calibri" w:cs="Calibri"/>
          <w:sz w:val="22"/>
          <w:szCs w:val="22"/>
        </w:rPr>
      </w:pPr>
      <w:r w:rsidRPr="00EC60C9">
        <w:rPr>
          <w:rFonts w:ascii="Calibri" w:hAnsi="Calibri" w:cs="Calibri"/>
          <w:b/>
          <w:bCs/>
          <w:sz w:val="22"/>
          <w:szCs w:val="22"/>
        </w:rPr>
        <w:t>9</w:t>
      </w:r>
      <w:r w:rsidR="00006BC2" w:rsidRPr="00EA300B">
        <w:rPr>
          <w:rFonts w:ascii="Calibri" w:hAnsi="Calibri" w:cs="Calibri"/>
          <w:sz w:val="22"/>
          <w:szCs w:val="22"/>
        </w:rPr>
        <w:t>.</w:t>
      </w:r>
      <w:r w:rsidR="00F031E9" w:rsidRPr="00EA300B">
        <w:rPr>
          <w:rFonts w:ascii="Calibri" w:hAnsi="Calibri" w:cs="Calibri"/>
          <w:sz w:val="22"/>
          <w:szCs w:val="22"/>
        </w:rPr>
        <w:tab/>
      </w:r>
      <w:r w:rsidR="00006BC2" w:rsidRPr="00EA300B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="00006BC2" w:rsidRPr="00EA300B">
        <w:rPr>
          <w:rFonts w:ascii="Calibri" w:hAnsi="Calibri" w:cs="Calibri"/>
          <w:sz w:val="22"/>
          <w:szCs w:val="22"/>
          <w:vertAlign w:val="superscript"/>
        </w:rPr>
        <w:t>1)</w:t>
      </w:r>
      <w:r w:rsidR="00006BC2" w:rsidRPr="00EA300B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                   w celu ubiegania się o udzielenie zamówienia publicznego w niniejszym postępowaniu.*</w:t>
      </w:r>
    </w:p>
    <w:p w14:paraId="503AF125" w14:textId="77777777" w:rsidR="00006BC2" w:rsidRPr="00EA300B" w:rsidRDefault="00006BC2" w:rsidP="00212EC5">
      <w:pPr>
        <w:pStyle w:val="NormalnyWeb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04200AC" w14:textId="77777777" w:rsidR="00006BC2" w:rsidRPr="00EA300B" w:rsidRDefault="00006BC2" w:rsidP="00212EC5">
      <w:pPr>
        <w:pStyle w:val="NormalnyWeb"/>
        <w:ind w:left="142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lastRenderedPageBreak/>
        <w:t xml:space="preserve">Wykonawca ubiegając się o udzielenie zamówienia jest zobowiązany do wypełnienia wszystkich obowiązków formalno-prawnych związanych z udziałem w postępowaniu. Do obowiązków tych należą m.in. obowiązki wynikające z RODO, w szczególności obowiązek informacyjny przewidziany w </w:t>
      </w:r>
      <w:r w:rsidRPr="00EA300B">
        <w:rPr>
          <w:rFonts w:ascii="Calibri" w:hAnsi="Calibri" w:cs="Calibri"/>
          <w:b/>
          <w:sz w:val="22"/>
          <w:szCs w:val="22"/>
        </w:rPr>
        <w:t>art. 13 RODO</w:t>
      </w:r>
      <w:r w:rsidRPr="00EA300B">
        <w:rPr>
          <w:rFonts w:ascii="Calibri" w:hAnsi="Calibri" w:cs="Calibri"/>
          <w:sz w:val="22"/>
          <w:szCs w:val="22"/>
        </w:rPr>
        <w:t xml:space="preserve"> względem osób fizycznych, których dane osobowe dotyczą</w:t>
      </w:r>
      <w:r w:rsidR="00E474CC" w:rsidRPr="00EA300B">
        <w:rPr>
          <w:rFonts w:ascii="Calibri" w:hAnsi="Calibri" w:cs="Calibri"/>
          <w:sz w:val="22"/>
          <w:szCs w:val="22"/>
        </w:rPr>
        <w:t xml:space="preserve"> </w:t>
      </w:r>
      <w:r w:rsidRPr="00EA300B">
        <w:rPr>
          <w:rFonts w:ascii="Calibri" w:hAnsi="Calibri" w:cs="Calibri"/>
          <w:sz w:val="22"/>
          <w:szCs w:val="22"/>
        </w:rPr>
        <w:t xml:space="preserve">i od których dane te Wykonawca </w:t>
      </w:r>
      <w:r w:rsidRPr="00EA300B">
        <w:rPr>
          <w:rFonts w:ascii="Calibri" w:hAnsi="Calibri" w:cs="Calibri"/>
          <w:sz w:val="22"/>
          <w:szCs w:val="22"/>
          <w:u w:val="single"/>
        </w:rPr>
        <w:t>bezpośrednio</w:t>
      </w:r>
      <w:r w:rsidRPr="00EA300B">
        <w:rPr>
          <w:rFonts w:ascii="Calibri" w:hAnsi="Calibri" w:cs="Calibri"/>
          <w:sz w:val="22"/>
          <w:szCs w:val="22"/>
        </w:rPr>
        <w:t xml:space="preserve"> pozyskał. Ponadto Wykonawca będzie musiał wypełnić obowiązek informacyjny wynikający z </w:t>
      </w:r>
      <w:r w:rsidRPr="00EA300B">
        <w:rPr>
          <w:rFonts w:ascii="Calibri" w:hAnsi="Calibri" w:cs="Calibri"/>
          <w:b/>
          <w:sz w:val="22"/>
          <w:szCs w:val="22"/>
        </w:rPr>
        <w:t>art. 14 RODO</w:t>
      </w:r>
      <w:r w:rsidRPr="00EA300B">
        <w:rPr>
          <w:rFonts w:ascii="Calibri" w:hAnsi="Calibri" w:cs="Calibri"/>
          <w:sz w:val="22"/>
          <w:szCs w:val="22"/>
        </w:rPr>
        <w:t xml:space="preserve"> względem osób fizycznych, których dane przekazuje Zamawiającemu i których dane </w:t>
      </w:r>
      <w:r w:rsidRPr="00EA300B">
        <w:rPr>
          <w:rFonts w:ascii="Calibri" w:hAnsi="Calibri" w:cs="Calibri"/>
          <w:sz w:val="22"/>
          <w:szCs w:val="22"/>
          <w:u w:val="single"/>
        </w:rPr>
        <w:t>pośrednio</w:t>
      </w:r>
      <w:r w:rsidRPr="00EA300B">
        <w:rPr>
          <w:rFonts w:ascii="Calibri" w:hAnsi="Calibri" w:cs="Calibri"/>
          <w:sz w:val="22"/>
          <w:szCs w:val="22"/>
        </w:rPr>
        <w:t xml:space="preserve"> pozyskał, chyba że ma zastosowanie co najmniej jedno </w:t>
      </w:r>
      <w:r w:rsidR="00F031E9" w:rsidRPr="00EA300B">
        <w:rPr>
          <w:rFonts w:ascii="Calibri" w:hAnsi="Calibri" w:cs="Calibri"/>
          <w:sz w:val="22"/>
          <w:szCs w:val="22"/>
        </w:rPr>
        <w:t xml:space="preserve">               </w:t>
      </w:r>
      <w:r w:rsidRPr="00EA300B">
        <w:rPr>
          <w:rFonts w:ascii="Calibri" w:hAnsi="Calibri" w:cs="Calibri"/>
          <w:sz w:val="22"/>
          <w:szCs w:val="22"/>
        </w:rPr>
        <w:t>z włączeń, o których mowa w art. 14 ust. 5 RODO.</w:t>
      </w:r>
    </w:p>
    <w:p w14:paraId="7F206CFE" w14:textId="77777777" w:rsidR="00006BC2" w:rsidRPr="00EA300B" w:rsidRDefault="00006BC2" w:rsidP="00212EC5">
      <w:pPr>
        <w:pStyle w:val="NormalnyWeb"/>
        <w:ind w:left="142" w:hanging="426"/>
        <w:jc w:val="both"/>
        <w:rPr>
          <w:rFonts w:ascii="Calibri" w:hAnsi="Calibri" w:cs="Calibri"/>
          <w:sz w:val="22"/>
          <w:szCs w:val="22"/>
        </w:rPr>
      </w:pPr>
    </w:p>
    <w:p w14:paraId="1A025A6B" w14:textId="77777777" w:rsidR="00006BC2" w:rsidRPr="00EA300B" w:rsidRDefault="00006BC2" w:rsidP="00212EC5">
      <w:pPr>
        <w:pStyle w:val="NormalnyWeb"/>
        <w:ind w:left="142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Powyższe oświadczenie dotyczy</w:t>
      </w:r>
      <w:r w:rsidRPr="00EA300B">
        <w:rPr>
          <w:rFonts w:ascii="Calibri" w:hAnsi="Calibri" w:cs="Calibri"/>
          <w:b/>
          <w:sz w:val="22"/>
          <w:szCs w:val="22"/>
        </w:rPr>
        <w:t xml:space="preserve"> Wykonawcy, Podwykonawcy/podmiotu trzeciego</w:t>
      </w:r>
      <w:r w:rsidRPr="00EA300B">
        <w:rPr>
          <w:rFonts w:ascii="Calibri" w:hAnsi="Calibri" w:cs="Calibri"/>
          <w:sz w:val="22"/>
          <w:szCs w:val="22"/>
        </w:rPr>
        <w:t xml:space="preserve"> będącego administratorem danych względem osób fizycznych, od których dane osobowe zostały bezpośrednio pozyskane, w szczególności dane:</w:t>
      </w:r>
    </w:p>
    <w:p w14:paraId="67536C66" w14:textId="77777777" w:rsidR="00006BC2" w:rsidRPr="00EA300B" w:rsidRDefault="00006BC2" w:rsidP="005E4139">
      <w:pPr>
        <w:pStyle w:val="NormalnyWeb"/>
        <w:numPr>
          <w:ilvl w:val="0"/>
          <w:numId w:val="37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osoby fizycznej skierowanej do realizacji zamówienia,</w:t>
      </w:r>
    </w:p>
    <w:p w14:paraId="0672615F" w14:textId="77777777" w:rsidR="00006BC2" w:rsidRPr="00EA300B" w:rsidRDefault="00006BC2" w:rsidP="005E4139">
      <w:pPr>
        <w:pStyle w:val="NormalnyWeb"/>
        <w:numPr>
          <w:ilvl w:val="0"/>
          <w:numId w:val="37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podwykonawcy/podmiotu trzeciego będącego osobą fizyczną,</w:t>
      </w:r>
    </w:p>
    <w:p w14:paraId="6D0E2498" w14:textId="77777777" w:rsidR="00006BC2" w:rsidRPr="00EA300B" w:rsidRDefault="00006BC2" w:rsidP="005E4139">
      <w:pPr>
        <w:pStyle w:val="NormalnyWeb"/>
        <w:numPr>
          <w:ilvl w:val="0"/>
          <w:numId w:val="37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podwykonawcy/podmiotu trzeciego będącego osobą fizyczną, prowadzącą jednoosobową   działalność gospodarczą,</w:t>
      </w:r>
    </w:p>
    <w:p w14:paraId="529EC611" w14:textId="77777777" w:rsidR="00006BC2" w:rsidRPr="00EA300B" w:rsidRDefault="00006BC2" w:rsidP="005E4139">
      <w:pPr>
        <w:pStyle w:val="NormalnyWeb"/>
        <w:numPr>
          <w:ilvl w:val="0"/>
          <w:numId w:val="37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pełnomocnika podwykonawcy/podmiotu trzeciego będącego osobą fizyczną (np. dane osobowe zamieszczone w pełnomocnictwie),</w:t>
      </w:r>
    </w:p>
    <w:p w14:paraId="302154EA" w14:textId="77777777" w:rsidR="00006BC2" w:rsidRDefault="00006BC2" w:rsidP="005E4139">
      <w:pPr>
        <w:pStyle w:val="NormalnyWeb"/>
        <w:numPr>
          <w:ilvl w:val="0"/>
          <w:numId w:val="37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EA300B">
        <w:rPr>
          <w:rFonts w:ascii="Calibri" w:hAnsi="Calibri" w:cs="Calibri"/>
          <w:sz w:val="22"/>
          <w:szCs w:val="22"/>
        </w:rPr>
        <w:t>członka organu zarządzającego podwykonawcy/podmiotu trzeciego, będącego osobą fizyczną (np. dane osobowe zamieszczone w informacji z KRK</w:t>
      </w:r>
      <w:r w:rsidR="004301A2" w:rsidRPr="00EA300B">
        <w:rPr>
          <w:rFonts w:ascii="Calibri" w:hAnsi="Calibri" w:cs="Calibri"/>
          <w:sz w:val="22"/>
          <w:szCs w:val="22"/>
        </w:rPr>
        <w:t>, KRS</w:t>
      </w:r>
      <w:r w:rsidRPr="00EA300B">
        <w:rPr>
          <w:rFonts w:ascii="Calibri" w:hAnsi="Calibri" w:cs="Calibri"/>
          <w:sz w:val="22"/>
          <w:szCs w:val="22"/>
        </w:rPr>
        <w:t>).</w:t>
      </w:r>
    </w:p>
    <w:p w14:paraId="09C36D94" w14:textId="77777777" w:rsidR="00B739B0" w:rsidRPr="00EA300B" w:rsidRDefault="00B739B0" w:rsidP="00B739B0">
      <w:pPr>
        <w:pStyle w:val="NormalnyWeb"/>
        <w:ind w:left="993"/>
        <w:jc w:val="both"/>
        <w:rPr>
          <w:rFonts w:ascii="Calibri" w:hAnsi="Calibri" w:cs="Calibri"/>
          <w:sz w:val="22"/>
          <w:szCs w:val="22"/>
        </w:rPr>
      </w:pPr>
    </w:p>
    <w:p w14:paraId="294F6EB4" w14:textId="77777777" w:rsidR="00006BC2" w:rsidRPr="00B739B0" w:rsidRDefault="00006BC2" w:rsidP="00212EC5">
      <w:pPr>
        <w:pStyle w:val="NormalnyWeb"/>
        <w:jc w:val="both"/>
        <w:rPr>
          <w:rFonts w:ascii="Calibri" w:hAnsi="Calibri" w:cs="Calibri"/>
          <w:sz w:val="18"/>
          <w:szCs w:val="18"/>
        </w:rPr>
      </w:pPr>
      <w:r w:rsidRPr="00B739B0">
        <w:rPr>
          <w:rFonts w:ascii="Calibri" w:hAnsi="Calibri" w:cs="Calibri"/>
          <w:sz w:val="18"/>
          <w:szCs w:val="18"/>
        </w:rPr>
        <w:t>______________________________</w:t>
      </w:r>
    </w:p>
    <w:p w14:paraId="6756C21C" w14:textId="77777777" w:rsidR="00006BC2" w:rsidRPr="00B739B0" w:rsidRDefault="00006BC2" w:rsidP="00212EC5">
      <w:pPr>
        <w:pStyle w:val="Tekstprzypisudolnego"/>
        <w:ind w:hanging="142"/>
        <w:jc w:val="both"/>
        <w:rPr>
          <w:rFonts w:ascii="Calibri" w:hAnsi="Calibri" w:cs="Calibri"/>
          <w:sz w:val="18"/>
          <w:szCs w:val="18"/>
        </w:rPr>
      </w:pPr>
      <w:r w:rsidRPr="00B739B0">
        <w:rPr>
          <w:rFonts w:ascii="Calibri" w:hAnsi="Calibri" w:cs="Calibri"/>
          <w:sz w:val="18"/>
          <w:szCs w:val="18"/>
          <w:vertAlign w:val="superscript"/>
        </w:rPr>
        <w:t xml:space="preserve">1) </w:t>
      </w:r>
      <w:r w:rsidRPr="00B739B0">
        <w:rPr>
          <w:rFonts w:ascii="Calibri" w:hAnsi="Calibri" w:cs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z 04.05.2016, str. 1). </w:t>
      </w:r>
    </w:p>
    <w:p w14:paraId="696CCF95" w14:textId="0614D90A" w:rsidR="00FA6EB7" w:rsidRPr="00480AF1" w:rsidRDefault="00006BC2" w:rsidP="00480AF1">
      <w:pPr>
        <w:pStyle w:val="NormalnyWeb"/>
        <w:ind w:hanging="142"/>
        <w:jc w:val="both"/>
        <w:rPr>
          <w:rFonts w:ascii="Calibri" w:hAnsi="Calibri" w:cs="Calibri"/>
          <w:sz w:val="18"/>
          <w:szCs w:val="18"/>
        </w:rPr>
      </w:pPr>
      <w:r w:rsidRPr="00B739B0">
        <w:rPr>
          <w:rFonts w:ascii="Calibri" w:hAnsi="Calibri" w:cs="Calibri"/>
          <w:sz w:val="18"/>
          <w:szCs w:val="18"/>
        </w:rPr>
        <w:t>* W przypadku gdy Wykonawca nie przekazuje danych osobowych innych niż bezpośrednio jego dotyczących</w:t>
      </w:r>
      <w:r w:rsidR="000E3E8A" w:rsidRPr="00B739B0">
        <w:rPr>
          <w:rFonts w:ascii="Calibri" w:hAnsi="Calibri" w:cs="Calibri"/>
          <w:sz w:val="18"/>
          <w:szCs w:val="18"/>
        </w:rPr>
        <w:t xml:space="preserve"> </w:t>
      </w:r>
      <w:r w:rsidRPr="00B739B0">
        <w:rPr>
          <w:rFonts w:ascii="Calibri" w:hAnsi="Calibri" w:cs="Calibri"/>
          <w:sz w:val="18"/>
          <w:szCs w:val="18"/>
        </w:rPr>
        <w:t>lub zachodzi wyłączenie stosowania obowiązku informacyjnego, stosownie do art. 13 ust. 4 lub art. 14 ust. 5 RODO, treści oświadczenia Wykonawca nie składa (usunięcie treści oświadczenia np. przez jego przekreślenie oznacza, że nie przekazuje danych innych niż bezpośrednio jego dotyczących).</w:t>
      </w:r>
    </w:p>
    <w:sectPr w:rsidR="00FA6EB7" w:rsidRPr="00480AF1">
      <w:headerReference w:type="default" r:id="rId10"/>
      <w:footerReference w:type="default" r:id="rId11"/>
      <w:type w:val="continuous"/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7830" w14:textId="77777777" w:rsidR="00E33549" w:rsidRDefault="00E33549">
      <w:r>
        <w:separator/>
      </w:r>
    </w:p>
  </w:endnote>
  <w:endnote w:type="continuationSeparator" w:id="0">
    <w:p w14:paraId="5AB32BF2" w14:textId="77777777" w:rsidR="00E33549" w:rsidRDefault="00E3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15AC" w14:textId="77777777" w:rsidR="00A97001" w:rsidRDefault="00A97001"/>
  <w:p w14:paraId="24EB13C5" w14:textId="77777777" w:rsidR="00A97001" w:rsidRDefault="00A97001"/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77"/>
      <w:gridCol w:w="5777"/>
    </w:tblGrid>
    <w:tr w:rsidR="000B2A37" w:rsidRPr="000B2A37" w14:paraId="3FF8DEF1" w14:textId="77777777" w:rsidTr="00A97001"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69622D74" w14:textId="77777777" w:rsidR="000B2A37" w:rsidRPr="000B2A37" w:rsidRDefault="000B2A37" w:rsidP="00812828">
          <w:pPr>
            <w:suppressAutoHyphens w:val="0"/>
            <w:autoSpaceDE w:val="0"/>
            <w:autoSpaceDN w:val="0"/>
            <w:adjustRightInd w:val="0"/>
            <w:spacing w:line="360" w:lineRule="auto"/>
            <w:rPr>
              <w:rFonts w:ascii="Garamond" w:hAnsi="Garamond"/>
            </w:rPr>
          </w:pPr>
        </w:p>
      </w:tc>
      <w:tc>
        <w:tcPr>
          <w:tcW w:w="5777" w:type="dxa"/>
          <w:tcBorders>
            <w:top w:val="nil"/>
            <w:left w:val="nil"/>
            <w:bottom w:val="nil"/>
            <w:right w:val="nil"/>
          </w:tcBorders>
        </w:tcPr>
        <w:p w14:paraId="7676A084" w14:textId="77777777" w:rsidR="000B2A37" w:rsidRPr="000B2A37" w:rsidRDefault="000B2A37" w:rsidP="000B2A37">
          <w:pPr>
            <w:suppressAutoHyphens w:val="0"/>
            <w:autoSpaceDE w:val="0"/>
            <w:autoSpaceDN w:val="0"/>
            <w:adjustRightInd w:val="0"/>
            <w:jc w:val="center"/>
            <w:rPr>
              <w:rFonts w:ascii="Garamond" w:hAnsi="Garamond"/>
            </w:rPr>
          </w:pPr>
        </w:p>
      </w:tc>
    </w:tr>
  </w:tbl>
  <w:p w14:paraId="498D881C" w14:textId="77777777" w:rsidR="000B2A37" w:rsidRPr="000B2A37" w:rsidRDefault="000B2A37" w:rsidP="000B2A37">
    <w:pPr>
      <w:tabs>
        <w:tab w:val="center" w:pos="4356"/>
        <w:tab w:val="right" w:pos="8892"/>
      </w:tabs>
      <w:spacing w:before="120" w:line="360" w:lineRule="auto"/>
      <w:ind w:left="360"/>
      <w:jc w:val="both"/>
      <w:rPr>
        <w:rFonts w:ascii="Garamond" w:hAnsi="Garamond"/>
        <w:b/>
      </w:rPr>
    </w:pPr>
  </w:p>
  <w:p w14:paraId="55AB7BBA" w14:textId="77777777" w:rsidR="002B5DB7" w:rsidRPr="000B2A37" w:rsidRDefault="002B5DB7" w:rsidP="000B2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3EED" w14:textId="77777777" w:rsidR="00E33549" w:rsidRDefault="00E33549">
      <w:r>
        <w:separator/>
      </w:r>
    </w:p>
  </w:footnote>
  <w:footnote w:type="continuationSeparator" w:id="0">
    <w:p w14:paraId="2754D540" w14:textId="77777777" w:rsidR="00E33549" w:rsidRDefault="00E3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74FA" w14:textId="4ACDDA98" w:rsidR="008B5914" w:rsidRDefault="00941AF8" w:rsidP="008B5914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B561C8C" wp14:editId="5CB94661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0191E128" wp14:editId="30A8C3C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ED497" id="Łącznik prosty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B5914" w:rsidRPr="00FD2AD7">
      <w:rPr>
        <w:rFonts w:ascii="Calibri" w:hAnsi="Calibri" w:cs="Calibri"/>
        <w:b/>
        <w:sz w:val="22"/>
        <w:szCs w:val="22"/>
      </w:rPr>
      <w:t xml:space="preserve"> </w:t>
    </w:r>
    <w:r w:rsidR="008B5914" w:rsidRPr="00AE0D8A">
      <w:rPr>
        <w:rFonts w:ascii="Calibri" w:hAnsi="Calibri" w:cs="Calibri"/>
        <w:b/>
        <w:sz w:val="22"/>
        <w:szCs w:val="22"/>
      </w:rPr>
      <w:t xml:space="preserve">Nr </w:t>
    </w:r>
    <w:r w:rsidR="008B5914" w:rsidRPr="0022063E">
      <w:rPr>
        <w:rFonts w:ascii="Calibri" w:hAnsi="Calibri" w:cs="Calibri"/>
        <w:b/>
        <w:sz w:val="22"/>
        <w:szCs w:val="22"/>
      </w:rPr>
      <w:t xml:space="preserve">sprawy </w:t>
    </w:r>
    <w:r w:rsidR="008B5914" w:rsidRPr="00EA300B">
      <w:rPr>
        <w:rFonts w:ascii="Calibri" w:hAnsi="Calibri" w:cs="Calibri"/>
        <w:b/>
        <w:sz w:val="22"/>
        <w:szCs w:val="22"/>
      </w:rPr>
      <w:t>U/2</w:t>
    </w:r>
    <w:r w:rsidR="008B5914">
      <w:rPr>
        <w:rFonts w:ascii="Calibri" w:hAnsi="Calibri" w:cs="Calibri"/>
        <w:b/>
        <w:sz w:val="22"/>
        <w:szCs w:val="22"/>
      </w:rPr>
      <w:t>5</w:t>
    </w:r>
    <w:r w:rsidR="008B5914" w:rsidRPr="00EA300B">
      <w:rPr>
        <w:rFonts w:ascii="Calibri" w:hAnsi="Calibri" w:cs="Calibri"/>
        <w:b/>
        <w:sz w:val="22"/>
        <w:szCs w:val="22"/>
      </w:rPr>
      <w:t>/D</w:t>
    </w:r>
    <w:r w:rsidR="008B5914">
      <w:rPr>
        <w:rFonts w:ascii="Calibri" w:hAnsi="Calibri" w:cs="Calibri"/>
        <w:b/>
        <w:sz w:val="22"/>
        <w:szCs w:val="22"/>
      </w:rPr>
      <w:t>EL</w:t>
    </w:r>
    <w:r w:rsidR="008B5914" w:rsidRPr="00EA300B">
      <w:rPr>
        <w:rFonts w:ascii="Calibri" w:hAnsi="Calibri" w:cs="Calibri"/>
        <w:b/>
        <w:sz w:val="22"/>
        <w:szCs w:val="22"/>
      </w:rPr>
      <w:t>/202</w:t>
    </w:r>
    <w:r w:rsidR="008B5914">
      <w:rPr>
        <w:rFonts w:ascii="Calibri" w:hAnsi="Calibri" w:cs="Calibri"/>
        <w:b/>
        <w:sz w:val="22"/>
        <w:szCs w:val="22"/>
      </w:rPr>
      <w:t>6</w:t>
    </w:r>
  </w:p>
  <w:p w14:paraId="6A916632" w14:textId="77777777" w:rsidR="005B0449" w:rsidRDefault="005B0449" w:rsidP="00EC204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960"/>
        </w:tabs>
        <w:ind w:left="396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647"/>
        </w:tabs>
        <w:ind w:left="647" w:hanging="36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F96349C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5A083760"/>
    <w:name w:val="WW8Num1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9AD0ADBE"/>
    <w:name w:val="WW8Num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C8CAFE8"/>
    <w:name w:val="WW8Num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singleLevel"/>
    <w:tmpl w:val="C5F6ED4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singleLevel"/>
    <w:tmpl w:val="870C583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2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6D9A384C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b w:val="0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5130"/>
        </w:tabs>
        <w:ind w:left="5130" w:hanging="513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7110" w:hanging="513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A656C3F0"/>
    <w:name w:val="WW8Num53"/>
    <w:lvl w:ilvl="0">
      <w:start w:val="3"/>
      <w:numFmt w:val="decimal"/>
      <w:lvlText w:val="%1. 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7" w15:restartNumberingAfterBreak="0">
    <w:nsid w:val="0000003B"/>
    <w:multiLevelType w:val="singleLevel"/>
    <w:tmpl w:val="0000003B"/>
    <w:name w:val="WW8Num5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sz w:val="22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268E976C"/>
    <w:name w:val="WW8Num71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70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71" w15:restartNumberingAfterBreak="0">
    <w:nsid w:val="00000049"/>
    <w:multiLevelType w:val="singleLevel"/>
    <w:tmpl w:val="00000049"/>
    <w:name w:val="WW8Num74"/>
    <w:lvl w:ilvl="0">
      <w:start w:val="1"/>
      <w:numFmt w:val="bullet"/>
      <w:lvlText w:val="·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</w:abstractNum>
  <w:abstractNum w:abstractNumId="72" w15:restartNumberingAfterBreak="0">
    <w:nsid w:val="0000004A"/>
    <w:multiLevelType w:val="singleLevel"/>
    <w:tmpl w:val="56080340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3" w15:restartNumberingAfterBreak="0">
    <w:nsid w:val="0000004B"/>
    <w:multiLevelType w:val="singleLevel"/>
    <w:tmpl w:val="0000004B"/>
    <w:name w:val="WW8Num76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74" w15:restartNumberingAfterBreak="0">
    <w:nsid w:val="0000004C"/>
    <w:multiLevelType w:val="multilevel"/>
    <w:tmpl w:val="0000004C"/>
    <w:name w:val="WW8Num7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5" w15:restartNumberingAfterBreak="0">
    <w:nsid w:val="0000004D"/>
    <w:multiLevelType w:val="multilevel"/>
    <w:tmpl w:val="0000004D"/>
    <w:name w:val="WW8Num7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 w15:restartNumberingAfterBreak="0">
    <w:nsid w:val="0000004F"/>
    <w:multiLevelType w:val="multilevel"/>
    <w:tmpl w:val="0000004F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02342E2C"/>
    <w:multiLevelType w:val="multilevel"/>
    <w:tmpl w:val="00D8B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8" w15:restartNumberingAfterBreak="0">
    <w:nsid w:val="09EF34C1"/>
    <w:multiLevelType w:val="multilevel"/>
    <w:tmpl w:val="C5840C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9" w15:restartNumberingAfterBreak="0">
    <w:nsid w:val="0E8E1C6B"/>
    <w:multiLevelType w:val="multilevel"/>
    <w:tmpl w:val="4A6ECAD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0" w15:restartNumberingAfterBreak="0">
    <w:nsid w:val="0FF56409"/>
    <w:multiLevelType w:val="hybridMultilevel"/>
    <w:tmpl w:val="D9820170"/>
    <w:lvl w:ilvl="0" w:tplc="2B26C316">
      <w:start w:val="1"/>
      <w:numFmt w:val="bullet"/>
      <w:lvlText w:val="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0722B9A"/>
    <w:multiLevelType w:val="hybridMultilevel"/>
    <w:tmpl w:val="E9BA3356"/>
    <w:lvl w:ilvl="0" w:tplc="94889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12A36FE"/>
    <w:multiLevelType w:val="hybridMultilevel"/>
    <w:tmpl w:val="C5CE1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13380388"/>
    <w:multiLevelType w:val="hybridMultilevel"/>
    <w:tmpl w:val="D4EC0C6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2B44CD"/>
    <w:multiLevelType w:val="hybridMultilevel"/>
    <w:tmpl w:val="6C300EE2"/>
    <w:name w:val="WW8Num342"/>
    <w:lvl w:ilvl="0" w:tplc="B9A0D3CC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8A47B7C"/>
    <w:multiLevelType w:val="hybridMultilevel"/>
    <w:tmpl w:val="63C88B46"/>
    <w:lvl w:ilvl="0" w:tplc="687CC8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B83AA4"/>
    <w:multiLevelType w:val="hybridMultilevel"/>
    <w:tmpl w:val="0AF83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B94B02"/>
    <w:multiLevelType w:val="hybridMultilevel"/>
    <w:tmpl w:val="AEF81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1405BB2"/>
    <w:multiLevelType w:val="hybridMultilevel"/>
    <w:tmpl w:val="01F8EF00"/>
    <w:name w:val="WW8Num3422"/>
    <w:lvl w:ilvl="0" w:tplc="CAFCA19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35B02D6"/>
    <w:multiLevelType w:val="multilevel"/>
    <w:tmpl w:val="BC6AD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7AD3F89"/>
    <w:multiLevelType w:val="hybridMultilevel"/>
    <w:tmpl w:val="5D62DD9C"/>
    <w:lvl w:ilvl="0" w:tplc="7BCA6D8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9018A5"/>
    <w:multiLevelType w:val="hybridMultilevel"/>
    <w:tmpl w:val="DAC67F60"/>
    <w:lvl w:ilvl="0" w:tplc="89609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D55639"/>
    <w:multiLevelType w:val="multilevel"/>
    <w:tmpl w:val="00D8B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3" w15:restartNumberingAfterBreak="0">
    <w:nsid w:val="2EED7276"/>
    <w:multiLevelType w:val="multilevel"/>
    <w:tmpl w:val="12D4CA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4" w15:restartNumberingAfterBreak="0">
    <w:nsid w:val="3A6B4926"/>
    <w:multiLevelType w:val="hybridMultilevel"/>
    <w:tmpl w:val="EF169D7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5" w15:restartNumberingAfterBreak="0">
    <w:nsid w:val="407642F6"/>
    <w:multiLevelType w:val="hybridMultilevel"/>
    <w:tmpl w:val="41F6D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7A3507"/>
    <w:multiLevelType w:val="hybridMultilevel"/>
    <w:tmpl w:val="E53CB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7A7735"/>
    <w:multiLevelType w:val="multilevel"/>
    <w:tmpl w:val="00D8B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8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2EB4746"/>
    <w:multiLevelType w:val="multilevel"/>
    <w:tmpl w:val="B0A6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573312A5"/>
    <w:multiLevelType w:val="hybridMultilevel"/>
    <w:tmpl w:val="EC86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9651CE"/>
    <w:multiLevelType w:val="singleLevel"/>
    <w:tmpl w:val="000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2" w15:restartNumberingAfterBreak="0">
    <w:nsid w:val="608D47A9"/>
    <w:multiLevelType w:val="hybridMultilevel"/>
    <w:tmpl w:val="D494BDFC"/>
    <w:lvl w:ilvl="0" w:tplc="9FB0A67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FD03F3"/>
    <w:multiLevelType w:val="hybridMultilevel"/>
    <w:tmpl w:val="CE649184"/>
    <w:lvl w:ilvl="0" w:tplc="DAD8132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 w15:restartNumberingAfterBreak="0">
    <w:nsid w:val="67211FCE"/>
    <w:multiLevelType w:val="hybridMultilevel"/>
    <w:tmpl w:val="D88E704E"/>
    <w:name w:val="WW8Num34222"/>
    <w:lvl w:ilvl="0" w:tplc="7BF2970A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82D5D42"/>
    <w:multiLevelType w:val="multilevel"/>
    <w:tmpl w:val="FFD416CC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6" w15:restartNumberingAfterBreak="0">
    <w:nsid w:val="6BD93EC4"/>
    <w:multiLevelType w:val="hybridMultilevel"/>
    <w:tmpl w:val="3DF07734"/>
    <w:lvl w:ilvl="0" w:tplc="948899E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DB627E6"/>
    <w:multiLevelType w:val="hybridMultilevel"/>
    <w:tmpl w:val="C0CCF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B41F91"/>
    <w:multiLevelType w:val="hybridMultilevel"/>
    <w:tmpl w:val="47E0F2FA"/>
    <w:lvl w:ilvl="0" w:tplc="2B26C316">
      <w:start w:val="1"/>
      <w:numFmt w:val="bullet"/>
      <w:lvlText w:val="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5D5A08"/>
    <w:multiLevelType w:val="multilevel"/>
    <w:tmpl w:val="6B7AC5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0" w15:restartNumberingAfterBreak="0">
    <w:nsid w:val="72EE7097"/>
    <w:multiLevelType w:val="multilevel"/>
    <w:tmpl w:val="E7AA08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1" w15:restartNumberingAfterBreak="0">
    <w:nsid w:val="7E3F7DC4"/>
    <w:multiLevelType w:val="multilevel"/>
    <w:tmpl w:val="ECCCE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2" w15:restartNumberingAfterBreak="0">
    <w:nsid w:val="7EB538E0"/>
    <w:multiLevelType w:val="multilevel"/>
    <w:tmpl w:val="29C000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72381457">
    <w:abstractNumId w:val="54"/>
  </w:num>
  <w:num w:numId="2" w16cid:durableId="328677471">
    <w:abstractNumId w:val="61"/>
  </w:num>
  <w:num w:numId="3" w16cid:durableId="1576819111">
    <w:abstractNumId w:val="76"/>
  </w:num>
  <w:num w:numId="4" w16cid:durableId="412169836">
    <w:abstractNumId w:val="76"/>
  </w:num>
  <w:num w:numId="5" w16cid:durableId="266549833">
    <w:abstractNumId w:val="84"/>
  </w:num>
  <w:num w:numId="6" w16cid:durableId="1418285870">
    <w:abstractNumId w:val="108"/>
  </w:num>
  <w:num w:numId="7" w16cid:durableId="1703674071">
    <w:abstractNumId w:val="80"/>
  </w:num>
  <w:num w:numId="8" w16cid:durableId="1609894607">
    <w:abstractNumId w:val="40"/>
  </w:num>
  <w:num w:numId="9" w16cid:durableId="1180848780">
    <w:abstractNumId w:val="78"/>
  </w:num>
  <w:num w:numId="10" w16cid:durableId="85729475">
    <w:abstractNumId w:val="82"/>
  </w:num>
  <w:num w:numId="11" w16cid:durableId="582034928">
    <w:abstractNumId w:val="92"/>
  </w:num>
  <w:num w:numId="12" w16cid:durableId="486750656">
    <w:abstractNumId w:val="77"/>
  </w:num>
  <w:num w:numId="13" w16cid:durableId="889342701">
    <w:abstractNumId w:val="112"/>
  </w:num>
  <w:num w:numId="14" w16cid:durableId="485779805">
    <w:abstractNumId w:val="93"/>
  </w:num>
  <w:num w:numId="15" w16cid:durableId="1805192910">
    <w:abstractNumId w:val="97"/>
  </w:num>
  <w:num w:numId="16" w16cid:durableId="892737100">
    <w:abstractNumId w:val="111"/>
  </w:num>
  <w:num w:numId="17" w16cid:durableId="535773242">
    <w:abstractNumId w:val="85"/>
  </w:num>
  <w:num w:numId="18" w16cid:durableId="585921288">
    <w:abstractNumId w:val="99"/>
  </w:num>
  <w:num w:numId="19" w16cid:durableId="1495340296">
    <w:abstractNumId w:val="89"/>
  </w:num>
  <w:num w:numId="20" w16cid:durableId="2021543918">
    <w:abstractNumId w:val="105"/>
  </w:num>
  <w:num w:numId="21" w16cid:durableId="469051904">
    <w:abstractNumId w:val="109"/>
  </w:num>
  <w:num w:numId="22" w16cid:durableId="236668546">
    <w:abstractNumId w:val="79"/>
  </w:num>
  <w:num w:numId="23" w16cid:durableId="476917155">
    <w:abstractNumId w:val="106"/>
  </w:num>
  <w:num w:numId="24" w16cid:durableId="125006283">
    <w:abstractNumId w:val="81"/>
  </w:num>
  <w:num w:numId="25" w16cid:durableId="1162503228">
    <w:abstractNumId w:val="86"/>
  </w:num>
  <w:num w:numId="26" w16cid:durableId="646670828">
    <w:abstractNumId w:val="95"/>
  </w:num>
  <w:num w:numId="27" w16cid:durableId="1491025219">
    <w:abstractNumId w:val="107"/>
  </w:num>
  <w:num w:numId="28" w16cid:durableId="1951744028">
    <w:abstractNumId w:val="7"/>
    <w:lvlOverride w:ilvl="0">
      <w:startOverride w:val="2"/>
    </w:lvlOverride>
  </w:num>
  <w:num w:numId="29" w16cid:durableId="1076323600">
    <w:abstractNumId w:val="10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9280430">
    <w:abstractNumId w:val="91"/>
  </w:num>
  <w:num w:numId="31" w16cid:durableId="1644383130">
    <w:abstractNumId w:val="90"/>
  </w:num>
  <w:num w:numId="32" w16cid:durableId="314261030">
    <w:abstractNumId w:val="102"/>
  </w:num>
  <w:num w:numId="33" w16cid:durableId="1866674441">
    <w:abstractNumId w:val="103"/>
  </w:num>
  <w:num w:numId="34" w16cid:durableId="1498962312">
    <w:abstractNumId w:val="96"/>
  </w:num>
  <w:num w:numId="35" w16cid:durableId="283586921">
    <w:abstractNumId w:val="98"/>
  </w:num>
  <w:num w:numId="36" w16cid:durableId="882324449">
    <w:abstractNumId w:val="110"/>
  </w:num>
  <w:num w:numId="37" w16cid:durableId="1964530418">
    <w:abstractNumId w:val="87"/>
  </w:num>
  <w:num w:numId="38" w16cid:durableId="888228680">
    <w:abstractNumId w:val="101"/>
  </w:num>
  <w:num w:numId="39" w16cid:durableId="990868064">
    <w:abstractNumId w:val="94"/>
  </w:num>
  <w:num w:numId="40" w16cid:durableId="208231105">
    <w:abstractNumId w:val="83"/>
  </w:num>
  <w:num w:numId="41" w16cid:durableId="669214385">
    <w:abstractNumId w:val="9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960379156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74"/>
    <w:rsid w:val="000069DA"/>
    <w:rsid w:val="00006B64"/>
    <w:rsid w:val="00006BC2"/>
    <w:rsid w:val="00006D81"/>
    <w:rsid w:val="00015093"/>
    <w:rsid w:val="000214EF"/>
    <w:rsid w:val="00021CE7"/>
    <w:rsid w:val="00022321"/>
    <w:rsid w:val="000251D3"/>
    <w:rsid w:val="00033893"/>
    <w:rsid w:val="00034B87"/>
    <w:rsid w:val="00034DAA"/>
    <w:rsid w:val="00035042"/>
    <w:rsid w:val="00035FBD"/>
    <w:rsid w:val="000364B4"/>
    <w:rsid w:val="00036AAB"/>
    <w:rsid w:val="000416F8"/>
    <w:rsid w:val="000452E9"/>
    <w:rsid w:val="000464EF"/>
    <w:rsid w:val="0005543D"/>
    <w:rsid w:val="00060DB9"/>
    <w:rsid w:val="000647E0"/>
    <w:rsid w:val="00072697"/>
    <w:rsid w:val="00074AA5"/>
    <w:rsid w:val="00076FF4"/>
    <w:rsid w:val="000825B8"/>
    <w:rsid w:val="00082842"/>
    <w:rsid w:val="00084B54"/>
    <w:rsid w:val="00084C72"/>
    <w:rsid w:val="000908CF"/>
    <w:rsid w:val="00095140"/>
    <w:rsid w:val="000A2CDE"/>
    <w:rsid w:val="000A2F21"/>
    <w:rsid w:val="000A43A8"/>
    <w:rsid w:val="000B0A12"/>
    <w:rsid w:val="000B0EB7"/>
    <w:rsid w:val="000B2378"/>
    <w:rsid w:val="000B2A37"/>
    <w:rsid w:val="000B2D46"/>
    <w:rsid w:val="000B3C48"/>
    <w:rsid w:val="000B3DDE"/>
    <w:rsid w:val="000B7D70"/>
    <w:rsid w:val="000C2A46"/>
    <w:rsid w:val="000C419F"/>
    <w:rsid w:val="000C4A75"/>
    <w:rsid w:val="000C6F6E"/>
    <w:rsid w:val="000C720F"/>
    <w:rsid w:val="000D2FA0"/>
    <w:rsid w:val="000D7393"/>
    <w:rsid w:val="000E3E8A"/>
    <w:rsid w:val="000E4BFD"/>
    <w:rsid w:val="000F0E3E"/>
    <w:rsid w:val="000F6BB3"/>
    <w:rsid w:val="00102571"/>
    <w:rsid w:val="0010341F"/>
    <w:rsid w:val="00103BBD"/>
    <w:rsid w:val="00110F5C"/>
    <w:rsid w:val="00112109"/>
    <w:rsid w:val="0011276E"/>
    <w:rsid w:val="001144EE"/>
    <w:rsid w:val="001153D3"/>
    <w:rsid w:val="00116CDD"/>
    <w:rsid w:val="00116E2A"/>
    <w:rsid w:val="00117AB4"/>
    <w:rsid w:val="00120BA7"/>
    <w:rsid w:val="001237EF"/>
    <w:rsid w:val="00125B68"/>
    <w:rsid w:val="00127AA6"/>
    <w:rsid w:val="00140F6C"/>
    <w:rsid w:val="00145E12"/>
    <w:rsid w:val="001501B1"/>
    <w:rsid w:val="00150858"/>
    <w:rsid w:val="001514B5"/>
    <w:rsid w:val="00155CB0"/>
    <w:rsid w:val="00161F6A"/>
    <w:rsid w:val="00165319"/>
    <w:rsid w:val="00173875"/>
    <w:rsid w:val="00174BEC"/>
    <w:rsid w:val="00174C43"/>
    <w:rsid w:val="00176B4D"/>
    <w:rsid w:val="0017720C"/>
    <w:rsid w:val="00180B38"/>
    <w:rsid w:val="00181359"/>
    <w:rsid w:val="0018693B"/>
    <w:rsid w:val="00187496"/>
    <w:rsid w:val="00187EC0"/>
    <w:rsid w:val="001927E3"/>
    <w:rsid w:val="00193D53"/>
    <w:rsid w:val="00197467"/>
    <w:rsid w:val="001979B4"/>
    <w:rsid w:val="00197D9C"/>
    <w:rsid w:val="001A1196"/>
    <w:rsid w:val="001A1BC1"/>
    <w:rsid w:val="001A7AB0"/>
    <w:rsid w:val="001B4DB0"/>
    <w:rsid w:val="001C0446"/>
    <w:rsid w:val="001C1AA7"/>
    <w:rsid w:val="001C33CB"/>
    <w:rsid w:val="001C7337"/>
    <w:rsid w:val="001D2DF5"/>
    <w:rsid w:val="001D396A"/>
    <w:rsid w:val="001D457C"/>
    <w:rsid w:val="001E0106"/>
    <w:rsid w:val="001E1766"/>
    <w:rsid w:val="001E4C4A"/>
    <w:rsid w:val="001E5357"/>
    <w:rsid w:val="001F12EC"/>
    <w:rsid w:val="001F2AF3"/>
    <w:rsid w:val="001F4DC4"/>
    <w:rsid w:val="001F61BB"/>
    <w:rsid w:val="0020069C"/>
    <w:rsid w:val="00202C05"/>
    <w:rsid w:val="00203D32"/>
    <w:rsid w:val="00205469"/>
    <w:rsid w:val="00211D80"/>
    <w:rsid w:val="002122BF"/>
    <w:rsid w:val="00212EC5"/>
    <w:rsid w:val="00213313"/>
    <w:rsid w:val="00214426"/>
    <w:rsid w:val="00215381"/>
    <w:rsid w:val="002156AD"/>
    <w:rsid w:val="00220251"/>
    <w:rsid w:val="0022205C"/>
    <w:rsid w:val="002227E7"/>
    <w:rsid w:val="00223042"/>
    <w:rsid w:val="002270D8"/>
    <w:rsid w:val="002310B1"/>
    <w:rsid w:val="00232C9C"/>
    <w:rsid w:val="002330F6"/>
    <w:rsid w:val="0023321A"/>
    <w:rsid w:val="002341B6"/>
    <w:rsid w:val="002345C5"/>
    <w:rsid w:val="0023770E"/>
    <w:rsid w:val="00240C74"/>
    <w:rsid w:val="00240E03"/>
    <w:rsid w:val="002410FB"/>
    <w:rsid w:val="0024627E"/>
    <w:rsid w:val="002553A3"/>
    <w:rsid w:val="00257C6A"/>
    <w:rsid w:val="00260103"/>
    <w:rsid w:val="00260A97"/>
    <w:rsid w:val="00261394"/>
    <w:rsid w:val="002634D7"/>
    <w:rsid w:val="00263BE5"/>
    <w:rsid w:val="00265528"/>
    <w:rsid w:val="00266340"/>
    <w:rsid w:val="00267EE2"/>
    <w:rsid w:val="00270957"/>
    <w:rsid w:val="002717D5"/>
    <w:rsid w:val="00273352"/>
    <w:rsid w:val="00277CD1"/>
    <w:rsid w:val="00285165"/>
    <w:rsid w:val="00287AC1"/>
    <w:rsid w:val="002905BC"/>
    <w:rsid w:val="00291BBB"/>
    <w:rsid w:val="002A2241"/>
    <w:rsid w:val="002B2149"/>
    <w:rsid w:val="002B4F3E"/>
    <w:rsid w:val="002B5A03"/>
    <w:rsid w:val="002B5DB7"/>
    <w:rsid w:val="002C1779"/>
    <w:rsid w:val="002C1EFE"/>
    <w:rsid w:val="002C74DF"/>
    <w:rsid w:val="002C75CB"/>
    <w:rsid w:val="002C77CF"/>
    <w:rsid w:val="002C7D00"/>
    <w:rsid w:val="002D008C"/>
    <w:rsid w:val="002D15EB"/>
    <w:rsid w:val="002D2550"/>
    <w:rsid w:val="002D494F"/>
    <w:rsid w:val="002D6021"/>
    <w:rsid w:val="002D7C66"/>
    <w:rsid w:val="002E21D8"/>
    <w:rsid w:val="002E5047"/>
    <w:rsid w:val="002E5A0E"/>
    <w:rsid w:val="002E5C68"/>
    <w:rsid w:val="002E756B"/>
    <w:rsid w:val="002F0D97"/>
    <w:rsid w:val="002F1B8B"/>
    <w:rsid w:val="002F4D18"/>
    <w:rsid w:val="00317249"/>
    <w:rsid w:val="00322FD7"/>
    <w:rsid w:val="0032422B"/>
    <w:rsid w:val="0032525F"/>
    <w:rsid w:val="003316A5"/>
    <w:rsid w:val="0033271A"/>
    <w:rsid w:val="00333AB1"/>
    <w:rsid w:val="003342D0"/>
    <w:rsid w:val="00337AA2"/>
    <w:rsid w:val="0034043F"/>
    <w:rsid w:val="00340CF5"/>
    <w:rsid w:val="0034397A"/>
    <w:rsid w:val="00345D4B"/>
    <w:rsid w:val="00346DB0"/>
    <w:rsid w:val="00350C52"/>
    <w:rsid w:val="003534A6"/>
    <w:rsid w:val="00354927"/>
    <w:rsid w:val="00355C3E"/>
    <w:rsid w:val="00357DB0"/>
    <w:rsid w:val="00365780"/>
    <w:rsid w:val="00370905"/>
    <w:rsid w:val="0037315B"/>
    <w:rsid w:val="00373367"/>
    <w:rsid w:val="00374B72"/>
    <w:rsid w:val="003758FD"/>
    <w:rsid w:val="00375B5B"/>
    <w:rsid w:val="00376BDD"/>
    <w:rsid w:val="00380D81"/>
    <w:rsid w:val="00382984"/>
    <w:rsid w:val="003836FD"/>
    <w:rsid w:val="00384C2D"/>
    <w:rsid w:val="00385033"/>
    <w:rsid w:val="00385495"/>
    <w:rsid w:val="00386471"/>
    <w:rsid w:val="003868A6"/>
    <w:rsid w:val="00394813"/>
    <w:rsid w:val="003962AD"/>
    <w:rsid w:val="003A1FC3"/>
    <w:rsid w:val="003A23C1"/>
    <w:rsid w:val="003A2743"/>
    <w:rsid w:val="003A3ED8"/>
    <w:rsid w:val="003A4405"/>
    <w:rsid w:val="003A5BEC"/>
    <w:rsid w:val="003A6CEE"/>
    <w:rsid w:val="003A7998"/>
    <w:rsid w:val="003B3C17"/>
    <w:rsid w:val="003B731B"/>
    <w:rsid w:val="003C05E9"/>
    <w:rsid w:val="003C11B8"/>
    <w:rsid w:val="003C5F8D"/>
    <w:rsid w:val="003D2E3A"/>
    <w:rsid w:val="003D5F07"/>
    <w:rsid w:val="003D6894"/>
    <w:rsid w:val="003D6B92"/>
    <w:rsid w:val="003D7D7B"/>
    <w:rsid w:val="003E5900"/>
    <w:rsid w:val="003F22B9"/>
    <w:rsid w:val="003F26A8"/>
    <w:rsid w:val="003F32D8"/>
    <w:rsid w:val="00404896"/>
    <w:rsid w:val="004058B1"/>
    <w:rsid w:val="00405F1E"/>
    <w:rsid w:val="0040625F"/>
    <w:rsid w:val="00407CB3"/>
    <w:rsid w:val="00407E82"/>
    <w:rsid w:val="00411D4F"/>
    <w:rsid w:val="00415082"/>
    <w:rsid w:val="0042355A"/>
    <w:rsid w:val="00425E6E"/>
    <w:rsid w:val="004301A2"/>
    <w:rsid w:val="00433318"/>
    <w:rsid w:val="004333AD"/>
    <w:rsid w:val="00433D93"/>
    <w:rsid w:val="00433E6E"/>
    <w:rsid w:val="004362BE"/>
    <w:rsid w:val="00440535"/>
    <w:rsid w:val="00445A62"/>
    <w:rsid w:val="00451E5B"/>
    <w:rsid w:val="00461E56"/>
    <w:rsid w:val="00461E78"/>
    <w:rsid w:val="004642EB"/>
    <w:rsid w:val="004656EC"/>
    <w:rsid w:val="00466A47"/>
    <w:rsid w:val="0047693A"/>
    <w:rsid w:val="00477C10"/>
    <w:rsid w:val="00480AF1"/>
    <w:rsid w:val="00483FD8"/>
    <w:rsid w:val="0048789A"/>
    <w:rsid w:val="00495AF3"/>
    <w:rsid w:val="00496A89"/>
    <w:rsid w:val="004A0004"/>
    <w:rsid w:val="004A0720"/>
    <w:rsid w:val="004A0A35"/>
    <w:rsid w:val="004A0D83"/>
    <w:rsid w:val="004A0F96"/>
    <w:rsid w:val="004A42D2"/>
    <w:rsid w:val="004B2A15"/>
    <w:rsid w:val="004B3F19"/>
    <w:rsid w:val="004B48DE"/>
    <w:rsid w:val="004C4032"/>
    <w:rsid w:val="004C5272"/>
    <w:rsid w:val="004D01C1"/>
    <w:rsid w:val="004D361B"/>
    <w:rsid w:val="004E3E0B"/>
    <w:rsid w:val="004E562D"/>
    <w:rsid w:val="004E78C8"/>
    <w:rsid w:val="004F03FC"/>
    <w:rsid w:val="004F1A5F"/>
    <w:rsid w:val="004F41AA"/>
    <w:rsid w:val="004F50AF"/>
    <w:rsid w:val="00500363"/>
    <w:rsid w:val="00501540"/>
    <w:rsid w:val="00502144"/>
    <w:rsid w:val="00504F13"/>
    <w:rsid w:val="0051141C"/>
    <w:rsid w:val="00520C93"/>
    <w:rsid w:val="00520CDE"/>
    <w:rsid w:val="00527D50"/>
    <w:rsid w:val="00530911"/>
    <w:rsid w:val="00535B72"/>
    <w:rsid w:val="00536107"/>
    <w:rsid w:val="00536B01"/>
    <w:rsid w:val="00536B77"/>
    <w:rsid w:val="005406F0"/>
    <w:rsid w:val="005407D6"/>
    <w:rsid w:val="005411F5"/>
    <w:rsid w:val="00541354"/>
    <w:rsid w:val="00542152"/>
    <w:rsid w:val="00544E32"/>
    <w:rsid w:val="00554E71"/>
    <w:rsid w:val="00555777"/>
    <w:rsid w:val="0056790A"/>
    <w:rsid w:val="0057149F"/>
    <w:rsid w:val="00572D0E"/>
    <w:rsid w:val="00576E1D"/>
    <w:rsid w:val="00581038"/>
    <w:rsid w:val="00582D8F"/>
    <w:rsid w:val="00586884"/>
    <w:rsid w:val="00587384"/>
    <w:rsid w:val="00587A6D"/>
    <w:rsid w:val="0059514D"/>
    <w:rsid w:val="005A091A"/>
    <w:rsid w:val="005A1DA5"/>
    <w:rsid w:val="005A2504"/>
    <w:rsid w:val="005A6508"/>
    <w:rsid w:val="005B0449"/>
    <w:rsid w:val="005B0EF4"/>
    <w:rsid w:val="005B19CF"/>
    <w:rsid w:val="005B1E0B"/>
    <w:rsid w:val="005C075C"/>
    <w:rsid w:val="005C07EB"/>
    <w:rsid w:val="005C3E39"/>
    <w:rsid w:val="005C4C15"/>
    <w:rsid w:val="005C70B7"/>
    <w:rsid w:val="005C70E4"/>
    <w:rsid w:val="005D605D"/>
    <w:rsid w:val="005D7A1C"/>
    <w:rsid w:val="005E300B"/>
    <w:rsid w:val="005E4139"/>
    <w:rsid w:val="005E5693"/>
    <w:rsid w:val="005F28DB"/>
    <w:rsid w:val="005F2FEA"/>
    <w:rsid w:val="005F6FD4"/>
    <w:rsid w:val="0060031C"/>
    <w:rsid w:val="0060202E"/>
    <w:rsid w:val="006020BE"/>
    <w:rsid w:val="00605DED"/>
    <w:rsid w:val="00613033"/>
    <w:rsid w:val="0061363B"/>
    <w:rsid w:val="00621AAA"/>
    <w:rsid w:val="00631F7E"/>
    <w:rsid w:val="006326A9"/>
    <w:rsid w:val="00634FF0"/>
    <w:rsid w:val="00635F2D"/>
    <w:rsid w:val="00642224"/>
    <w:rsid w:val="00646C57"/>
    <w:rsid w:val="006473BB"/>
    <w:rsid w:val="006473FE"/>
    <w:rsid w:val="00653E15"/>
    <w:rsid w:val="00653E23"/>
    <w:rsid w:val="00654B7E"/>
    <w:rsid w:val="00656D21"/>
    <w:rsid w:val="0066002F"/>
    <w:rsid w:val="006617EA"/>
    <w:rsid w:val="006643F8"/>
    <w:rsid w:val="00666D03"/>
    <w:rsid w:val="006673DB"/>
    <w:rsid w:val="00673557"/>
    <w:rsid w:val="00673CE5"/>
    <w:rsid w:val="006762E5"/>
    <w:rsid w:val="00677591"/>
    <w:rsid w:val="00680DE5"/>
    <w:rsid w:val="00686CFB"/>
    <w:rsid w:val="006926F2"/>
    <w:rsid w:val="006930D9"/>
    <w:rsid w:val="006934A3"/>
    <w:rsid w:val="00693ACF"/>
    <w:rsid w:val="00694291"/>
    <w:rsid w:val="00694406"/>
    <w:rsid w:val="00694CD7"/>
    <w:rsid w:val="00696840"/>
    <w:rsid w:val="006A0B68"/>
    <w:rsid w:val="006A21B6"/>
    <w:rsid w:val="006B057A"/>
    <w:rsid w:val="006B2AFA"/>
    <w:rsid w:val="006B3E79"/>
    <w:rsid w:val="006B578E"/>
    <w:rsid w:val="006C0CC6"/>
    <w:rsid w:val="006C3105"/>
    <w:rsid w:val="006C4C5C"/>
    <w:rsid w:val="006C57DF"/>
    <w:rsid w:val="006C6FA5"/>
    <w:rsid w:val="006C7959"/>
    <w:rsid w:val="006D50C2"/>
    <w:rsid w:val="006D546E"/>
    <w:rsid w:val="006E538C"/>
    <w:rsid w:val="006E5638"/>
    <w:rsid w:val="006E58B4"/>
    <w:rsid w:val="006E7A97"/>
    <w:rsid w:val="006E7BEB"/>
    <w:rsid w:val="0070190D"/>
    <w:rsid w:val="007062D4"/>
    <w:rsid w:val="0070712B"/>
    <w:rsid w:val="00710A6C"/>
    <w:rsid w:val="00716F35"/>
    <w:rsid w:val="00721E5A"/>
    <w:rsid w:val="007248C2"/>
    <w:rsid w:val="007303F0"/>
    <w:rsid w:val="007311FD"/>
    <w:rsid w:val="00731328"/>
    <w:rsid w:val="00731FA8"/>
    <w:rsid w:val="00733C95"/>
    <w:rsid w:val="00735D33"/>
    <w:rsid w:val="00737488"/>
    <w:rsid w:val="007402CA"/>
    <w:rsid w:val="007415E9"/>
    <w:rsid w:val="00744A7C"/>
    <w:rsid w:val="00745780"/>
    <w:rsid w:val="0074595E"/>
    <w:rsid w:val="007549CC"/>
    <w:rsid w:val="007571FF"/>
    <w:rsid w:val="007572DF"/>
    <w:rsid w:val="007606DF"/>
    <w:rsid w:val="00764462"/>
    <w:rsid w:val="00772368"/>
    <w:rsid w:val="00775CDB"/>
    <w:rsid w:val="0078053C"/>
    <w:rsid w:val="00780BEC"/>
    <w:rsid w:val="007811B8"/>
    <w:rsid w:val="0078122F"/>
    <w:rsid w:val="00782006"/>
    <w:rsid w:val="00791981"/>
    <w:rsid w:val="0079368B"/>
    <w:rsid w:val="00794B65"/>
    <w:rsid w:val="007A47DF"/>
    <w:rsid w:val="007A558D"/>
    <w:rsid w:val="007B299A"/>
    <w:rsid w:val="007B363B"/>
    <w:rsid w:val="007B5493"/>
    <w:rsid w:val="007B5FAA"/>
    <w:rsid w:val="007B626D"/>
    <w:rsid w:val="007B6C0A"/>
    <w:rsid w:val="007B7DFC"/>
    <w:rsid w:val="007C0010"/>
    <w:rsid w:val="007C081D"/>
    <w:rsid w:val="007C120F"/>
    <w:rsid w:val="007C21A8"/>
    <w:rsid w:val="007D3201"/>
    <w:rsid w:val="007D33E7"/>
    <w:rsid w:val="007D53B8"/>
    <w:rsid w:val="007F3B0B"/>
    <w:rsid w:val="007F4073"/>
    <w:rsid w:val="007F5622"/>
    <w:rsid w:val="007F5C02"/>
    <w:rsid w:val="007F6D6E"/>
    <w:rsid w:val="00803654"/>
    <w:rsid w:val="00805BAC"/>
    <w:rsid w:val="00805DCE"/>
    <w:rsid w:val="00807765"/>
    <w:rsid w:val="00811F6A"/>
    <w:rsid w:val="00812828"/>
    <w:rsid w:val="008136C7"/>
    <w:rsid w:val="0082443A"/>
    <w:rsid w:val="008246F5"/>
    <w:rsid w:val="00827315"/>
    <w:rsid w:val="0083099E"/>
    <w:rsid w:val="00831467"/>
    <w:rsid w:val="0084100C"/>
    <w:rsid w:val="0084357F"/>
    <w:rsid w:val="00844D45"/>
    <w:rsid w:val="00851222"/>
    <w:rsid w:val="00854E35"/>
    <w:rsid w:val="00861E19"/>
    <w:rsid w:val="0086251B"/>
    <w:rsid w:val="008649BC"/>
    <w:rsid w:val="00867513"/>
    <w:rsid w:val="00872DF8"/>
    <w:rsid w:val="008731F9"/>
    <w:rsid w:val="008817A5"/>
    <w:rsid w:val="00886268"/>
    <w:rsid w:val="008906EB"/>
    <w:rsid w:val="00894679"/>
    <w:rsid w:val="00895367"/>
    <w:rsid w:val="008A0ED5"/>
    <w:rsid w:val="008A2EDB"/>
    <w:rsid w:val="008A6E25"/>
    <w:rsid w:val="008B17F1"/>
    <w:rsid w:val="008B5914"/>
    <w:rsid w:val="008B5A20"/>
    <w:rsid w:val="008C5088"/>
    <w:rsid w:val="008C67F8"/>
    <w:rsid w:val="008D0CF1"/>
    <w:rsid w:val="008D3634"/>
    <w:rsid w:val="008D4EBA"/>
    <w:rsid w:val="008E193C"/>
    <w:rsid w:val="008E1DA9"/>
    <w:rsid w:val="008E4279"/>
    <w:rsid w:val="008E65B6"/>
    <w:rsid w:val="008E706C"/>
    <w:rsid w:val="008E7706"/>
    <w:rsid w:val="008F38CA"/>
    <w:rsid w:val="00900EC6"/>
    <w:rsid w:val="00906AB6"/>
    <w:rsid w:val="009077FA"/>
    <w:rsid w:val="00910618"/>
    <w:rsid w:val="0091630E"/>
    <w:rsid w:val="009202F0"/>
    <w:rsid w:val="009208A5"/>
    <w:rsid w:val="0092115B"/>
    <w:rsid w:val="00922138"/>
    <w:rsid w:val="009240ED"/>
    <w:rsid w:val="00933802"/>
    <w:rsid w:val="009344FA"/>
    <w:rsid w:val="009406A0"/>
    <w:rsid w:val="00940BCE"/>
    <w:rsid w:val="00941AF8"/>
    <w:rsid w:val="00942B84"/>
    <w:rsid w:val="0094326F"/>
    <w:rsid w:val="009439B5"/>
    <w:rsid w:val="009464ED"/>
    <w:rsid w:val="0095410E"/>
    <w:rsid w:val="009559B1"/>
    <w:rsid w:val="00962240"/>
    <w:rsid w:val="00963819"/>
    <w:rsid w:val="00963CD3"/>
    <w:rsid w:val="00964196"/>
    <w:rsid w:val="00966830"/>
    <w:rsid w:val="00966A32"/>
    <w:rsid w:val="00971049"/>
    <w:rsid w:val="00972869"/>
    <w:rsid w:val="009754EC"/>
    <w:rsid w:val="009767B5"/>
    <w:rsid w:val="009813BD"/>
    <w:rsid w:val="00984692"/>
    <w:rsid w:val="00985333"/>
    <w:rsid w:val="00985CD4"/>
    <w:rsid w:val="00986721"/>
    <w:rsid w:val="00987F3B"/>
    <w:rsid w:val="0099393A"/>
    <w:rsid w:val="00994443"/>
    <w:rsid w:val="009964A3"/>
    <w:rsid w:val="009971ED"/>
    <w:rsid w:val="009A0914"/>
    <w:rsid w:val="009A0A20"/>
    <w:rsid w:val="009A1C8E"/>
    <w:rsid w:val="009A4005"/>
    <w:rsid w:val="009A44AB"/>
    <w:rsid w:val="009A6440"/>
    <w:rsid w:val="009A7E0C"/>
    <w:rsid w:val="009A7FB4"/>
    <w:rsid w:val="009B34CA"/>
    <w:rsid w:val="009B4BDA"/>
    <w:rsid w:val="009B5675"/>
    <w:rsid w:val="009B651F"/>
    <w:rsid w:val="009C13F5"/>
    <w:rsid w:val="009E0B21"/>
    <w:rsid w:val="009E0B2D"/>
    <w:rsid w:val="009E1E03"/>
    <w:rsid w:val="009E6019"/>
    <w:rsid w:val="009F2AA1"/>
    <w:rsid w:val="009F61FD"/>
    <w:rsid w:val="00A02BEC"/>
    <w:rsid w:val="00A03FC0"/>
    <w:rsid w:val="00A0728F"/>
    <w:rsid w:val="00A14052"/>
    <w:rsid w:val="00A16E09"/>
    <w:rsid w:val="00A20EEF"/>
    <w:rsid w:val="00A238B1"/>
    <w:rsid w:val="00A25FAD"/>
    <w:rsid w:val="00A26F84"/>
    <w:rsid w:val="00A42E3F"/>
    <w:rsid w:val="00A46962"/>
    <w:rsid w:val="00A475A6"/>
    <w:rsid w:val="00A47C4E"/>
    <w:rsid w:val="00A47ECA"/>
    <w:rsid w:val="00A505BD"/>
    <w:rsid w:val="00A50686"/>
    <w:rsid w:val="00A520E6"/>
    <w:rsid w:val="00A552FC"/>
    <w:rsid w:val="00A5776B"/>
    <w:rsid w:val="00A6198B"/>
    <w:rsid w:val="00A61BE9"/>
    <w:rsid w:val="00A61DF0"/>
    <w:rsid w:val="00A634DB"/>
    <w:rsid w:val="00A70893"/>
    <w:rsid w:val="00A70A77"/>
    <w:rsid w:val="00A83F34"/>
    <w:rsid w:val="00A86806"/>
    <w:rsid w:val="00A87E2B"/>
    <w:rsid w:val="00A94E51"/>
    <w:rsid w:val="00A97001"/>
    <w:rsid w:val="00AB28E2"/>
    <w:rsid w:val="00AB73C5"/>
    <w:rsid w:val="00AC3EA7"/>
    <w:rsid w:val="00AC4D44"/>
    <w:rsid w:val="00AC6A76"/>
    <w:rsid w:val="00AC7F57"/>
    <w:rsid w:val="00AD0FE6"/>
    <w:rsid w:val="00AD28F4"/>
    <w:rsid w:val="00AD3D69"/>
    <w:rsid w:val="00AD4D9F"/>
    <w:rsid w:val="00AE3599"/>
    <w:rsid w:val="00AE6389"/>
    <w:rsid w:val="00AE6759"/>
    <w:rsid w:val="00AF1E8E"/>
    <w:rsid w:val="00B0066E"/>
    <w:rsid w:val="00B0266A"/>
    <w:rsid w:val="00B074D4"/>
    <w:rsid w:val="00B15126"/>
    <w:rsid w:val="00B25054"/>
    <w:rsid w:val="00B25FB1"/>
    <w:rsid w:val="00B27DBF"/>
    <w:rsid w:val="00B34CF0"/>
    <w:rsid w:val="00B35B04"/>
    <w:rsid w:val="00B37F0E"/>
    <w:rsid w:val="00B401DF"/>
    <w:rsid w:val="00B402BB"/>
    <w:rsid w:val="00B4136D"/>
    <w:rsid w:val="00B44AD1"/>
    <w:rsid w:val="00B53A2B"/>
    <w:rsid w:val="00B60B3B"/>
    <w:rsid w:val="00B619EE"/>
    <w:rsid w:val="00B62B49"/>
    <w:rsid w:val="00B71FC6"/>
    <w:rsid w:val="00B72A25"/>
    <w:rsid w:val="00B7322E"/>
    <w:rsid w:val="00B739B0"/>
    <w:rsid w:val="00B87C10"/>
    <w:rsid w:val="00B91D6A"/>
    <w:rsid w:val="00B92316"/>
    <w:rsid w:val="00B92F93"/>
    <w:rsid w:val="00B942C0"/>
    <w:rsid w:val="00B96473"/>
    <w:rsid w:val="00B96FBA"/>
    <w:rsid w:val="00B97172"/>
    <w:rsid w:val="00B9782B"/>
    <w:rsid w:val="00BA42D0"/>
    <w:rsid w:val="00BA71F0"/>
    <w:rsid w:val="00BB0BB4"/>
    <w:rsid w:val="00BB10CA"/>
    <w:rsid w:val="00BB1B1E"/>
    <w:rsid w:val="00BB3724"/>
    <w:rsid w:val="00BB385E"/>
    <w:rsid w:val="00BB7F07"/>
    <w:rsid w:val="00BC3BC8"/>
    <w:rsid w:val="00BC46D3"/>
    <w:rsid w:val="00BC4FCF"/>
    <w:rsid w:val="00BC6B48"/>
    <w:rsid w:val="00BD31B0"/>
    <w:rsid w:val="00BD78F8"/>
    <w:rsid w:val="00BD7B48"/>
    <w:rsid w:val="00BE3A6B"/>
    <w:rsid w:val="00BE555B"/>
    <w:rsid w:val="00BE723B"/>
    <w:rsid w:val="00BF0918"/>
    <w:rsid w:val="00BF1187"/>
    <w:rsid w:val="00BF3417"/>
    <w:rsid w:val="00BF621E"/>
    <w:rsid w:val="00BF746E"/>
    <w:rsid w:val="00C006FA"/>
    <w:rsid w:val="00C01555"/>
    <w:rsid w:val="00C02B83"/>
    <w:rsid w:val="00C0386B"/>
    <w:rsid w:val="00C04CCC"/>
    <w:rsid w:val="00C1120E"/>
    <w:rsid w:val="00C12897"/>
    <w:rsid w:val="00C3154B"/>
    <w:rsid w:val="00C329B1"/>
    <w:rsid w:val="00C33B32"/>
    <w:rsid w:val="00C34D71"/>
    <w:rsid w:val="00C4057D"/>
    <w:rsid w:val="00C4567A"/>
    <w:rsid w:val="00C514A2"/>
    <w:rsid w:val="00C53CC9"/>
    <w:rsid w:val="00C54610"/>
    <w:rsid w:val="00C564E7"/>
    <w:rsid w:val="00C56BBD"/>
    <w:rsid w:val="00C60E58"/>
    <w:rsid w:val="00C67138"/>
    <w:rsid w:val="00C71194"/>
    <w:rsid w:val="00C71B57"/>
    <w:rsid w:val="00C71C7C"/>
    <w:rsid w:val="00C7378E"/>
    <w:rsid w:val="00C769E0"/>
    <w:rsid w:val="00C801AF"/>
    <w:rsid w:val="00C92BF2"/>
    <w:rsid w:val="00C938F4"/>
    <w:rsid w:val="00C94EC2"/>
    <w:rsid w:val="00C9565D"/>
    <w:rsid w:val="00C96B91"/>
    <w:rsid w:val="00CA0BFD"/>
    <w:rsid w:val="00CA26D9"/>
    <w:rsid w:val="00CA6B8D"/>
    <w:rsid w:val="00CB1468"/>
    <w:rsid w:val="00CB1FE4"/>
    <w:rsid w:val="00CB3D20"/>
    <w:rsid w:val="00CB554D"/>
    <w:rsid w:val="00CB7D95"/>
    <w:rsid w:val="00CC01EE"/>
    <w:rsid w:val="00CC15AF"/>
    <w:rsid w:val="00CC2E6F"/>
    <w:rsid w:val="00CD07EE"/>
    <w:rsid w:val="00CD0FC8"/>
    <w:rsid w:val="00CD1050"/>
    <w:rsid w:val="00CD314E"/>
    <w:rsid w:val="00CD70AF"/>
    <w:rsid w:val="00CE127A"/>
    <w:rsid w:val="00CE5465"/>
    <w:rsid w:val="00CE55CE"/>
    <w:rsid w:val="00CE69F6"/>
    <w:rsid w:val="00CE7B34"/>
    <w:rsid w:val="00CF019F"/>
    <w:rsid w:val="00CF0581"/>
    <w:rsid w:val="00CF0CB8"/>
    <w:rsid w:val="00CF1893"/>
    <w:rsid w:val="00CF2FEF"/>
    <w:rsid w:val="00CF364A"/>
    <w:rsid w:val="00CF5A31"/>
    <w:rsid w:val="00CF7ADB"/>
    <w:rsid w:val="00D03F47"/>
    <w:rsid w:val="00D07F21"/>
    <w:rsid w:val="00D16667"/>
    <w:rsid w:val="00D17D53"/>
    <w:rsid w:val="00D20ADB"/>
    <w:rsid w:val="00D21DE7"/>
    <w:rsid w:val="00D222B4"/>
    <w:rsid w:val="00D23D35"/>
    <w:rsid w:val="00D25D08"/>
    <w:rsid w:val="00D27AED"/>
    <w:rsid w:val="00D3011A"/>
    <w:rsid w:val="00D31D25"/>
    <w:rsid w:val="00D31D7C"/>
    <w:rsid w:val="00D3395C"/>
    <w:rsid w:val="00D349FE"/>
    <w:rsid w:val="00D35883"/>
    <w:rsid w:val="00D40A5B"/>
    <w:rsid w:val="00D418F3"/>
    <w:rsid w:val="00D43A60"/>
    <w:rsid w:val="00D43B1A"/>
    <w:rsid w:val="00D4537A"/>
    <w:rsid w:val="00D45E11"/>
    <w:rsid w:val="00D462E6"/>
    <w:rsid w:val="00D53D45"/>
    <w:rsid w:val="00D54D5A"/>
    <w:rsid w:val="00D55CD6"/>
    <w:rsid w:val="00D64C44"/>
    <w:rsid w:val="00D66176"/>
    <w:rsid w:val="00D70F1F"/>
    <w:rsid w:val="00D71386"/>
    <w:rsid w:val="00D71C12"/>
    <w:rsid w:val="00D7495E"/>
    <w:rsid w:val="00D74E04"/>
    <w:rsid w:val="00D76CBE"/>
    <w:rsid w:val="00D97700"/>
    <w:rsid w:val="00DA4E29"/>
    <w:rsid w:val="00DA5560"/>
    <w:rsid w:val="00DB59FA"/>
    <w:rsid w:val="00DC2145"/>
    <w:rsid w:val="00DC7EC8"/>
    <w:rsid w:val="00DD255F"/>
    <w:rsid w:val="00DD5C1B"/>
    <w:rsid w:val="00DD65BC"/>
    <w:rsid w:val="00DE0AEB"/>
    <w:rsid w:val="00DE1501"/>
    <w:rsid w:val="00DE2F22"/>
    <w:rsid w:val="00DE701F"/>
    <w:rsid w:val="00DE711D"/>
    <w:rsid w:val="00DF2BBC"/>
    <w:rsid w:val="00DF38CD"/>
    <w:rsid w:val="00DF68E2"/>
    <w:rsid w:val="00DF741C"/>
    <w:rsid w:val="00DF7A9A"/>
    <w:rsid w:val="00E14935"/>
    <w:rsid w:val="00E158FC"/>
    <w:rsid w:val="00E16778"/>
    <w:rsid w:val="00E25A3E"/>
    <w:rsid w:val="00E26065"/>
    <w:rsid w:val="00E269AD"/>
    <w:rsid w:val="00E3071A"/>
    <w:rsid w:val="00E310CD"/>
    <w:rsid w:val="00E32880"/>
    <w:rsid w:val="00E33549"/>
    <w:rsid w:val="00E363BD"/>
    <w:rsid w:val="00E435B3"/>
    <w:rsid w:val="00E44626"/>
    <w:rsid w:val="00E474CC"/>
    <w:rsid w:val="00E47CBB"/>
    <w:rsid w:val="00E51924"/>
    <w:rsid w:val="00E536B3"/>
    <w:rsid w:val="00E56D91"/>
    <w:rsid w:val="00E61CDB"/>
    <w:rsid w:val="00E61CE5"/>
    <w:rsid w:val="00E64408"/>
    <w:rsid w:val="00E64524"/>
    <w:rsid w:val="00E669F8"/>
    <w:rsid w:val="00E751C1"/>
    <w:rsid w:val="00E756AC"/>
    <w:rsid w:val="00E80DD0"/>
    <w:rsid w:val="00E817BF"/>
    <w:rsid w:val="00E842B0"/>
    <w:rsid w:val="00E84A0F"/>
    <w:rsid w:val="00E868E7"/>
    <w:rsid w:val="00E90A03"/>
    <w:rsid w:val="00E92639"/>
    <w:rsid w:val="00E92DBB"/>
    <w:rsid w:val="00E93936"/>
    <w:rsid w:val="00E974EF"/>
    <w:rsid w:val="00EA03BE"/>
    <w:rsid w:val="00EA300B"/>
    <w:rsid w:val="00EA3FC7"/>
    <w:rsid w:val="00EA70EC"/>
    <w:rsid w:val="00EB3E6D"/>
    <w:rsid w:val="00EC1FE7"/>
    <w:rsid w:val="00EC204E"/>
    <w:rsid w:val="00EC60C9"/>
    <w:rsid w:val="00ED0D25"/>
    <w:rsid w:val="00ED558B"/>
    <w:rsid w:val="00ED6145"/>
    <w:rsid w:val="00ED6169"/>
    <w:rsid w:val="00EE024A"/>
    <w:rsid w:val="00EE3B35"/>
    <w:rsid w:val="00EF0804"/>
    <w:rsid w:val="00EF29B8"/>
    <w:rsid w:val="00EF3450"/>
    <w:rsid w:val="00EF7455"/>
    <w:rsid w:val="00F0013C"/>
    <w:rsid w:val="00F01586"/>
    <w:rsid w:val="00F023FC"/>
    <w:rsid w:val="00F031E9"/>
    <w:rsid w:val="00F035BC"/>
    <w:rsid w:val="00F04FF3"/>
    <w:rsid w:val="00F06305"/>
    <w:rsid w:val="00F07C30"/>
    <w:rsid w:val="00F1456D"/>
    <w:rsid w:val="00F219C7"/>
    <w:rsid w:val="00F26111"/>
    <w:rsid w:val="00F26A2D"/>
    <w:rsid w:val="00F27096"/>
    <w:rsid w:val="00F277D0"/>
    <w:rsid w:val="00F3016F"/>
    <w:rsid w:val="00F305A6"/>
    <w:rsid w:val="00F331DB"/>
    <w:rsid w:val="00F341EC"/>
    <w:rsid w:val="00F4446D"/>
    <w:rsid w:val="00F47489"/>
    <w:rsid w:val="00F50A83"/>
    <w:rsid w:val="00F56DD2"/>
    <w:rsid w:val="00F62D8E"/>
    <w:rsid w:val="00F6672F"/>
    <w:rsid w:val="00F67FBA"/>
    <w:rsid w:val="00F70264"/>
    <w:rsid w:val="00F72A1E"/>
    <w:rsid w:val="00F72EC2"/>
    <w:rsid w:val="00F80E2A"/>
    <w:rsid w:val="00F837B2"/>
    <w:rsid w:val="00F84397"/>
    <w:rsid w:val="00F84854"/>
    <w:rsid w:val="00F84F16"/>
    <w:rsid w:val="00F85392"/>
    <w:rsid w:val="00F85721"/>
    <w:rsid w:val="00F87C63"/>
    <w:rsid w:val="00F90808"/>
    <w:rsid w:val="00F91B67"/>
    <w:rsid w:val="00F91BF0"/>
    <w:rsid w:val="00F94859"/>
    <w:rsid w:val="00F97C49"/>
    <w:rsid w:val="00FA1277"/>
    <w:rsid w:val="00FA24B9"/>
    <w:rsid w:val="00FA2723"/>
    <w:rsid w:val="00FA6EB7"/>
    <w:rsid w:val="00FB38F4"/>
    <w:rsid w:val="00FC2316"/>
    <w:rsid w:val="00FC488D"/>
    <w:rsid w:val="00FC48D9"/>
    <w:rsid w:val="00FC6870"/>
    <w:rsid w:val="00FC7799"/>
    <w:rsid w:val="00FD0DD8"/>
    <w:rsid w:val="00FD1FC0"/>
    <w:rsid w:val="00FE0E7D"/>
    <w:rsid w:val="00FE4014"/>
    <w:rsid w:val="00FF1294"/>
    <w:rsid w:val="00FF1B09"/>
    <w:rsid w:val="00FF256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84FDE"/>
  <w15:chartTrackingRefBased/>
  <w15:docId w15:val="{97EA9473-3D1C-4510-B544-A23E3688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E2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verflowPunct w:val="0"/>
      <w:autoSpaceDE w:val="0"/>
      <w:spacing w:before="840" w:after="240"/>
      <w:textAlignment w:val="baseline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overflowPunct w:val="0"/>
      <w:autoSpaceDE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4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3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3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4">
    <w:name w:val="WW8Num11z4"/>
    <w:rPr>
      <w:b w:val="0"/>
      <w:i w:val="0"/>
      <w:sz w:val="20"/>
    </w:rPr>
  </w:style>
  <w:style w:type="character" w:customStyle="1" w:styleId="WW8Num21z0">
    <w:name w:val="WW8Num21z0"/>
    <w:rPr>
      <w:strike w:val="0"/>
      <w:dstrike w:val="0"/>
      <w:szCs w:val="24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1z0">
    <w:name w:val="WW8Num31z0"/>
    <w:rPr>
      <w:strike w:val="0"/>
      <w:dstrike w:val="0"/>
      <w:szCs w:val="22"/>
    </w:rPr>
  </w:style>
  <w:style w:type="character" w:customStyle="1" w:styleId="WW8Num38z0">
    <w:name w:val="WW8Num38z0"/>
    <w:rPr>
      <w:b w:val="0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i w:val="0"/>
    </w:rPr>
  </w:style>
  <w:style w:type="character" w:customStyle="1" w:styleId="WW8Num43z3">
    <w:name w:val="WW8Num43z3"/>
    <w:rPr>
      <w:color w:val="auto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b w:val="0"/>
      <w:i w:val="0"/>
      <w:sz w:val="20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2z0">
    <w:name w:val="WW8Num62z0"/>
    <w:rPr>
      <w:rFonts w:ascii="Arial" w:hAnsi="Arial"/>
      <w:b/>
      <w:i w:val="0"/>
      <w:sz w:val="28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6z0">
    <w:name w:val="WW8Num66z0"/>
    <w:rPr>
      <w:sz w:val="22"/>
    </w:rPr>
  </w:style>
  <w:style w:type="character" w:customStyle="1" w:styleId="WW8Num67z0">
    <w:name w:val="WW8Num67z0"/>
    <w:rPr>
      <w:b w:val="0"/>
      <w:i w:val="0"/>
    </w:rPr>
  </w:style>
  <w:style w:type="character" w:customStyle="1" w:styleId="WW8Num69z0">
    <w:name w:val="WW8Num69z0"/>
    <w:rPr>
      <w:rFonts w:ascii="Times New Roman" w:hAnsi="Times New Roman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2z0">
    <w:name w:val="WW8Num72z0"/>
    <w:rPr>
      <w:sz w:val="22"/>
    </w:rPr>
  </w:style>
  <w:style w:type="character" w:customStyle="1" w:styleId="WW8Num73z0">
    <w:name w:val="WW8Num73z0"/>
    <w:rPr>
      <w:b w:val="0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6z0">
    <w:name w:val="WW8Num76z0"/>
    <w:rPr>
      <w:rFonts w:ascii="Times New Roman" w:hAnsi="Times New Roman"/>
    </w:rPr>
  </w:style>
  <w:style w:type="character" w:customStyle="1" w:styleId="WW8Num77z0">
    <w:name w:val="WW8Num77z0"/>
    <w:rPr>
      <w:rFonts w:ascii="Symbol" w:hAnsi="Symbol" w:cs="StarSymbol"/>
      <w:sz w:val="18"/>
      <w:szCs w:val="18"/>
    </w:rPr>
  </w:style>
  <w:style w:type="character" w:customStyle="1" w:styleId="WW8Num79z0">
    <w:name w:val="WW8Num79z0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rPr>
      <w:i w:val="0"/>
    </w:rPr>
  </w:style>
  <w:style w:type="character" w:customStyle="1" w:styleId="WW8Num80z3">
    <w:name w:val="WW8Num80z3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1z4">
    <w:name w:val="WW-WW8Num11z4"/>
    <w:rPr>
      <w:b w:val="0"/>
      <w:i w:val="0"/>
      <w:sz w:val="20"/>
    </w:rPr>
  </w:style>
  <w:style w:type="character" w:customStyle="1" w:styleId="WW-WW8Num21z0">
    <w:name w:val="WW-WW8Num21z0"/>
    <w:rPr>
      <w:strike w:val="0"/>
      <w:dstrike w:val="0"/>
      <w:szCs w:val="24"/>
    </w:rPr>
  </w:style>
  <w:style w:type="character" w:customStyle="1" w:styleId="WW-WW8Num23z0">
    <w:name w:val="WW-WW8Num23z0"/>
    <w:rPr>
      <w:rFonts w:ascii="Times New Roman" w:hAnsi="Times New Roman" w:cs="Times New Roman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9z0">
    <w:name w:val="WW-WW8Num29z0"/>
    <w:rPr>
      <w:rFonts w:ascii="Times New Roman" w:hAnsi="Times New Roman" w:cs="Times New Roman"/>
    </w:rPr>
  </w:style>
  <w:style w:type="character" w:customStyle="1" w:styleId="WW-WW8Num31z0">
    <w:name w:val="WW-WW8Num31z0"/>
    <w:rPr>
      <w:strike w:val="0"/>
      <w:dstrike w:val="0"/>
      <w:szCs w:val="22"/>
    </w:rPr>
  </w:style>
  <w:style w:type="character" w:customStyle="1" w:styleId="WW-WW8Num38z0">
    <w:name w:val="WW-WW8Num38z0"/>
    <w:rPr>
      <w:b w:val="0"/>
    </w:rPr>
  </w:style>
  <w:style w:type="character" w:customStyle="1" w:styleId="WW-WW8Num42z0">
    <w:name w:val="WW-WW8Num42z0"/>
    <w:rPr>
      <w:rFonts w:cs="Times New Roman"/>
    </w:rPr>
  </w:style>
  <w:style w:type="character" w:customStyle="1" w:styleId="WW-WW8Num43z0">
    <w:name w:val="WW-WW8Num43z0"/>
    <w:rPr>
      <w:i w:val="0"/>
    </w:rPr>
  </w:style>
  <w:style w:type="character" w:customStyle="1" w:styleId="WW-WW8Num43z3">
    <w:name w:val="WW-WW8Num43z3"/>
    <w:rPr>
      <w:color w:val="auto"/>
    </w:rPr>
  </w:style>
  <w:style w:type="character" w:customStyle="1" w:styleId="WW-WW8Num45z0">
    <w:name w:val="WW-WW8Num45z0"/>
    <w:rPr>
      <w:b w:val="0"/>
      <w:i w:val="0"/>
    </w:rPr>
  </w:style>
  <w:style w:type="character" w:customStyle="1" w:styleId="WW-WW8Num46z0">
    <w:name w:val="WW-WW8Num46z0"/>
    <w:rPr>
      <w:b w:val="0"/>
      <w:i w:val="0"/>
    </w:rPr>
  </w:style>
  <w:style w:type="character" w:customStyle="1" w:styleId="WW-WW8Num51z0">
    <w:name w:val="WW-WW8Num51z0"/>
    <w:rPr>
      <w:rFonts w:ascii="Symbol" w:hAnsi="Symbol"/>
    </w:rPr>
  </w:style>
  <w:style w:type="character" w:customStyle="1" w:styleId="WW-WW8Num52z1">
    <w:name w:val="WW-WW8Num52z1"/>
    <w:rPr>
      <w:rFonts w:ascii="Symbol" w:hAnsi="Symbol"/>
    </w:rPr>
  </w:style>
  <w:style w:type="character" w:customStyle="1" w:styleId="WW-WW8Num53z0">
    <w:name w:val="WW-WW8Num53z0"/>
    <w:rPr>
      <w:b w:val="0"/>
      <w:i w:val="0"/>
      <w:sz w:val="20"/>
    </w:rPr>
  </w:style>
  <w:style w:type="character" w:customStyle="1" w:styleId="WW-WW8Num54z0">
    <w:name w:val="WW-WW8Num54z0"/>
    <w:rPr>
      <w:rFonts w:ascii="Times New Roman" w:hAnsi="Times New Roman" w:cs="Times New Roman"/>
    </w:rPr>
  </w:style>
  <w:style w:type="character" w:customStyle="1" w:styleId="WW-WW8Num55z0">
    <w:name w:val="WW-WW8Num55z0"/>
    <w:rPr>
      <w:rFonts w:ascii="Times New Roman" w:hAnsi="Times New Roman" w:cs="Times New Roman"/>
    </w:rPr>
  </w:style>
  <w:style w:type="character" w:customStyle="1" w:styleId="WW-WW8Num59z0">
    <w:name w:val="WW-WW8Num59z0"/>
    <w:rPr>
      <w:rFonts w:ascii="Times New Roman" w:hAnsi="Times New Roman" w:cs="Times New Roman"/>
    </w:rPr>
  </w:style>
  <w:style w:type="character" w:customStyle="1" w:styleId="WW-WW8Num62z0">
    <w:name w:val="WW-WW8Num62z0"/>
    <w:rPr>
      <w:rFonts w:ascii="Arial" w:hAnsi="Arial"/>
      <w:b/>
      <w:i w:val="0"/>
      <w:sz w:val="28"/>
    </w:rPr>
  </w:style>
  <w:style w:type="character" w:customStyle="1" w:styleId="WW-WW8Num64z0">
    <w:name w:val="WW-WW8Num64z0"/>
    <w:rPr>
      <w:rFonts w:ascii="Wingdings" w:hAnsi="Wingdings"/>
    </w:rPr>
  </w:style>
  <w:style w:type="character" w:customStyle="1" w:styleId="WW-WW8Num66z0">
    <w:name w:val="WW-WW8Num66z0"/>
    <w:rPr>
      <w:sz w:val="22"/>
    </w:rPr>
  </w:style>
  <w:style w:type="character" w:customStyle="1" w:styleId="WW-WW8Num67z0">
    <w:name w:val="WW-WW8Num67z0"/>
    <w:rPr>
      <w:b w:val="0"/>
      <w:i w:val="0"/>
    </w:rPr>
  </w:style>
  <w:style w:type="character" w:customStyle="1" w:styleId="WW-WW8Num69z0">
    <w:name w:val="WW-WW8Num69z0"/>
    <w:rPr>
      <w:rFonts w:ascii="Times New Roman" w:hAnsi="Times New Roman"/>
    </w:rPr>
  </w:style>
  <w:style w:type="character" w:customStyle="1" w:styleId="WW-WW8Num71z0">
    <w:name w:val="WW-WW8Num71z0"/>
    <w:rPr>
      <w:b w:val="0"/>
      <w:i w:val="0"/>
    </w:rPr>
  </w:style>
  <w:style w:type="character" w:customStyle="1" w:styleId="WW-WW8Num72z0">
    <w:name w:val="WW-WW8Num72z0"/>
    <w:rPr>
      <w:sz w:val="22"/>
    </w:rPr>
  </w:style>
  <w:style w:type="character" w:customStyle="1" w:styleId="WW-WW8Num73z0">
    <w:name w:val="WW-WW8Num73z0"/>
    <w:rPr>
      <w:b w:val="0"/>
    </w:rPr>
  </w:style>
  <w:style w:type="character" w:customStyle="1" w:styleId="WW-WW8Num74z0">
    <w:name w:val="WW-WW8Num74z0"/>
    <w:rPr>
      <w:rFonts w:ascii="Symbol" w:hAnsi="Symbol"/>
    </w:rPr>
  </w:style>
  <w:style w:type="character" w:customStyle="1" w:styleId="WW-WW8Num76z0">
    <w:name w:val="WW-WW8Num76z0"/>
    <w:rPr>
      <w:rFonts w:ascii="Times New Roman" w:hAnsi="Times New Roman"/>
    </w:rPr>
  </w:style>
  <w:style w:type="character" w:customStyle="1" w:styleId="WW-WW8Num77z0">
    <w:name w:val="WW-WW8Num77z0"/>
    <w:rPr>
      <w:rFonts w:ascii="Symbol" w:hAnsi="Symbol" w:cs="StarSymbol"/>
      <w:sz w:val="18"/>
      <w:szCs w:val="18"/>
    </w:rPr>
  </w:style>
  <w:style w:type="character" w:customStyle="1" w:styleId="WW8Num78z0">
    <w:name w:val="WW8Num78z0"/>
    <w:rPr>
      <w:i w:val="0"/>
    </w:rPr>
  </w:style>
  <w:style w:type="character" w:customStyle="1" w:styleId="WW8Num78z3">
    <w:name w:val="WW8Num78z3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5z01">
    <w:name w:val="WW-WW8Num5z01"/>
    <w:rPr>
      <w:rFonts w:ascii="Symbol" w:hAnsi="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0z01">
    <w:name w:val="WW-WW8Num10z01"/>
    <w:rPr>
      <w:rFonts w:ascii="Symbol" w:hAnsi="Symbol"/>
    </w:rPr>
  </w:style>
  <w:style w:type="character" w:customStyle="1" w:styleId="WW-WW8Num11z41">
    <w:name w:val="WW-WW8Num11z41"/>
    <w:rPr>
      <w:b w:val="0"/>
      <w:i w:val="0"/>
      <w:sz w:val="20"/>
    </w:rPr>
  </w:style>
  <w:style w:type="character" w:customStyle="1" w:styleId="WW-WW8Num21z01">
    <w:name w:val="WW-WW8Num21z01"/>
    <w:rPr>
      <w:strike w:val="0"/>
      <w:dstrike w:val="0"/>
      <w:szCs w:val="24"/>
    </w:rPr>
  </w:style>
  <w:style w:type="character" w:customStyle="1" w:styleId="WW-WW8Num23z01">
    <w:name w:val="WW-WW8Num23z01"/>
    <w:rPr>
      <w:rFonts w:ascii="Times New Roman" w:hAnsi="Times New Roman" w:cs="Times New Roman"/>
    </w:rPr>
  </w:style>
  <w:style w:type="character" w:customStyle="1" w:styleId="WW-WW8Num25z01">
    <w:name w:val="WW-WW8Num25z01"/>
    <w:rPr>
      <w:rFonts w:ascii="Symbol" w:hAnsi="Symbol"/>
    </w:rPr>
  </w:style>
  <w:style w:type="character" w:customStyle="1" w:styleId="WW-WW8Num29z01">
    <w:name w:val="WW-WW8Num29z01"/>
    <w:rPr>
      <w:rFonts w:ascii="Times New Roman" w:hAnsi="Times New Roman" w:cs="Times New Roman"/>
    </w:rPr>
  </w:style>
  <w:style w:type="character" w:customStyle="1" w:styleId="WW-WW8Num31z01">
    <w:name w:val="WW-WW8Num31z01"/>
    <w:rPr>
      <w:strike w:val="0"/>
      <w:dstrike w:val="0"/>
      <w:szCs w:val="22"/>
    </w:rPr>
  </w:style>
  <w:style w:type="character" w:customStyle="1" w:styleId="WW-WW8Num38z01">
    <w:name w:val="WW-WW8Num38z01"/>
    <w:rPr>
      <w:b w:val="0"/>
    </w:rPr>
  </w:style>
  <w:style w:type="character" w:customStyle="1" w:styleId="WW-WW8Num42z01">
    <w:name w:val="WW-WW8Num42z01"/>
    <w:rPr>
      <w:rFonts w:cs="Times New Roman"/>
    </w:rPr>
  </w:style>
  <w:style w:type="character" w:customStyle="1" w:styleId="WW-WW8Num43z01">
    <w:name w:val="WW-WW8Num43z01"/>
    <w:rPr>
      <w:i w:val="0"/>
    </w:rPr>
  </w:style>
  <w:style w:type="character" w:customStyle="1" w:styleId="WW-WW8Num43z31">
    <w:name w:val="WW-WW8Num43z31"/>
    <w:rPr>
      <w:color w:val="auto"/>
    </w:rPr>
  </w:style>
  <w:style w:type="character" w:customStyle="1" w:styleId="WW-WW8Num45z01">
    <w:name w:val="WW-WW8Num45z01"/>
    <w:rPr>
      <w:b w:val="0"/>
      <w:i w:val="0"/>
    </w:rPr>
  </w:style>
  <w:style w:type="character" w:customStyle="1" w:styleId="WW-WW8Num46z01">
    <w:name w:val="WW-WW8Num46z01"/>
    <w:rPr>
      <w:b w:val="0"/>
      <w:i w:val="0"/>
    </w:rPr>
  </w:style>
  <w:style w:type="character" w:customStyle="1" w:styleId="WW-WW8Num51z01">
    <w:name w:val="WW-WW8Num51z01"/>
    <w:rPr>
      <w:rFonts w:ascii="Symbol" w:hAnsi="Symbol"/>
    </w:rPr>
  </w:style>
  <w:style w:type="character" w:customStyle="1" w:styleId="WW-WW8Num52z11">
    <w:name w:val="WW-WW8Num52z11"/>
    <w:rPr>
      <w:rFonts w:ascii="Symbol" w:hAnsi="Symbol"/>
    </w:rPr>
  </w:style>
  <w:style w:type="character" w:customStyle="1" w:styleId="WW-WW8Num53z01">
    <w:name w:val="WW-WW8Num53z01"/>
    <w:rPr>
      <w:b w:val="0"/>
      <w:i w:val="0"/>
      <w:sz w:val="20"/>
    </w:rPr>
  </w:style>
  <w:style w:type="character" w:customStyle="1" w:styleId="WW-WW8Num54z01">
    <w:name w:val="WW-WW8Num54z01"/>
    <w:rPr>
      <w:rFonts w:ascii="Times New Roman" w:hAnsi="Times New Roman" w:cs="Times New Roman"/>
    </w:rPr>
  </w:style>
  <w:style w:type="character" w:customStyle="1" w:styleId="WW-WW8Num55z01">
    <w:name w:val="WW-WW8Num55z01"/>
    <w:rPr>
      <w:rFonts w:ascii="Times New Roman" w:hAnsi="Times New Roman" w:cs="Times New Roman"/>
    </w:rPr>
  </w:style>
  <w:style w:type="character" w:customStyle="1" w:styleId="WW-WW8Num59z01">
    <w:name w:val="WW-WW8Num59z01"/>
    <w:rPr>
      <w:rFonts w:ascii="Times New Roman" w:hAnsi="Times New Roman" w:cs="Times New Roman"/>
    </w:rPr>
  </w:style>
  <w:style w:type="character" w:customStyle="1" w:styleId="WW-WW8Num62z01">
    <w:name w:val="WW-WW8Num62z01"/>
    <w:rPr>
      <w:rFonts w:ascii="Arial" w:hAnsi="Arial"/>
      <w:b/>
      <w:i w:val="0"/>
      <w:sz w:val="28"/>
    </w:rPr>
  </w:style>
  <w:style w:type="character" w:customStyle="1" w:styleId="WW-WW8Num64z01">
    <w:name w:val="WW-WW8Num64z01"/>
    <w:rPr>
      <w:rFonts w:ascii="Wingdings" w:hAnsi="Wingdings"/>
    </w:rPr>
  </w:style>
  <w:style w:type="character" w:customStyle="1" w:styleId="WW-WW8Num66z01">
    <w:name w:val="WW-WW8Num66z01"/>
    <w:rPr>
      <w:sz w:val="22"/>
    </w:rPr>
  </w:style>
  <w:style w:type="character" w:customStyle="1" w:styleId="WW-WW8Num67z01">
    <w:name w:val="WW-WW8Num67z01"/>
    <w:rPr>
      <w:b w:val="0"/>
      <w:i w:val="0"/>
    </w:rPr>
  </w:style>
  <w:style w:type="character" w:customStyle="1" w:styleId="WW-WW8Num69z01">
    <w:name w:val="WW-WW8Num69z01"/>
    <w:rPr>
      <w:rFonts w:ascii="Times New Roman" w:hAnsi="Times New Roman"/>
    </w:rPr>
  </w:style>
  <w:style w:type="character" w:customStyle="1" w:styleId="WW-WW8Num71z01">
    <w:name w:val="WW-WW8Num71z01"/>
    <w:rPr>
      <w:b w:val="0"/>
      <w:i w:val="0"/>
    </w:rPr>
  </w:style>
  <w:style w:type="character" w:customStyle="1" w:styleId="WW-WW8Num72z01">
    <w:name w:val="WW-WW8Num72z01"/>
    <w:rPr>
      <w:sz w:val="22"/>
    </w:rPr>
  </w:style>
  <w:style w:type="character" w:customStyle="1" w:styleId="WW-WW8Num73z01">
    <w:name w:val="WW-WW8Num73z01"/>
    <w:rPr>
      <w:b w:val="0"/>
    </w:rPr>
  </w:style>
  <w:style w:type="character" w:customStyle="1" w:styleId="WW-WW8Num74z01">
    <w:name w:val="WW-WW8Num74z01"/>
    <w:rPr>
      <w:rFonts w:ascii="Symbol" w:hAnsi="Symbol"/>
    </w:rPr>
  </w:style>
  <w:style w:type="character" w:customStyle="1" w:styleId="WW-WW8Num76z01">
    <w:name w:val="WW-WW8Num76z01"/>
    <w:rPr>
      <w:rFonts w:ascii="Times New Roman" w:hAnsi="Times New Roman"/>
    </w:rPr>
  </w:style>
  <w:style w:type="character" w:customStyle="1" w:styleId="WW-WW8Num77z01">
    <w:name w:val="WW-WW8Num77z01"/>
    <w:rPr>
      <w:i w:val="0"/>
    </w:rPr>
  </w:style>
  <w:style w:type="character" w:customStyle="1" w:styleId="WW8Num77z3">
    <w:name w:val="WW8Num77z3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10z011">
    <w:name w:val="WW-WW8Num10z011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4">
    <w:name w:val="WW8Num13z4"/>
    <w:rPr>
      <w:b w:val="0"/>
      <w:i w:val="0"/>
      <w:sz w:val="20"/>
    </w:rPr>
  </w:style>
  <w:style w:type="character" w:customStyle="1" w:styleId="WW8Num26z0">
    <w:name w:val="WW8Num26z0"/>
    <w:rPr>
      <w:strike w:val="0"/>
      <w:dstrike w:val="0"/>
      <w:szCs w:val="24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7z0">
    <w:name w:val="WW8Num37z0"/>
    <w:rPr>
      <w:strike w:val="0"/>
      <w:dstrike w:val="0"/>
      <w:szCs w:val="22"/>
    </w:rPr>
  </w:style>
  <w:style w:type="character" w:customStyle="1" w:styleId="WW-WW8Num38z011">
    <w:name w:val="WW-WW8Num38z011"/>
    <w:rPr>
      <w:strike w:val="0"/>
      <w:dstrike w:val="0"/>
      <w:szCs w:val="24"/>
    </w:rPr>
  </w:style>
  <w:style w:type="character" w:customStyle="1" w:styleId="WW-WW8Num46z011">
    <w:name w:val="WW-WW8Num46z011"/>
    <w:rPr>
      <w:b w:val="0"/>
    </w:rPr>
  </w:style>
  <w:style w:type="character" w:customStyle="1" w:styleId="WW8Num50z0">
    <w:name w:val="WW8Num50z0"/>
    <w:rPr>
      <w:rFonts w:cs="Times New Roman"/>
    </w:rPr>
  </w:style>
  <w:style w:type="character" w:customStyle="1" w:styleId="WW-WW8Num51z011">
    <w:name w:val="WW-WW8Num51z011"/>
    <w:rPr>
      <w:i w:val="0"/>
    </w:rPr>
  </w:style>
  <w:style w:type="character" w:customStyle="1" w:styleId="WW8Num51z3">
    <w:name w:val="WW8Num51z3"/>
    <w:rPr>
      <w:color w:val="auto"/>
    </w:rPr>
  </w:style>
  <w:style w:type="character" w:customStyle="1" w:styleId="WW-WW8Num54z011">
    <w:name w:val="WW-WW8Num54z011"/>
    <w:rPr>
      <w:b w:val="0"/>
      <w:i w:val="0"/>
    </w:rPr>
  </w:style>
  <w:style w:type="character" w:customStyle="1" w:styleId="WW-WW8Num55z011">
    <w:name w:val="WW-WW8Num55z011"/>
    <w:rPr>
      <w:b w:val="0"/>
      <w:i w:val="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1">
    <w:name w:val="WW8Num61z1"/>
    <w:rPr>
      <w:rFonts w:ascii="Symbol" w:hAnsi="Symbol"/>
    </w:rPr>
  </w:style>
  <w:style w:type="character" w:customStyle="1" w:styleId="WW-WW8Num62z011">
    <w:name w:val="WW-WW8Num62z011"/>
    <w:rPr>
      <w:b w:val="0"/>
      <w:i w:val="0"/>
      <w:sz w:val="20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-WW8Num64z011">
    <w:name w:val="WW-WW8Num64z011"/>
    <w:rPr>
      <w:rFonts w:ascii="Times New Roman" w:hAnsi="Times New Roman" w:cs="Times New Roman"/>
    </w:rPr>
  </w:style>
  <w:style w:type="character" w:customStyle="1" w:styleId="WW-WW8Num69z011">
    <w:name w:val="WW-WW8Num69z011"/>
    <w:rPr>
      <w:rFonts w:ascii="Times New Roman" w:hAnsi="Times New Roman" w:cs="Times New Roman"/>
    </w:rPr>
  </w:style>
  <w:style w:type="character" w:customStyle="1" w:styleId="WW-WW8Num72z011">
    <w:name w:val="WW-WW8Num72z011"/>
    <w:rPr>
      <w:rFonts w:ascii="Arial" w:hAnsi="Arial"/>
      <w:b/>
      <w:i w:val="0"/>
      <w:sz w:val="28"/>
    </w:rPr>
  </w:style>
  <w:style w:type="character" w:customStyle="1" w:styleId="WW-WW8Num76z011">
    <w:name w:val="WW-WW8Num76z011"/>
    <w:rPr>
      <w:rFonts w:ascii="Wingdings" w:hAnsi="Wingdings"/>
    </w:rPr>
  </w:style>
  <w:style w:type="character" w:customStyle="1" w:styleId="WW-WW8Num77z011">
    <w:name w:val="WW-WW8Num77z011"/>
    <w:rPr>
      <w:i w:val="0"/>
    </w:rPr>
  </w:style>
  <w:style w:type="character" w:customStyle="1" w:styleId="WW-WW8Num77z3">
    <w:name w:val="WW-WW8Num77z3"/>
    <w:rPr>
      <w:i w:val="0"/>
      <w:color w:val="auto"/>
    </w:rPr>
  </w:style>
  <w:style w:type="character" w:customStyle="1" w:styleId="WW-WW8Num79z0">
    <w:name w:val="WW-WW8Num79z0"/>
    <w:rPr>
      <w:sz w:val="22"/>
    </w:rPr>
  </w:style>
  <w:style w:type="character" w:customStyle="1" w:styleId="WW-WW8Num80z0">
    <w:name w:val="WW-WW8Num80z0"/>
    <w:rPr>
      <w:b w:val="0"/>
      <w:i w:val="0"/>
    </w:rPr>
  </w:style>
  <w:style w:type="character" w:customStyle="1" w:styleId="WW8Num82z0">
    <w:name w:val="WW8Num82z0"/>
    <w:rPr>
      <w:rFonts w:ascii="Times New Roman" w:hAnsi="Times New Roman"/>
    </w:rPr>
  </w:style>
  <w:style w:type="character" w:customStyle="1" w:styleId="WW8Num84z0">
    <w:name w:val="WW8Num84z0"/>
    <w:rPr>
      <w:b w:val="0"/>
      <w:i w:val="0"/>
    </w:rPr>
  </w:style>
  <w:style w:type="character" w:customStyle="1" w:styleId="WW8Num85z0">
    <w:name w:val="WW8Num85z0"/>
    <w:rPr>
      <w:sz w:val="22"/>
    </w:rPr>
  </w:style>
  <w:style w:type="character" w:customStyle="1" w:styleId="WW8Num86z0">
    <w:name w:val="WW8Num86z0"/>
    <w:rPr>
      <w:b w:val="0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0z0">
    <w:name w:val="WW8Num90z0"/>
    <w:rPr>
      <w:rFonts w:ascii="Times New Roman" w:hAnsi="Times New Roman"/>
    </w:rPr>
  </w:style>
  <w:style w:type="character" w:customStyle="1" w:styleId="WW-Domylnaczcionkaakapitu">
    <w:name w:val="WW-Domyślna czcionka akapitu"/>
  </w:style>
  <w:style w:type="character" w:customStyle="1" w:styleId="WW-WW8Num5z011">
    <w:name w:val="WW-WW8Num5z01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/>
    </w:rPr>
  </w:style>
  <w:style w:type="character" w:customStyle="1" w:styleId="WW8Num17z2">
    <w:name w:val="WW8Num17z2"/>
    <w:rPr>
      <w:b w:val="0"/>
      <w:i w:val="0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4">
    <w:name w:val="WW8Num20z4"/>
    <w:rPr>
      <w:b w:val="0"/>
      <w:i w:val="0"/>
      <w:sz w:val="20"/>
    </w:rPr>
  </w:style>
  <w:style w:type="character" w:customStyle="1" w:styleId="WW8Num36z0">
    <w:name w:val="WW8Num36z0"/>
    <w:rPr>
      <w:strike w:val="0"/>
      <w:dstrike w:val="0"/>
      <w:szCs w:val="24"/>
    </w:rPr>
  </w:style>
  <w:style w:type="character" w:customStyle="1" w:styleId="WW-WW8Num38z0111">
    <w:name w:val="WW-WW8Num38z011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Arial" w:hAnsi="Aria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8z5">
    <w:name w:val="WW8Num38z5"/>
    <w:rPr>
      <w:rFonts w:ascii="Wingdings" w:hAnsi="Wingdings"/>
    </w:rPr>
  </w:style>
  <w:style w:type="character" w:customStyle="1" w:styleId="WW8Num38z6">
    <w:name w:val="WW8Num38z6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4">
    <w:name w:val="WW8Num49z4"/>
    <w:rPr>
      <w:rFonts w:ascii="Courier New" w:hAnsi="Courier New"/>
    </w:rPr>
  </w:style>
  <w:style w:type="character" w:customStyle="1" w:styleId="WW-WW8Num51z0111">
    <w:name w:val="WW-WW8Num51z0111"/>
    <w:rPr>
      <w:strike w:val="0"/>
      <w:dstrike w:val="0"/>
      <w:szCs w:val="22"/>
    </w:rPr>
  </w:style>
  <w:style w:type="character" w:customStyle="1" w:styleId="WW8Num52z0">
    <w:name w:val="WW8Num52z0"/>
    <w:rPr>
      <w:strike w:val="0"/>
      <w:dstrike w:val="0"/>
      <w:szCs w:val="24"/>
    </w:rPr>
  </w:style>
  <w:style w:type="character" w:customStyle="1" w:styleId="WW-WW8Num64z0111">
    <w:name w:val="WW-WW8Num64z0111"/>
    <w:rPr>
      <w:b w:val="0"/>
    </w:rPr>
  </w:style>
  <w:style w:type="character" w:customStyle="1" w:styleId="WW-WW8Num71z011">
    <w:name w:val="WW-WW8Num71z011"/>
    <w:rPr>
      <w:rFonts w:cs="Times New Roman"/>
    </w:rPr>
  </w:style>
  <w:style w:type="character" w:customStyle="1" w:styleId="WW-WW8Num76z0111">
    <w:name w:val="WW-WW8Num76z0111"/>
    <w:rPr>
      <w:b w:val="0"/>
      <w:i w:val="0"/>
    </w:rPr>
  </w:style>
  <w:style w:type="character" w:customStyle="1" w:styleId="WW-WW8Num77z0111">
    <w:name w:val="WW-WW8Num77z0111"/>
    <w:rPr>
      <w:b w:val="0"/>
      <w:i w:val="0"/>
    </w:rPr>
  </w:style>
  <w:style w:type="character" w:customStyle="1" w:styleId="WW8Num78z1">
    <w:name w:val="WW8Num78z1"/>
    <w:rPr>
      <w:rFonts w:ascii="Symbol" w:hAnsi="Symbol"/>
    </w:rPr>
  </w:style>
  <w:style w:type="character" w:customStyle="1" w:styleId="WW-WW8Num84z0">
    <w:name w:val="WW-WW8Num84z0"/>
    <w:rPr>
      <w:rFonts w:ascii="Symbol" w:hAnsi="Symbol"/>
    </w:rPr>
  </w:style>
  <w:style w:type="character" w:customStyle="1" w:styleId="WW8Num84z1">
    <w:name w:val="WW8Num84z1"/>
    <w:rPr>
      <w:rFonts w:ascii="Courier New" w:hAnsi="Courier New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-WW8Num87z1">
    <w:name w:val="WW-WW8Num87z1"/>
    <w:rPr>
      <w:rFonts w:ascii="Symbol" w:hAnsi="Symbol"/>
    </w:rPr>
  </w:style>
  <w:style w:type="character" w:customStyle="1" w:styleId="WW8Num89z0">
    <w:name w:val="WW8Num89z0"/>
    <w:rPr>
      <w:b w:val="0"/>
      <w:i w:val="0"/>
      <w:sz w:val="20"/>
    </w:rPr>
  </w:style>
  <w:style w:type="character" w:customStyle="1" w:styleId="WW-WW8Num90z0">
    <w:name w:val="WW-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Arial" w:hAnsi="Arial"/>
      <w:b/>
      <w:i w:val="0"/>
      <w:sz w:val="28"/>
    </w:rPr>
  </w:style>
  <w:style w:type="character" w:customStyle="1" w:styleId="WW8Num92z0">
    <w:name w:val="WW8Num92z0"/>
    <w:rPr>
      <w:rFonts w:ascii="Times New Roman" w:eastAsia="Times New Roman" w:hAnsi="Times New Roman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8z0">
    <w:name w:val="WW8Num98z0"/>
    <w:rPr>
      <w:rFonts w:ascii="Times New Roman" w:eastAsia="Times New Roman" w:hAnsi="Times New Roman" w:cs="Times New Roman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/>
    </w:rPr>
  </w:style>
  <w:style w:type="character" w:customStyle="1" w:styleId="WW8Num102z0">
    <w:name w:val="WW8Num102z0"/>
    <w:rPr>
      <w:sz w:val="22"/>
    </w:rPr>
  </w:style>
  <w:style w:type="character" w:customStyle="1" w:styleId="WW8Num103z0">
    <w:name w:val="WW8Num103z0"/>
    <w:rPr>
      <w:rFonts w:ascii="Arial" w:hAnsi="Arial"/>
      <w:b/>
      <w:i w:val="0"/>
      <w:sz w:val="28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-Znakiprzypiswdolnych111">
    <w:name w:val="WW-Znaki przypisów dolnych111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1"/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WW-Znakiprzypiswkocowych11">
    <w:name w:val="WW-Znaki przypisów końcowych11"/>
    <w:rPr>
      <w:vertAlign w:val="superscript"/>
    </w:rPr>
  </w:style>
  <w:style w:type="character" w:customStyle="1" w:styleId="WW-Znakiprzypiswkocowych111">
    <w:name w:val="WW-Znaki przypisów końcowych111"/>
  </w:style>
  <w:style w:type="character" w:customStyle="1" w:styleId="WW-Odwoaniedokomentarza1">
    <w:name w:val="WW-Odwołanie do komentarza1"/>
    <w:rPr>
      <w:sz w:val="16"/>
      <w:szCs w:val="16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WW-Indeks111">
    <w:name w:val="WW-Indeks111"/>
    <w:basedOn w:val="Normalny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qFormat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pPr>
      <w:ind w:left="290" w:hanging="290"/>
      <w:jc w:val="both"/>
    </w:pPr>
    <w:rPr>
      <w:rFonts w:ascii="Arial" w:hAnsi="Arial" w:cs="Arial"/>
      <w:sz w:val="18"/>
    </w:rPr>
  </w:style>
  <w:style w:type="paragraph" w:customStyle="1" w:styleId="WW-Tekstpodstawowywcity2">
    <w:name w:val="WW-Tekst podstawowy wcięty 2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BodyText21">
    <w:name w:val="Body Text 21"/>
    <w:basedOn w:val="Normalny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customStyle="1" w:styleId="WW-NormalnyWeb">
    <w:name w:val="WW-Normalny (Web)"/>
    <w:basedOn w:val="Normalny"/>
    <w:pPr>
      <w:spacing w:before="280" w:after="280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semiHidden/>
    <w:qFormat/>
    <w:pPr>
      <w:jc w:val="both"/>
      <w:textAlignment w:val="top"/>
    </w:pPr>
    <w:rPr>
      <w:rFonts w:ascii="Arial" w:hAnsi="Arial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</w:rPr>
  </w:style>
  <w:style w:type="paragraph" w:customStyle="1" w:styleId="WW-Tekstpodstawowy3">
    <w:name w:val="WW-Tekst podstawowy 3"/>
    <w:basedOn w:val="Normalny"/>
    <w:rPr>
      <w:rFonts w:ascii="Arial" w:hAnsi="Arial" w:cs="Arial"/>
      <w:sz w:val="20"/>
      <w:szCs w:val="20"/>
    </w:rPr>
  </w:style>
  <w:style w:type="paragraph" w:customStyle="1" w:styleId="WW-Tekstkomentarza">
    <w:name w:val="WW-Tekst komentarza"/>
    <w:basedOn w:val="Normalny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WW-Tekstdymka">
    <w:name w:val="WW-Tekst dymka"/>
    <w:basedOn w:val="Normalny"/>
    <w:rPr>
      <w:rFonts w:ascii="Tahoma" w:hAnsi="Tahoma" w:cs="Arial Unicode MS"/>
      <w:sz w:val="16"/>
      <w:szCs w:val="16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WW-Tekstblokowy">
    <w:name w:val="WW-Tekst blokowy"/>
    <w:basedOn w:val="Normalny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WW-Tematkomentarza">
    <w:name w:val="WW-Temat komentarza"/>
    <w:basedOn w:val="WW-Tekstkomentarza"/>
    <w:next w:val="WW-Tekstkomentarza"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Spistreci2">
    <w:name w:val="toc 2"/>
    <w:basedOn w:val="Normalny"/>
    <w:next w:val="Normalny"/>
    <w:semiHidden/>
    <w:qFormat/>
    <w:pPr>
      <w:ind w:left="240"/>
    </w:pPr>
  </w:style>
  <w:style w:type="paragraph" w:styleId="Spistreci3">
    <w:name w:val="toc 3"/>
    <w:basedOn w:val="Normalny"/>
    <w:next w:val="Normalny"/>
    <w:semiHidden/>
    <w:qFormat/>
    <w:pPr>
      <w:ind w:left="480"/>
    </w:pPr>
  </w:style>
  <w:style w:type="paragraph" w:styleId="Tytu">
    <w:name w:val="Title"/>
    <w:basedOn w:val="Normalny"/>
    <w:next w:val="Podtytu"/>
    <w:qFormat/>
    <w:pPr>
      <w:spacing w:after="120"/>
      <w:jc w:val="center"/>
    </w:pPr>
    <w:rPr>
      <w:rFonts w:ascii="Arial" w:hAnsi="Arial" w:cs="Arial"/>
      <w:b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3">
    <w:name w:val="Body Text 23"/>
    <w:pPr>
      <w:widowControl w:val="0"/>
      <w:tabs>
        <w:tab w:val="left" w:pos="360"/>
      </w:tabs>
      <w:suppressAutoHyphens/>
      <w:jc w:val="both"/>
    </w:pPr>
    <w:rPr>
      <w:sz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WW-Nagwektabeli">
    <w:name w:val="WW-Nagłówek tabeli"/>
    <w:basedOn w:val="WW-Zawartotabeli"/>
    <w:pPr>
      <w:jc w:val="center"/>
    </w:pPr>
  </w:style>
  <w:style w:type="paragraph" w:customStyle="1" w:styleId="WW-Nagwektabeli1">
    <w:name w:val="WW-Nagłówek tabeli1"/>
    <w:basedOn w:val="WW-Zawartotabeli1"/>
    <w:pPr>
      <w:jc w:val="center"/>
    </w:pPr>
  </w:style>
  <w:style w:type="paragraph" w:customStyle="1" w:styleId="WW-Nagwektabeli11">
    <w:name w:val="WW-Nagłówek tabeli11"/>
    <w:basedOn w:val="WW-Zawartotabeli11"/>
    <w:pPr>
      <w:jc w:val="center"/>
    </w:pPr>
  </w:style>
  <w:style w:type="paragraph" w:customStyle="1" w:styleId="WW-Nagwektabeli111">
    <w:name w:val="WW-Nagłówek tabeli111"/>
    <w:basedOn w:val="WW-Zawartotabeli111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Tekstdymka1">
    <w:name w:val="WW-Tekst dymka1"/>
    <w:basedOn w:val="Normalny"/>
    <w:rPr>
      <w:rFonts w:ascii="Tahoma" w:hAnsi="Tahoma" w:cs="Arial Unicode MS"/>
      <w:sz w:val="16"/>
      <w:szCs w:val="16"/>
    </w:rPr>
  </w:style>
  <w:style w:type="paragraph" w:customStyle="1" w:styleId="WW-NormalnyWeb1">
    <w:name w:val="WW-Normalny (Web)1"/>
    <w:basedOn w:val="Normalny"/>
    <w:pPr>
      <w:suppressAutoHyphens w:val="0"/>
      <w:spacing w:before="280" w:after="119"/>
    </w:p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Arial Unicode MS"/>
      <w:sz w:val="20"/>
      <w:szCs w:val="20"/>
    </w:rPr>
  </w:style>
  <w:style w:type="paragraph" w:customStyle="1" w:styleId="WW-Tekstpodstawowy31">
    <w:name w:val="WW-Tekst podstawowy 31"/>
    <w:basedOn w:val="Normalny"/>
    <w:pPr>
      <w:spacing w:after="120"/>
    </w:pPr>
    <w:rPr>
      <w:sz w:val="16"/>
      <w:szCs w:val="16"/>
    </w:rPr>
  </w:style>
  <w:style w:type="paragraph" w:customStyle="1" w:styleId="WW-Tekstkomentarza1">
    <w:name w:val="WW-Tekst komentarza1"/>
    <w:basedOn w:val="Normalny"/>
    <w:rPr>
      <w:sz w:val="20"/>
      <w:szCs w:val="20"/>
    </w:rPr>
  </w:style>
  <w:style w:type="paragraph" w:customStyle="1" w:styleId="WW-Tekstpodstawowywcity21">
    <w:name w:val="WW-Tekst podstawowy wcięty 21"/>
    <w:basedOn w:val="Normalny"/>
    <w:pPr>
      <w:ind w:left="426" w:hanging="426"/>
    </w:pPr>
    <w:rPr>
      <w:rFonts w:ascii="Arial" w:hAnsi="Arial"/>
      <w:sz w:val="22"/>
    </w:rPr>
  </w:style>
  <w:style w:type="paragraph" w:customStyle="1" w:styleId="WW-Tekstblokowy1">
    <w:name w:val="WW-Tekst blokowy1"/>
    <w:basedOn w:val="Normalny"/>
    <w:pPr>
      <w:ind w:left="720" w:right="72" w:hanging="11"/>
      <w:jc w:val="both"/>
    </w:pPr>
    <w:rPr>
      <w:rFonts w:ascii="Arial" w:hAnsi="Arial"/>
      <w:sz w:val="22"/>
    </w:rPr>
  </w:style>
  <w:style w:type="paragraph" w:customStyle="1" w:styleId="WW-Tematkomentarza1">
    <w:name w:val="WW-Temat komentarza1"/>
    <w:basedOn w:val="WW-Tekstkomentarza1"/>
    <w:next w:val="WW-Tekstkomentarza1"/>
    <w:rPr>
      <w:b/>
      <w:b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Poprawka1">
    <w:name w:val="Poprawka1"/>
    <w:hidden/>
    <w:semiHidden/>
    <w:rPr>
      <w:sz w:val="24"/>
      <w:szCs w:val="24"/>
      <w:lang w:eastAsia="ar-SA"/>
    </w:rPr>
  </w:style>
  <w:style w:type="paragraph" w:styleId="Tekstblokowy">
    <w:name w:val="Block Text"/>
    <w:basedOn w:val="Normalny"/>
    <w:pPr>
      <w:tabs>
        <w:tab w:val="center" w:pos="4896"/>
        <w:tab w:val="right" w:pos="9432"/>
      </w:tabs>
      <w:spacing w:line="360" w:lineRule="auto"/>
      <w:ind w:left="284" w:right="74" w:hanging="284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pPr>
      <w:tabs>
        <w:tab w:val="left" w:pos="1418"/>
        <w:tab w:val="center" w:pos="8167"/>
        <w:tab w:val="right" w:pos="12703"/>
      </w:tabs>
      <w:ind w:left="1418" w:hanging="709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tabs>
        <w:tab w:val="center" w:pos="4896"/>
        <w:tab w:val="right" w:pos="9432"/>
      </w:tabs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tabs>
        <w:tab w:val="center" w:pos="5604"/>
        <w:tab w:val="right" w:pos="10140"/>
      </w:tabs>
      <w:ind w:left="709"/>
      <w:jc w:val="both"/>
    </w:pPr>
    <w:rPr>
      <w:rFonts w:ascii="Arial" w:hAnsi="Arial"/>
      <w:sz w:val="22"/>
    </w:rPr>
  </w:style>
  <w:style w:type="paragraph" w:customStyle="1" w:styleId="CharCharChar1ZnakZnak">
    <w:name w:val="Char Char Char1 Znak Znak"/>
    <w:aliases w:val="Char Char Char1 Znak Znak Znak Znak"/>
    <w:basedOn w:val="Normalny"/>
    <w:rsid w:val="004A072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2">
    <w:name w:val="Tekst podstawowy 22"/>
    <w:basedOn w:val="Normalny"/>
    <w:rsid w:val="00D3395C"/>
    <w:pPr>
      <w:jc w:val="both"/>
    </w:pPr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2B5DB7"/>
    <w:rPr>
      <w:sz w:val="24"/>
      <w:szCs w:val="24"/>
      <w:lang w:val="pl-PL" w:eastAsia="ar-SA"/>
    </w:rPr>
  </w:style>
  <w:style w:type="paragraph" w:styleId="Poprawka">
    <w:name w:val="Revision"/>
    <w:hidden/>
    <w:uiPriority w:val="99"/>
    <w:semiHidden/>
    <w:rsid w:val="00987F3B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270957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FC488D"/>
    <w:pPr>
      <w:ind w:left="708"/>
    </w:pPr>
  </w:style>
  <w:style w:type="character" w:customStyle="1" w:styleId="NagwekZnak">
    <w:name w:val="Nagłówek Znak"/>
    <w:link w:val="Nagwek"/>
    <w:uiPriority w:val="99"/>
    <w:rsid w:val="00357DB0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F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7248C2"/>
    <w:pPr>
      <w:suppressAutoHyphens w:val="0"/>
    </w:pPr>
    <w:rPr>
      <w:sz w:val="28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9439B5"/>
    <w:rPr>
      <w:lang w:eastAsia="ar-SA"/>
    </w:rPr>
  </w:style>
  <w:style w:type="paragraph" w:styleId="NormalnyWeb">
    <w:name w:val="Normal (Web)"/>
    <w:basedOn w:val="Normalny"/>
    <w:uiPriority w:val="99"/>
    <w:unhideWhenUsed/>
    <w:rsid w:val="009439B5"/>
    <w:pPr>
      <w:suppressAutoHyphens w:val="0"/>
    </w:pPr>
    <w:rPr>
      <w:rFonts w:eastAsia="Calibri"/>
      <w:lang w:eastAsia="pl-PL"/>
    </w:rPr>
  </w:style>
  <w:style w:type="character" w:customStyle="1" w:styleId="DeltaViewInsertion">
    <w:name w:val="DeltaView Insertion"/>
    <w:uiPriority w:val="99"/>
    <w:rsid w:val="00C329B1"/>
    <w:rPr>
      <w:b/>
      <w:i/>
      <w:spacing w:val="0"/>
    </w:rPr>
  </w:style>
  <w:style w:type="character" w:customStyle="1" w:styleId="TekstkomentarzaZnak">
    <w:name w:val="Tekst komentarza Znak"/>
    <w:link w:val="Tekstkomentarza"/>
    <w:uiPriority w:val="99"/>
    <w:semiHidden/>
    <w:rsid w:val="00B25FB1"/>
    <w:rPr>
      <w:lang w:eastAsia="ar-SA"/>
    </w:rPr>
  </w:style>
  <w:style w:type="character" w:customStyle="1" w:styleId="TekstpodstawowyZnak">
    <w:name w:val="Tekst podstawowy Znak"/>
    <w:link w:val="Tekstpodstawowy"/>
    <w:rsid w:val="00D462E6"/>
    <w:rPr>
      <w:rFonts w:ascii="Arial" w:hAnsi="Arial" w:cs="Arial"/>
      <w:b/>
      <w:bCs/>
      <w:i/>
      <w:iCs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E3E8A"/>
    <w:pPr>
      <w:ind w:left="720"/>
      <w:jc w:val="both"/>
    </w:pPr>
    <w:rPr>
      <w:rFonts w:ascii="Calibri" w:eastAsia="Calibri" w:hAnsi="Calibri" w:cs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l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t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477F-B520-41B9-97D7-16B28F2C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D889-K2_Zalacznik nr 1 do Cz.I SIWZ_Formularz ofertowy</vt:lpstr>
    </vt:vector>
  </TitlesOfParts>
  <Company>GTL S.A.</Company>
  <LinksUpToDate>false</LinksUpToDate>
  <CharactersWithSpaces>7142</CharactersWithSpaces>
  <SharedDoc>false</SharedDoc>
  <HLinks>
    <vt:vector size="6" baseType="variant"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http://www.gtl.com.pl/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D889-K2_Zalacznik nr 1 do Cz.I SIWZ_Formularz ofertowy</dc:title>
  <dc:subject/>
  <dc:creator>ILF Consulting Engineers Polska Sp. z o.o.</dc:creator>
  <cp:keywords/>
  <cp:lastModifiedBy>Patrycja Zok</cp:lastModifiedBy>
  <cp:revision>3</cp:revision>
  <cp:lastPrinted>2024-05-20T07:21:00Z</cp:lastPrinted>
  <dcterms:created xsi:type="dcterms:W3CDTF">2026-05-05T11:15:00Z</dcterms:created>
  <dcterms:modified xsi:type="dcterms:W3CDTF">2026-05-05T11:16:00Z</dcterms:modified>
</cp:coreProperties>
</file>