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22F82" w14:textId="77777777" w:rsidR="006F1064" w:rsidRPr="00F51F1F" w:rsidRDefault="006F1064" w:rsidP="006F1064">
      <w:pPr>
        <w:jc w:val="right"/>
        <w:rPr>
          <w:rFonts w:ascii="Calibri" w:hAnsi="Calibri" w:cs="Calibri"/>
          <w:b/>
          <w:bCs/>
          <w:sz w:val="22"/>
          <w:szCs w:val="22"/>
          <w:lang w:val="pl-PL"/>
        </w:rPr>
      </w:pPr>
      <w:r w:rsidRPr="00F51F1F">
        <w:rPr>
          <w:rFonts w:ascii="Calibri" w:hAnsi="Calibri" w:cs="Calibri"/>
          <w:b/>
          <w:bCs/>
          <w:sz w:val="22"/>
          <w:szCs w:val="22"/>
          <w:lang w:val="pl-PL"/>
        </w:rPr>
        <w:t>Załącznik nr 1 do ogłoszenia o stosowaniu DSZ</w:t>
      </w:r>
    </w:p>
    <w:p w14:paraId="64E58C2E" w14:textId="77777777" w:rsidR="006F1064" w:rsidRPr="00F51F1F" w:rsidRDefault="006F1064" w:rsidP="006F1064">
      <w:pPr>
        <w:jc w:val="right"/>
        <w:rPr>
          <w:rFonts w:ascii="Calibri" w:hAnsi="Calibri" w:cs="Calibri"/>
          <w:b/>
          <w:bCs/>
          <w:sz w:val="22"/>
          <w:szCs w:val="22"/>
          <w:lang w:val="pl-PL"/>
        </w:rPr>
      </w:pPr>
      <w:r w:rsidRPr="00F51F1F">
        <w:rPr>
          <w:rFonts w:ascii="Calibri" w:hAnsi="Calibri" w:cs="Calibri"/>
          <w:b/>
          <w:bCs/>
          <w:sz w:val="22"/>
          <w:szCs w:val="22"/>
          <w:lang w:val="pl-PL"/>
        </w:rPr>
        <w:t>- wniosek o dopuszczenie do udziału w DSZ</w:t>
      </w:r>
    </w:p>
    <w:p w14:paraId="553FA796" w14:textId="77777777" w:rsidR="00055FCC" w:rsidRPr="00F51F1F" w:rsidRDefault="00055FCC" w:rsidP="00055FCC">
      <w:pPr>
        <w:rPr>
          <w:rFonts w:ascii="Calibri" w:hAnsi="Calibri" w:cs="Calibri"/>
          <w:b/>
          <w:bCs/>
          <w:sz w:val="22"/>
          <w:szCs w:val="22"/>
          <w:lang w:val="pl-PL"/>
        </w:rPr>
      </w:pPr>
    </w:p>
    <w:p w14:paraId="060D0E65" w14:textId="77777777" w:rsidR="00055FCC" w:rsidRPr="00F51F1F" w:rsidRDefault="00055FCC" w:rsidP="00055FCC">
      <w:pPr>
        <w:rPr>
          <w:rFonts w:ascii="Calibri" w:hAnsi="Calibri" w:cs="Calibri"/>
          <w:b/>
          <w:bCs/>
          <w:sz w:val="22"/>
          <w:szCs w:val="22"/>
          <w:lang w:val="pl-PL"/>
        </w:rPr>
      </w:pPr>
      <w:r w:rsidRPr="00F51F1F">
        <w:rPr>
          <w:rFonts w:ascii="Calibri" w:hAnsi="Calibri" w:cs="Calibri"/>
          <w:b/>
          <w:bCs/>
          <w:sz w:val="22"/>
          <w:szCs w:val="22"/>
          <w:lang w:val="pl-PL"/>
        </w:rPr>
        <w:t>Numer postępowania: DSZ/</w:t>
      </w:r>
      <w:r w:rsidR="00376D26" w:rsidRPr="00F51F1F">
        <w:rPr>
          <w:rFonts w:ascii="Calibri" w:hAnsi="Calibri" w:cs="Calibri"/>
          <w:b/>
          <w:bCs/>
          <w:sz w:val="22"/>
          <w:szCs w:val="22"/>
          <w:lang w:val="pl-PL"/>
        </w:rPr>
        <w:t>1</w:t>
      </w:r>
      <w:r w:rsidR="00C605E8">
        <w:rPr>
          <w:rFonts w:ascii="Calibri" w:hAnsi="Calibri" w:cs="Calibri"/>
          <w:b/>
          <w:bCs/>
          <w:sz w:val="22"/>
          <w:szCs w:val="22"/>
          <w:lang w:val="pl-PL"/>
        </w:rPr>
        <w:t>5</w:t>
      </w:r>
      <w:r w:rsidRPr="00F51F1F">
        <w:rPr>
          <w:rFonts w:ascii="Calibri" w:hAnsi="Calibri" w:cs="Calibri"/>
          <w:b/>
          <w:bCs/>
          <w:sz w:val="22"/>
          <w:szCs w:val="22"/>
          <w:lang w:val="pl-PL"/>
        </w:rPr>
        <w:t>/D</w:t>
      </w:r>
      <w:r w:rsidR="00C605E8">
        <w:rPr>
          <w:rFonts w:ascii="Calibri" w:hAnsi="Calibri" w:cs="Calibri"/>
          <w:b/>
          <w:bCs/>
          <w:sz w:val="22"/>
          <w:szCs w:val="22"/>
          <w:lang w:val="pl-PL"/>
        </w:rPr>
        <w:t>TI</w:t>
      </w:r>
      <w:r w:rsidRPr="00F51F1F">
        <w:rPr>
          <w:rFonts w:ascii="Calibri" w:hAnsi="Calibri" w:cs="Calibri"/>
          <w:b/>
          <w:bCs/>
          <w:sz w:val="22"/>
          <w:szCs w:val="22"/>
          <w:lang w:val="pl-PL"/>
        </w:rPr>
        <w:t>/202</w:t>
      </w:r>
      <w:r w:rsidR="00B10403" w:rsidRPr="00F51F1F">
        <w:rPr>
          <w:rFonts w:ascii="Calibri" w:hAnsi="Calibri" w:cs="Calibri"/>
          <w:b/>
          <w:bCs/>
          <w:sz w:val="22"/>
          <w:szCs w:val="22"/>
          <w:lang w:val="pl-PL"/>
        </w:rPr>
        <w:t>6</w:t>
      </w:r>
    </w:p>
    <w:p w14:paraId="3DEDF78F" w14:textId="77777777" w:rsidR="00055FCC" w:rsidRPr="00F51F1F" w:rsidRDefault="00055FCC" w:rsidP="006F1064">
      <w:pPr>
        <w:ind w:left="3685" w:firstLine="563"/>
        <w:rPr>
          <w:rFonts w:ascii="Calibri" w:hAnsi="Calibri" w:cs="Calibri"/>
          <w:b/>
          <w:sz w:val="22"/>
          <w:szCs w:val="22"/>
          <w:lang w:val="pl-PL"/>
        </w:rPr>
      </w:pPr>
    </w:p>
    <w:p w14:paraId="6D3EEBA2" w14:textId="77777777" w:rsidR="00055FCC" w:rsidRPr="00F51F1F" w:rsidRDefault="00055FCC" w:rsidP="006F1064">
      <w:pPr>
        <w:ind w:left="3685" w:firstLine="563"/>
        <w:rPr>
          <w:rFonts w:ascii="Calibri" w:hAnsi="Calibri" w:cs="Calibri"/>
          <w:b/>
          <w:sz w:val="22"/>
          <w:szCs w:val="22"/>
          <w:lang w:val="pl-PL"/>
        </w:rPr>
      </w:pPr>
    </w:p>
    <w:p w14:paraId="21E29905" w14:textId="77777777" w:rsidR="00C5745E" w:rsidRPr="00F51F1F" w:rsidRDefault="00055FCC" w:rsidP="006F1064">
      <w:pPr>
        <w:ind w:left="3685" w:firstLine="563"/>
        <w:rPr>
          <w:rFonts w:ascii="Calibri" w:hAnsi="Calibri" w:cs="Calibri"/>
          <w:b/>
          <w:sz w:val="22"/>
          <w:szCs w:val="22"/>
          <w:lang w:val="pl-PL"/>
        </w:rPr>
      </w:pPr>
      <w:r w:rsidRPr="00F51F1F">
        <w:rPr>
          <w:rFonts w:ascii="Calibri" w:hAnsi="Calibri" w:cs="Calibri"/>
          <w:b/>
          <w:sz w:val="22"/>
          <w:szCs w:val="22"/>
          <w:lang w:val="pl-PL"/>
        </w:rPr>
        <w:t>Zamawiający</w:t>
      </w:r>
      <w:r w:rsidR="00C5745E" w:rsidRPr="00F51F1F">
        <w:rPr>
          <w:rFonts w:ascii="Calibri" w:hAnsi="Calibri" w:cs="Calibri"/>
          <w:b/>
          <w:sz w:val="22"/>
          <w:szCs w:val="22"/>
          <w:lang w:val="pl-PL"/>
        </w:rPr>
        <w:t>:</w:t>
      </w:r>
    </w:p>
    <w:p w14:paraId="0D150F57" w14:textId="77777777" w:rsidR="00AC4E12" w:rsidRPr="00F51F1F" w:rsidRDefault="00AC4E12" w:rsidP="006F1064">
      <w:pPr>
        <w:ind w:left="3685" w:firstLine="563"/>
        <w:rPr>
          <w:rFonts w:ascii="Calibri" w:hAnsi="Calibri" w:cs="Calibri"/>
          <w:bCs/>
          <w:sz w:val="22"/>
          <w:szCs w:val="22"/>
          <w:lang w:val="pl-PL"/>
        </w:rPr>
      </w:pPr>
      <w:r w:rsidRPr="00F51F1F">
        <w:rPr>
          <w:rFonts w:ascii="Calibri" w:hAnsi="Calibri" w:cs="Calibri"/>
          <w:bCs/>
          <w:sz w:val="22"/>
          <w:szCs w:val="22"/>
          <w:lang w:val="pl-PL"/>
        </w:rPr>
        <w:t>GÓRNOŚLĄSKIE TOWARZYSTWO LOTNICZE S.A.</w:t>
      </w:r>
    </w:p>
    <w:p w14:paraId="7BFA2AC2" w14:textId="77777777" w:rsidR="00055FCC" w:rsidRPr="00F51F1F" w:rsidRDefault="00AC4E12" w:rsidP="006F1064">
      <w:pPr>
        <w:ind w:left="3685" w:firstLine="563"/>
        <w:rPr>
          <w:rFonts w:ascii="Calibri" w:hAnsi="Calibri" w:cs="Calibri"/>
          <w:sz w:val="22"/>
          <w:szCs w:val="22"/>
          <w:lang w:val="pl-PL"/>
        </w:rPr>
      </w:pPr>
      <w:r w:rsidRPr="00F51F1F">
        <w:rPr>
          <w:rFonts w:ascii="Calibri" w:hAnsi="Calibri" w:cs="Calibri"/>
          <w:sz w:val="22"/>
          <w:szCs w:val="22"/>
          <w:lang w:val="pl-PL"/>
        </w:rPr>
        <w:t xml:space="preserve">Al. Korfantego 38, </w:t>
      </w:r>
    </w:p>
    <w:p w14:paraId="4747507C" w14:textId="77777777" w:rsidR="00AC4E12" w:rsidRPr="00F51F1F" w:rsidRDefault="00AC4E12" w:rsidP="006F1064">
      <w:pPr>
        <w:ind w:left="3685" w:firstLine="563"/>
        <w:rPr>
          <w:rFonts w:ascii="Calibri" w:hAnsi="Calibri" w:cs="Calibri"/>
          <w:sz w:val="22"/>
          <w:szCs w:val="22"/>
          <w:lang w:val="pl-PL"/>
        </w:rPr>
      </w:pPr>
      <w:r w:rsidRPr="00F51F1F">
        <w:rPr>
          <w:rFonts w:ascii="Calibri" w:hAnsi="Calibri" w:cs="Calibri"/>
          <w:sz w:val="22"/>
          <w:szCs w:val="22"/>
          <w:lang w:val="pl-PL"/>
        </w:rPr>
        <w:t>40-161 Katowice</w:t>
      </w:r>
    </w:p>
    <w:p w14:paraId="15E77034" w14:textId="77777777" w:rsidR="00055FCC" w:rsidRPr="00F51F1F" w:rsidRDefault="00AC4E12" w:rsidP="006F1064">
      <w:pPr>
        <w:ind w:left="3540" w:firstLine="708"/>
        <w:rPr>
          <w:rFonts w:ascii="Calibri" w:hAnsi="Calibri" w:cs="Calibri"/>
          <w:sz w:val="22"/>
          <w:szCs w:val="22"/>
          <w:lang w:val="pl-PL"/>
        </w:rPr>
      </w:pPr>
      <w:r w:rsidRPr="00F51F1F">
        <w:rPr>
          <w:rFonts w:ascii="Calibri" w:hAnsi="Calibri" w:cs="Calibri"/>
          <w:b/>
          <w:bCs/>
          <w:sz w:val="22"/>
          <w:szCs w:val="22"/>
          <w:u w:val="single"/>
          <w:lang w:val="pl-PL"/>
        </w:rPr>
        <w:t>Adres do korespondencji:</w:t>
      </w:r>
      <w:r w:rsidRPr="00F51F1F"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6AC8357B" w14:textId="77777777" w:rsidR="006F1064" w:rsidRPr="00F51F1F" w:rsidRDefault="00AC4E12" w:rsidP="006F1064">
      <w:pPr>
        <w:ind w:left="3540" w:firstLine="708"/>
        <w:rPr>
          <w:rFonts w:ascii="Calibri" w:hAnsi="Calibri" w:cs="Calibri"/>
          <w:sz w:val="22"/>
          <w:szCs w:val="22"/>
          <w:lang w:val="pl-PL"/>
        </w:rPr>
      </w:pPr>
      <w:r w:rsidRPr="00F51F1F">
        <w:rPr>
          <w:rFonts w:ascii="Calibri" w:hAnsi="Calibri" w:cs="Calibri"/>
          <w:sz w:val="22"/>
          <w:szCs w:val="22"/>
          <w:lang w:val="pl-PL"/>
        </w:rPr>
        <w:t>ul.</w:t>
      </w:r>
      <w:r w:rsidR="00013BB5" w:rsidRPr="00F51F1F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F51F1F">
        <w:rPr>
          <w:rFonts w:ascii="Calibri" w:hAnsi="Calibri" w:cs="Calibri"/>
          <w:sz w:val="22"/>
          <w:szCs w:val="22"/>
          <w:lang w:val="pl-PL"/>
        </w:rPr>
        <w:t xml:space="preserve">Wolności 90, </w:t>
      </w:r>
    </w:p>
    <w:p w14:paraId="1DB8B189" w14:textId="77777777" w:rsidR="00AC4E12" w:rsidRPr="00F51F1F" w:rsidRDefault="00AC4E12" w:rsidP="006F1064">
      <w:pPr>
        <w:ind w:left="3540" w:firstLine="708"/>
        <w:rPr>
          <w:rFonts w:ascii="Calibri" w:hAnsi="Calibri" w:cs="Calibri"/>
          <w:sz w:val="22"/>
          <w:szCs w:val="22"/>
          <w:lang w:val="pl-PL"/>
        </w:rPr>
      </w:pPr>
      <w:r w:rsidRPr="00F51F1F">
        <w:rPr>
          <w:rFonts w:ascii="Calibri" w:hAnsi="Calibri" w:cs="Calibri"/>
          <w:sz w:val="22"/>
          <w:szCs w:val="22"/>
          <w:lang w:val="pl-PL"/>
        </w:rPr>
        <w:t>42-625 Ożarowice</w:t>
      </w:r>
    </w:p>
    <w:p w14:paraId="517FA65E" w14:textId="77777777" w:rsidR="00055FCC" w:rsidRPr="00F51F1F" w:rsidRDefault="00055FCC" w:rsidP="00FE02F0">
      <w:pPr>
        <w:spacing w:before="480"/>
        <w:jc w:val="center"/>
        <w:rPr>
          <w:rFonts w:ascii="Calibri" w:hAnsi="Calibri" w:cs="Calibri"/>
          <w:sz w:val="22"/>
          <w:szCs w:val="22"/>
          <w:lang w:val="pl-PL"/>
        </w:rPr>
      </w:pPr>
      <w:r w:rsidRPr="00F51F1F">
        <w:rPr>
          <w:rFonts w:ascii="Calibri" w:hAnsi="Calibri" w:cs="Calibri"/>
          <w:b/>
          <w:bCs/>
          <w:sz w:val="22"/>
          <w:szCs w:val="22"/>
          <w:u w:val="single"/>
          <w:lang w:val="pl-PL"/>
        </w:rPr>
        <w:t xml:space="preserve">WNIOSEK O DOPUSZCZENIE DO </w:t>
      </w:r>
      <w:r w:rsidR="00FE02F0" w:rsidRPr="00F51F1F">
        <w:rPr>
          <w:rFonts w:ascii="Calibri" w:hAnsi="Calibri" w:cs="Calibri"/>
          <w:b/>
          <w:bCs/>
          <w:sz w:val="22"/>
          <w:szCs w:val="22"/>
          <w:u w:val="single"/>
          <w:lang w:val="pl-PL"/>
        </w:rPr>
        <w:t xml:space="preserve">UDZIAŁU W DYNAMICZNYM SYSTEMIE ZAKUPÓW (DSZ) UMOŻLIWIAJĄCEGO OTRZYMYWANIE ZAMÓWIEŃ NA ZAKUP </w:t>
      </w:r>
      <w:r w:rsidR="00C605E8" w:rsidRPr="00C605E8">
        <w:rPr>
          <w:rFonts w:ascii="Calibri" w:hAnsi="Calibri" w:cs="Calibri"/>
          <w:b/>
          <w:bCs/>
          <w:sz w:val="22"/>
          <w:szCs w:val="22"/>
          <w:u w:val="single"/>
          <w:lang w:val="pl-PL"/>
        </w:rPr>
        <w:t>NOWEGO SPRZĘTU KOMPUTEROWEGO DLA PRACOWNIKÓW GTL S.A."</w:t>
      </w:r>
    </w:p>
    <w:p w14:paraId="291E3692" w14:textId="77777777" w:rsidR="006F1064" w:rsidRPr="00F51F1F" w:rsidRDefault="006F1064" w:rsidP="00724DB7">
      <w:pPr>
        <w:rPr>
          <w:rFonts w:ascii="Calibri" w:hAnsi="Calibri" w:cs="Calibri"/>
          <w:sz w:val="22"/>
          <w:szCs w:val="22"/>
          <w:lang w:val="pl-PL"/>
        </w:rPr>
      </w:pPr>
    </w:p>
    <w:p w14:paraId="07205164" w14:textId="77777777" w:rsidR="00724DB7" w:rsidRPr="00F51F1F" w:rsidRDefault="00055FCC" w:rsidP="006F1064">
      <w:pPr>
        <w:numPr>
          <w:ilvl w:val="0"/>
          <w:numId w:val="11"/>
        </w:numPr>
        <w:spacing w:after="120"/>
        <w:rPr>
          <w:rFonts w:ascii="Calibri" w:hAnsi="Calibri" w:cs="Calibri"/>
          <w:b/>
          <w:sz w:val="22"/>
          <w:szCs w:val="22"/>
          <w:lang w:val="pl-PL"/>
        </w:rPr>
      </w:pPr>
      <w:r w:rsidRPr="00F51F1F">
        <w:rPr>
          <w:rFonts w:ascii="Calibri" w:hAnsi="Calibri" w:cs="Calibri"/>
          <w:b/>
          <w:sz w:val="22"/>
          <w:szCs w:val="22"/>
          <w:lang w:val="pl-PL"/>
        </w:rPr>
        <w:t>DANE WYKONAWCY</w:t>
      </w:r>
      <w:r w:rsidR="00724DB7" w:rsidRPr="00F51F1F">
        <w:rPr>
          <w:rFonts w:ascii="Calibri" w:hAnsi="Calibri" w:cs="Calibri"/>
          <w:b/>
          <w:sz w:val="22"/>
          <w:szCs w:val="22"/>
          <w:lang w:val="pl-PL"/>
        </w:rPr>
        <w:t xml:space="preserve">: </w:t>
      </w:r>
    </w:p>
    <w:p w14:paraId="7DDF0E57" w14:textId="77777777" w:rsidR="00724DB7" w:rsidRPr="00F51F1F" w:rsidRDefault="00724DB7" w:rsidP="008F1A05">
      <w:pPr>
        <w:jc w:val="both"/>
        <w:rPr>
          <w:rFonts w:ascii="Calibri" w:hAnsi="Calibri" w:cs="Calibri"/>
          <w:bCs/>
          <w:iCs/>
          <w:sz w:val="22"/>
          <w:szCs w:val="22"/>
          <w:lang w:val="pl-PL"/>
        </w:rPr>
      </w:pPr>
      <w:r w:rsidRPr="00F51F1F">
        <w:rPr>
          <w:rFonts w:ascii="Calibri" w:hAnsi="Calibri" w:cs="Calibri"/>
          <w:bCs/>
          <w:iCs/>
          <w:sz w:val="22"/>
          <w:szCs w:val="22"/>
          <w:lang w:val="pl-PL"/>
        </w:rPr>
        <w:t xml:space="preserve">Nazwa Wykonawcy/-ów </w:t>
      </w:r>
      <w:r w:rsidRPr="00F51F1F">
        <w:rPr>
          <w:rFonts w:ascii="Calibri" w:hAnsi="Calibri" w:cs="Calibri"/>
          <w:bCs/>
          <w:i/>
          <w:iCs/>
          <w:sz w:val="22"/>
          <w:szCs w:val="22"/>
          <w:lang w:val="pl-PL"/>
        </w:rPr>
        <w:t>(należy podać dane w</w:t>
      </w:r>
      <w:r w:rsidR="008F1A05" w:rsidRPr="00F51F1F">
        <w:rPr>
          <w:rFonts w:ascii="Calibri" w:hAnsi="Calibri" w:cs="Calibri"/>
          <w:bCs/>
          <w:i/>
          <w:iCs/>
          <w:sz w:val="22"/>
          <w:szCs w:val="22"/>
          <w:lang w:val="pl-PL"/>
        </w:rPr>
        <w:t>edłu</w:t>
      </w:r>
      <w:r w:rsidRPr="00F51F1F">
        <w:rPr>
          <w:rFonts w:ascii="Calibri" w:hAnsi="Calibri" w:cs="Calibri"/>
          <w:bCs/>
          <w:i/>
          <w:iCs/>
          <w:sz w:val="22"/>
          <w:szCs w:val="22"/>
          <w:lang w:val="pl-PL"/>
        </w:rPr>
        <w:t>g aktualnego wpisu do właściwego rejestru)</w:t>
      </w:r>
      <w:r w:rsidRPr="00F51F1F">
        <w:rPr>
          <w:rFonts w:ascii="Calibri" w:hAnsi="Calibri" w:cs="Calibri"/>
          <w:bCs/>
          <w:iCs/>
          <w:sz w:val="22"/>
          <w:szCs w:val="22"/>
          <w:lang w:val="pl-PL"/>
        </w:rPr>
        <w:t>:</w:t>
      </w:r>
    </w:p>
    <w:p w14:paraId="71361577" w14:textId="77777777" w:rsidR="006F1064" w:rsidRPr="00F51F1F" w:rsidRDefault="006F1064" w:rsidP="00724DB7">
      <w:pPr>
        <w:rPr>
          <w:rFonts w:ascii="Calibri" w:hAnsi="Calibri" w:cs="Calibri"/>
          <w:bCs/>
          <w:iCs/>
          <w:sz w:val="22"/>
          <w:szCs w:val="22"/>
          <w:lang w:val="pl-PL"/>
        </w:rPr>
      </w:pPr>
    </w:p>
    <w:p w14:paraId="42E26BCB" w14:textId="77777777" w:rsidR="00724DB7" w:rsidRPr="00F51F1F" w:rsidRDefault="00724DB7" w:rsidP="00724DB7">
      <w:pPr>
        <w:rPr>
          <w:rFonts w:ascii="Calibri" w:hAnsi="Calibri" w:cs="Calibri"/>
          <w:bCs/>
          <w:iCs/>
          <w:sz w:val="22"/>
          <w:szCs w:val="22"/>
          <w:lang w:val="pl-PL"/>
        </w:rPr>
      </w:pPr>
      <w:bookmarkStart w:id="0" w:name="_Hlk163805348"/>
      <w:r w:rsidRPr="00F51F1F">
        <w:rPr>
          <w:rFonts w:ascii="Calibri" w:hAnsi="Calibri" w:cs="Calibri"/>
          <w:bCs/>
          <w:iCs/>
          <w:sz w:val="22"/>
          <w:szCs w:val="22"/>
          <w:lang w:val="pl-PL"/>
        </w:rPr>
        <w:t>………………………………………………………………………..……………………………</w:t>
      </w:r>
      <w:r w:rsidR="00DF4A64" w:rsidRPr="00F51F1F">
        <w:rPr>
          <w:rFonts w:ascii="Calibri" w:hAnsi="Calibri" w:cs="Calibri"/>
          <w:bCs/>
          <w:iCs/>
          <w:sz w:val="22"/>
          <w:szCs w:val="22"/>
          <w:lang w:val="pl-PL"/>
        </w:rPr>
        <w:t>……</w:t>
      </w:r>
      <w:r w:rsidR="006F1064" w:rsidRPr="00F51F1F">
        <w:rPr>
          <w:rFonts w:ascii="Calibri" w:hAnsi="Calibri" w:cs="Calibri"/>
          <w:bCs/>
          <w:iCs/>
          <w:sz w:val="22"/>
          <w:szCs w:val="22"/>
          <w:lang w:val="pl-PL"/>
        </w:rPr>
        <w:t>…………………………………………….</w:t>
      </w:r>
      <w:r w:rsidR="00DF4A64" w:rsidRPr="00F51F1F">
        <w:rPr>
          <w:rFonts w:ascii="Calibri" w:hAnsi="Calibri" w:cs="Calibri"/>
          <w:bCs/>
          <w:iCs/>
          <w:sz w:val="22"/>
          <w:szCs w:val="22"/>
          <w:lang w:val="pl-PL"/>
        </w:rPr>
        <w:t>….</w:t>
      </w:r>
    </w:p>
    <w:bookmarkEnd w:id="0"/>
    <w:p w14:paraId="034E2470" w14:textId="77777777" w:rsidR="006F1064" w:rsidRPr="00F51F1F" w:rsidRDefault="006F1064" w:rsidP="00724DB7">
      <w:pPr>
        <w:rPr>
          <w:rFonts w:ascii="Calibri" w:hAnsi="Calibri" w:cs="Calibri"/>
          <w:bCs/>
          <w:iCs/>
          <w:sz w:val="22"/>
          <w:szCs w:val="22"/>
          <w:lang w:val="pl-PL"/>
        </w:rPr>
      </w:pPr>
    </w:p>
    <w:p w14:paraId="67D8A06C" w14:textId="77777777" w:rsidR="00724DB7" w:rsidRPr="00F51F1F" w:rsidRDefault="00724DB7" w:rsidP="00724DB7">
      <w:pPr>
        <w:rPr>
          <w:rFonts w:ascii="Calibri" w:hAnsi="Calibri" w:cs="Calibri"/>
          <w:bCs/>
          <w:iCs/>
          <w:sz w:val="22"/>
          <w:szCs w:val="22"/>
          <w:lang w:val="pl-PL"/>
        </w:rPr>
      </w:pPr>
      <w:r w:rsidRPr="00F51F1F">
        <w:rPr>
          <w:rFonts w:ascii="Calibri" w:hAnsi="Calibri" w:cs="Calibri"/>
          <w:bCs/>
          <w:iCs/>
          <w:sz w:val="22"/>
          <w:szCs w:val="22"/>
          <w:lang w:val="pl-PL"/>
        </w:rPr>
        <w:t>Adres/-y siedziby/siedzib: ……………</w:t>
      </w:r>
      <w:r w:rsidR="006F1064" w:rsidRPr="00F51F1F">
        <w:rPr>
          <w:rFonts w:ascii="Calibri" w:hAnsi="Calibri" w:cs="Calibri"/>
          <w:bCs/>
          <w:iCs/>
          <w:sz w:val="22"/>
          <w:szCs w:val="22"/>
          <w:lang w:val="pl-PL"/>
        </w:rPr>
        <w:t>…………………………………………….</w:t>
      </w:r>
      <w:r w:rsidRPr="00F51F1F">
        <w:rPr>
          <w:rFonts w:ascii="Calibri" w:hAnsi="Calibri" w:cs="Calibri"/>
          <w:bCs/>
          <w:iCs/>
          <w:sz w:val="22"/>
          <w:szCs w:val="22"/>
          <w:lang w:val="pl-PL"/>
        </w:rPr>
        <w:t>………………………………………………………</w:t>
      </w:r>
      <w:r w:rsidR="00DF4A64" w:rsidRPr="00F51F1F">
        <w:rPr>
          <w:rFonts w:ascii="Calibri" w:hAnsi="Calibri" w:cs="Calibri"/>
          <w:bCs/>
          <w:iCs/>
          <w:sz w:val="22"/>
          <w:szCs w:val="22"/>
          <w:lang w:val="pl-PL"/>
        </w:rPr>
        <w:t>..</w:t>
      </w:r>
    </w:p>
    <w:p w14:paraId="7C8F30DD" w14:textId="77777777" w:rsidR="006F1064" w:rsidRPr="00F51F1F" w:rsidRDefault="006F1064" w:rsidP="00724DB7">
      <w:pPr>
        <w:rPr>
          <w:rFonts w:ascii="Calibri" w:hAnsi="Calibri" w:cs="Calibri"/>
          <w:sz w:val="22"/>
          <w:szCs w:val="22"/>
          <w:lang w:val="pl-PL"/>
        </w:rPr>
      </w:pPr>
    </w:p>
    <w:p w14:paraId="1C529921" w14:textId="77777777" w:rsidR="00055FCC" w:rsidRPr="00F51F1F" w:rsidRDefault="00055FCC" w:rsidP="00055FCC">
      <w:pPr>
        <w:rPr>
          <w:rFonts w:ascii="Calibri" w:hAnsi="Calibri" w:cs="Calibri"/>
          <w:bCs/>
          <w:iCs/>
          <w:sz w:val="22"/>
          <w:szCs w:val="22"/>
          <w:lang w:val="pl-PL"/>
        </w:rPr>
      </w:pPr>
      <w:r w:rsidRPr="00F51F1F">
        <w:rPr>
          <w:rFonts w:ascii="Calibri" w:hAnsi="Calibri" w:cs="Calibri"/>
          <w:bCs/>
          <w:iCs/>
          <w:sz w:val="22"/>
          <w:szCs w:val="22"/>
          <w:lang w:val="pl-PL"/>
        </w:rPr>
        <w:t>………………………………………………………………………..……………………………………………………………………………….….</w:t>
      </w:r>
    </w:p>
    <w:p w14:paraId="27C950CB" w14:textId="77777777" w:rsidR="00055FCC" w:rsidRPr="00F51F1F" w:rsidRDefault="00055FCC" w:rsidP="00724DB7">
      <w:pPr>
        <w:rPr>
          <w:rFonts w:ascii="Calibri" w:hAnsi="Calibri" w:cs="Calibri"/>
          <w:sz w:val="22"/>
          <w:szCs w:val="22"/>
          <w:lang w:val="pl-PL"/>
        </w:rPr>
      </w:pPr>
    </w:p>
    <w:p w14:paraId="712D525C" w14:textId="77777777" w:rsidR="006F1064" w:rsidRPr="00F51F1F" w:rsidRDefault="006F1064" w:rsidP="00724DB7">
      <w:pPr>
        <w:rPr>
          <w:rFonts w:ascii="Calibri" w:hAnsi="Calibri" w:cs="Calibri"/>
          <w:sz w:val="22"/>
          <w:szCs w:val="22"/>
          <w:lang w:val="pl-PL"/>
        </w:rPr>
      </w:pPr>
    </w:p>
    <w:p w14:paraId="72BD92B9" w14:textId="77777777" w:rsidR="00724DB7" w:rsidRPr="00F51F1F" w:rsidRDefault="00724DB7" w:rsidP="00724DB7">
      <w:pPr>
        <w:rPr>
          <w:rFonts w:ascii="Calibri" w:hAnsi="Calibri" w:cs="Calibri"/>
          <w:b/>
          <w:sz w:val="22"/>
          <w:szCs w:val="22"/>
          <w:lang w:val="pl-PL"/>
        </w:rPr>
      </w:pPr>
      <w:r w:rsidRPr="00F51F1F">
        <w:rPr>
          <w:rFonts w:ascii="Calibri" w:hAnsi="Calibri" w:cs="Calibri"/>
          <w:sz w:val="22"/>
          <w:szCs w:val="22"/>
          <w:lang w:val="pl-PL"/>
        </w:rPr>
        <w:t>Nr telefonu ……………………………</w:t>
      </w:r>
      <w:r w:rsidR="006F1064" w:rsidRPr="00F51F1F">
        <w:rPr>
          <w:rFonts w:ascii="Calibri" w:hAnsi="Calibri" w:cs="Calibri"/>
          <w:sz w:val="22"/>
          <w:szCs w:val="22"/>
          <w:lang w:val="pl-PL"/>
        </w:rPr>
        <w:t>………..</w:t>
      </w:r>
      <w:r w:rsidRPr="00F51F1F">
        <w:rPr>
          <w:rFonts w:ascii="Calibri" w:hAnsi="Calibri" w:cs="Calibri"/>
          <w:sz w:val="22"/>
          <w:szCs w:val="22"/>
          <w:lang w:val="pl-PL"/>
        </w:rPr>
        <w:t>………</w:t>
      </w:r>
      <w:r w:rsidR="006F1064" w:rsidRPr="00F51F1F">
        <w:rPr>
          <w:rFonts w:ascii="Calibri" w:hAnsi="Calibri" w:cs="Calibri"/>
          <w:sz w:val="22"/>
          <w:szCs w:val="22"/>
          <w:lang w:val="pl-PL"/>
        </w:rPr>
        <w:t>, adres e-mail : .....................</w:t>
      </w:r>
      <w:r w:rsidRPr="00F51F1F">
        <w:rPr>
          <w:rFonts w:ascii="Calibri" w:hAnsi="Calibri" w:cs="Calibri"/>
          <w:sz w:val="22"/>
          <w:szCs w:val="22"/>
          <w:lang w:val="pl-PL"/>
        </w:rPr>
        <w:t>……………………………………………</w:t>
      </w:r>
      <w:r w:rsidR="00DF4A64" w:rsidRPr="00F51F1F">
        <w:rPr>
          <w:rFonts w:ascii="Calibri" w:hAnsi="Calibri" w:cs="Calibri"/>
          <w:sz w:val="22"/>
          <w:szCs w:val="22"/>
          <w:lang w:val="pl-PL"/>
        </w:rPr>
        <w:t>…</w:t>
      </w:r>
      <w:r w:rsidRPr="00F51F1F">
        <w:rPr>
          <w:rFonts w:ascii="Calibri" w:hAnsi="Calibri" w:cs="Calibri"/>
          <w:b/>
          <w:sz w:val="22"/>
          <w:szCs w:val="22"/>
          <w:lang w:val="pl-PL"/>
        </w:rPr>
        <w:t xml:space="preserve"> </w:t>
      </w:r>
    </w:p>
    <w:p w14:paraId="6DB2B46C" w14:textId="77777777" w:rsidR="006F1064" w:rsidRPr="00F51F1F" w:rsidRDefault="006F1064" w:rsidP="00724DB7">
      <w:pPr>
        <w:rPr>
          <w:rFonts w:ascii="Calibri" w:hAnsi="Calibri" w:cs="Calibri"/>
          <w:sz w:val="22"/>
          <w:szCs w:val="22"/>
          <w:lang w:val="pl-PL"/>
        </w:rPr>
      </w:pPr>
    </w:p>
    <w:p w14:paraId="7BC07EC1" w14:textId="77777777" w:rsidR="006F1064" w:rsidRPr="00F51F1F" w:rsidRDefault="006F1064" w:rsidP="00724DB7">
      <w:pPr>
        <w:rPr>
          <w:rFonts w:ascii="Calibri" w:hAnsi="Calibri" w:cs="Calibri"/>
          <w:sz w:val="22"/>
          <w:szCs w:val="22"/>
          <w:lang w:val="pl-PL"/>
        </w:rPr>
      </w:pPr>
    </w:p>
    <w:p w14:paraId="22CBA521" w14:textId="77777777" w:rsidR="00724DB7" w:rsidRPr="00F51F1F" w:rsidRDefault="006F1064" w:rsidP="00724DB7">
      <w:pPr>
        <w:rPr>
          <w:rFonts w:ascii="Calibri" w:hAnsi="Calibri" w:cs="Calibri"/>
          <w:sz w:val="22"/>
          <w:szCs w:val="22"/>
          <w:lang w:val="pl-PL"/>
        </w:rPr>
      </w:pPr>
      <w:r w:rsidRPr="00F51F1F">
        <w:rPr>
          <w:rFonts w:ascii="Calibri" w:hAnsi="Calibri" w:cs="Calibri"/>
          <w:sz w:val="22"/>
          <w:szCs w:val="22"/>
          <w:lang w:val="pl-PL"/>
        </w:rPr>
        <w:t xml:space="preserve">NIP: </w:t>
      </w:r>
      <w:r w:rsidR="00724DB7" w:rsidRPr="00F51F1F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………………………………………………………………..……………</w:t>
      </w:r>
      <w:r w:rsidR="00DF4A64" w:rsidRPr="00F51F1F">
        <w:rPr>
          <w:rFonts w:ascii="Calibri" w:hAnsi="Calibri" w:cs="Calibri"/>
          <w:sz w:val="22"/>
          <w:szCs w:val="22"/>
          <w:lang w:val="pl-PL"/>
        </w:rPr>
        <w:t>.</w:t>
      </w:r>
    </w:p>
    <w:p w14:paraId="798AB5EE" w14:textId="77777777" w:rsidR="00055FCC" w:rsidRPr="00F51F1F" w:rsidRDefault="00055FCC" w:rsidP="00724DB7">
      <w:pPr>
        <w:rPr>
          <w:rFonts w:ascii="Calibri" w:hAnsi="Calibri" w:cs="Calibri"/>
          <w:sz w:val="22"/>
          <w:szCs w:val="22"/>
          <w:lang w:val="pl-PL"/>
        </w:rPr>
      </w:pPr>
    </w:p>
    <w:p w14:paraId="59726E96" w14:textId="77777777" w:rsidR="00055FCC" w:rsidRPr="00F51F1F" w:rsidRDefault="00055FCC" w:rsidP="00724DB7">
      <w:pPr>
        <w:rPr>
          <w:rFonts w:ascii="Calibri" w:hAnsi="Calibri" w:cs="Calibri"/>
          <w:sz w:val="22"/>
          <w:szCs w:val="22"/>
          <w:lang w:val="pl-PL"/>
        </w:rPr>
      </w:pPr>
    </w:p>
    <w:p w14:paraId="1609458A" w14:textId="77777777" w:rsidR="006F1064" w:rsidRPr="00F51F1F" w:rsidRDefault="00724DB7" w:rsidP="00055FCC">
      <w:pPr>
        <w:numPr>
          <w:ilvl w:val="0"/>
          <w:numId w:val="11"/>
        </w:numPr>
        <w:spacing w:after="120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F51F1F">
        <w:rPr>
          <w:rFonts w:ascii="Calibri" w:hAnsi="Calibri" w:cs="Calibri"/>
          <w:b/>
          <w:sz w:val="22"/>
          <w:szCs w:val="22"/>
          <w:lang w:val="pl-PL"/>
        </w:rPr>
        <w:t>OSOBA UPRAWNIONA DO KONTAKTÓW</w:t>
      </w:r>
      <w:r w:rsidR="006F1064" w:rsidRPr="00F51F1F">
        <w:rPr>
          <w:rFonts w:ascii="Calibri" w:hAnsi="Calibri" w:cs="Calibri"/>
          <w:b/>
          <w:sz w:val="22"/>
          <w:szCs w:val="22"/>
          <w:lang w:val="pl-PL"/>
        </w:rPr>
        <w:t>:</w:t>
      </w:r>
    </w:p>
    <w:p w14:paraId="7CBD78D3" w14:textId="77777777" w:rsidR="00724DB7" w:rsidRPr="00F51F1F" w:rsidRDefault="00724DB7" w:rsidP="00055FCC">
      <w:pPr>
        <w:tabs>
          <w:tab w:val="num" w:pos="426"/>
        </w:tabs>
        <w:spacing w:after="120"/>
        <w:ind w:left="425"/>
        <w:jc w:val="both"/>
        <w:rPr>
          <w:rFonts w:ascii="Calibri" w:hAnsi="Calibri" w:cs="Calibri"/>
          <w:sz w:val="22"/>
          <w:szCs w:val="22"/>
          <w:lang w:val="pl-PL"/>
        </w:rPr>
      </w:pPr>
      <w:r w:rsidRPr="00F51F1F">
        <w:rPr>
          <w:rFonts w:ascii="Calibri" w:hAnsi="Calibri" w:cs="Calibri"/>
          <w:sz w:val="22"/>
          <w:szCs w:val="22"/>
          <w:lang w:val="pl-PL"/>
        </w:rPr>
        <w:t>(dla Wykonawców wspólnie ubiegających się o zamówienie – Pełnomocnik):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122"/>
      </w:tblGrid>
      <w:tr w:rsidR="00724DB7" w:rsidRPr="00F51F1F" w14:paraId="0607E194" w14:textId="77777777" w:rsidTr="0018130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1319D" w14:textId="77777777" w:rsidR="00724DB7" w:rsidRPr="00F51F1F" w:rsidRDefault="00724DB7" w:rsidP="00AC4E1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51F1F">
              <w:rPr>
                <w:rFonts w:ascii="Calibri" w:hAnsi="Calibri" w:cs="Calibri"/>
                <w:sz w:val="22"/>
                <w:szCs w:val="22"/>
                <w:lang w:val="pl-PL"/>
              </w:rPr>
              <w:t>Imię i nazwisko</w:t>
            </w:r>
            <w:r w:rsidR="006F1064" w:rsidRPr="00F51F1F">
              <w:rPr>
                <w:rFonts w:ascii="Calibri" w:hAnsi="Calibri" w:cs="Calibri"/>
                <w:sz w:val="22"/>
                <w:szCs w:val="22"/>
                <w:lang w:val="pl-PL"/>
              </w:rPr>
              <w:t>:</w:t>
            </w:r>
          </w:p>
          <w:p w14:paraId="73690A5B" w14:textId="77777777" w:rsidR="006F1064" w:rsidRPr="00F51F1F" w:rsidRDefault="006F1064" w:rsidP="00AC4E1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F3959" w14:textId="77777777" w:rsidR="00724DB7" w:rsidRPr="00F51F1F" w:rsidRDefault="00724DB7" w:rsidP="00AC4E1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724DB7" w:rsidRPr="00F51F1F" w14:paraId="575599C7" w14:textId="77777777" w:rsidTr="0018130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65A0DC" w14:textId="77777777" w:rsidR="00724DB7" w:rsidRPr="00F51F1F" w:rsidRDefault="00724DB7" w:rsidP="00AC4E1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51F1F">
              <w:rPr>
                <w:rFonts w:ascii="Calibri" w:hAnsi="Calibri" w:cs="Calibri"/>
                <w:sz w:val="22"/>
                <w:szCs w:val="22"/>
                <w:lang w:val="pl-PL"/>
              </w:rPr>
              <w:t>Nr telefonu</w:t>
            </w:r>
            <w:r w:rsidR="006F1064" w:rsidRPr="00F51F1F">
              <w:rPr>
                <w:rFonts w:ascii="Calibri" w:hAnsi="Calibri" w:cs="Calibri"/>
                <w:sz w:val="22"/>
                <w:szCs w:val="22"/>
                <w:lang w:val="pl-PL"/>
              </w:rPr>
              <w:t>:</w:t>
            </w:r>
          </w:p>
          <w:p w14:paraId="10D91DAC" w14:textId="77777777" w:rsidR="006F1064" w:rsidRPr="00F51F1F" w:rsidRDefault="006F1064" w:rsidP="00AC4E1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40BCC" w14:textId="77777777" w:rsidR="00724DB7" w:rsidRPr="00F51F1F" w:rsidRDefault="00724DB7" w:rsidP="00AC4E1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</w:p>
        </w:tc>
      </w:tr>
      <w:tr w:rsidR="00724DB7" w:rsidRPr="00F51F1F" w14:paraId="19A631B6" w14:textId="77777777" w:rsidTr="0018130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F94D20" w14:textId="77777777" w:rsidR="00724DB7" w:rsidRPr="00F51F1F" w:rsidRDefault="00724DB7" w:rsidP="00AC4E1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51F1F">
              <w:rPr>
                <w:rFonts w:ascii="Calibri" w:hAnsi="Calibri" w:cs="Calibri"/>
                <w:sz w:val="22"/>
                <w:szCs w:val="22"/>
                <w:lang w:val="pl-PL"/>
              </w:rPr>
              <w:t>Adres e-mail</w:t>
            </w:r>
            <w:r w:rsidR="006F1064" w:rsidRPr="00F51F1F">
              <w:rPr>
                <w:rFonts w:ascii="Calibri" w:hAnsi="Calibri" w:cs="Calibri"/>
                <w:sz w:val="22"/>
                <w:szCs w:val="22"/>
                <w:lang w:val="pl-PL"/>
              </w:rPr>
              <w:t>:</w:t>
            </w:r>
          </w:p>
          <w:p w14:paraId="3C107255" w14:textId="77777777" w:rsidR="006F1064" w:rsidRPr="00F51F1F" w:rsidRDefault="006F1064" w:rsidP="00AC4E1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EF913" w14:textId="77777777" w:rsidR="00724DB7" w:rsidRPr="00F51F1F" w:rsidRDefault="00724DB7" w:rsidP="00AC4E1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</w:p>
        </w:tc>
      </w:tr>
    </w:tbl>
    <w:p w14:paraId="17CDC47F" w14:textId="77777777" w:rsidR="00724DB7" w:rsidRPr="00F51F1F" w:rsidRDefault="00724DB7" w:rsidP="0055125D">
      <w:pPr>
        <w:tabs>
          <w:tab w:val="left" w:pos="708"/>
          <w:tab w:val="left" w:pos="1416"/>
          <w:tab w:val="left" w:pos="2124"/>
        </w:tabs>
        <w:rPr>
          <w:rFonts w:ascii="Calibri" w:hAnsi="Calibri" w:cs="Calibri"/>
          <w:sz w:val="22"/>
          <w:szCs w:val="22"/>
          <w:lang w:val="pl-PL"/>
        </w:rPr>
      </w:pPr>
    </w:p>
    <w:p w14:paraId="4BF80A83" w14:textId="77777777" w:rsidR="000F1910" w:rsidRPr="00F51F1F" w:rsidRDefault="00724DB7" w:rsidP="00A02DF2">
      <w:pPr>
        <w:jc w:val="both"/>
        <w:rPr>
          <w:rFonts w:ascii="Calibri" w:hAnsi="Calibri" w:cs="Calibri"/>
          <w:sz w:val="22"/>
          <w:szCs w:val="22"/>
          <w:lang w:val="pl-PL"/>
        </w:rPr>
      </w:pPr>
      <w:r w:rsidRPr="00F51F1F">
        <w:rPr>
          <w:rFonts w:ascii="Calibri" w:hAnsi="Calibri" w:cs="Calibri"/>
          <w:sz w:val="22"/>
          <w:szCs w:val="22"/>
          <w:lang w:val="pl-PL"/>
        </w:rPr>
        <w:t>Nawiązując do ogłoszenia składam</w:t>
      </w:r>
      <w:r w:rsidR="00F1675F" w:rsidRPr="00F51F1F">
        <w:rPr>
          <w:rFonts w:ascii="Calibri" w:hAnsi="Calibri" w:cs="Calibri"/>
          <w:sz w:val="22"/>
          <w:szCs w:val="22"/>
          <w:lang w:val="pl-PL"/>
        </w:rPr>
        <w:t>(</w:t>
      </w:r>
      <w:r w:rsidRPr="00F51F1F">
        <w:rPr>
          <w:rFonts w:ascii="Calibri" w:hAnsi="Calibri" w:cs="Calibri"/>
          <w:sz w:val="22"/>
          <w:szCs w:val="22"/>
          <w:lang w:val="pl-PL"/>
        </w:rPr>
        <w:t>y</w:t>
      </w:r>
      <w:r w:rsidR="00F1675F" w:rsidRPr="00F51F1F">
        <w:rPr>
          <w:rFonts w:ascii="Calibri" w:hAnsi="Calibri" w:cs="Calibri"/>
          <w:sz w:val="22"/>
          <w:szCs w:val="22"/>
          <w:lang w:val="pl-PL"/>
        </w:rPr>
        <w:t>)</w:t>
      </w:r>
      <w:r w:rsidRPr="00F51F1F">
        <w:rPr>
          <w:rFonts w:ascii="Calibri" w:hAnsi="Calibri" w:cs="Calibri"/>
          <w:sz w:val="22"/>
          <w:szCs w:val="22"/>
          <w:lang w:val="pl-PL"/>
        </w:rPr>
        <w:t xml:space="preserve"> wniosek</w:t>
      </w:r>
      <w:r w:rsidR="00E27B19" w:rsidRPr="00F51F1F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F51F1F">
        <w:rPr>
          <w:rFonts w:ascii="Calibri" w:hAnsi="Calibri" w:cs="Calibri"/>
          <w:sz w:val="22"/>
          <w:szCs w:val="22"/>
          <w:lang w:val="pl-PL"/>
        </w:rPr>
        <w:t xml:space="preserve">o dopuszczenie do udziału </w:t>
      </w:r>
      <w:r w:rsidR="00E27B19" w:rsidRPr="00F51F1F">
        <w:rPr>
          <w:rFonts w:ascii="Calibri" w:hAnsi="Calibri" w:cs="Calibri"/>
          <w:sz w:val="22"/>
          <w:szCs w:val="22"/>
          <w:lang w:val="pl-PL"/>
        </w:rPr>
        <w:t>w Dynamicznym Systemie Zakupów pn.</w:t>
      </w:r>
      <w:r w:rsidR="0008275C" w:rsidRPr="00F51F1F">
        <w:rPr>
          <w:rFonts w:ascii="Calibri" w:hAnsi="Calibri" w:cs="Calibri"/>
          <w:sz w:val="22"/>
          <w:szCs w:val="22"/>
          <w:lang w:val="pl-PL"/>
        </w:rPr>
        <w:t>:</w:t>
      </w:r>
      <w:r w:rsidR="009C5DE4" w:rsidRPr="00F51F1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FE02F0" w:rsidRPr="00F51F1F">
        <w:rPr>
          <w:rFonts w:ascii="Calibri" w:hAnsi="Calibri" w:cs="Calibri"/>
          <w:b/>
          <w:bCs/>
          <w:sz w:val="22"/>
          <w:szCs w:val="22"/>
          <w:u w:val="single"/>
          <w:lang w:val="pl-PL"/>
        </w:rPr>
        <w:t>„Zakup</w:t>
      </w:r>
      <w:r w:rsidR="00C605E8">
        <w:rPr>
          <w:rFonts w:ascii="Calibri" w:hAnsi="Calibri" w:cs="Calibri"/>
          <w:b/>
          <w:bCs/>
          <w:sz w:val="22"/>
          <w:szCs w:val="22"/>
          <w:u w:val="single"/>
          <w:lang w:val="pl-PL"/>
        </w:rPr>
        <w:t xml:space="preserve"> </w:t>
      </w:r>
      <w:r w:rsidR="00C605E8" w:rsidRPr="00C605E8">
        <w:rPr>
          <w:rFonts w:ascii="Calibri" w:hAnsi="Calibri" w:cs="Calibri"/>
          <w:b/>
          <w:bCs/>
          <w:sz w:val="22"/>
          <w:szCs w:val="22"/>
          <w:u w:val="single"/>
          <w:lang w:val="pl-PL"/>
        </w:rPr>
        <w:t>nowego sprzętu komputerowego dla pracowników GTL S.A."</w:t>
      </w:r>
      <w:r w:rsidR="00FE02F0" w:rsidRPr="00F51F1F">
        <w:rPr>
          <w:rFonts w:ascii="Calibri" w:hAnsi="Calibri" w:cs="Calibri"/>
          <w:b/>
          <w:bCs/>
          <w:sz w:val="22"/>
          <w:szCs w:val="22"/>
          <w:u w:val="single"/>
          <w:lang w:val="pl-PL"/>
        </w:rPr>
        <w:t>”</w:t>
      </w:r>
    </w:p>
    <w:p w14:paraId="05B81D48" w14:textId="77777777" w:rsidR="00055FCC" w:rsidRPr="00F51F1F" w:rsidRDefault="00055FCC" w:rsidP="00A02DF2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14:paraId="034816E5" w14:textId="77777777" w:rsidR="00812620" w:rsidRPr="00F51F1F" w:rsidRDefault="00812620" w:rsidP="00812620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14:paraId="7FA30A75" w14:textId="77777777" w:rsidR="00812620" w:rsidRPr="00F51F1F" w:rsidRDefault="00812620" w:rsidP="00812620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14:paraId="2CD51E59" w14:textId="77777777" w:rsidR="00FE02F0" w:rsidRPr="00F51F1F" w:rsidRDefault="00FE02F0" w:rsidP="00812620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14:paraId="06F9FFD9" w14:textId="77777777" w:rsidR="00FE02F0" w:rsidRPr="00F51F1F" w:rsidRDefault="00FE02F0" w:rsidP="00812620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14:paraId="3FD8CE32" w14:textId="77777777" w:rsidR="000F1910" w:rsidRPr="00F51F1F" w:rsidRDefault="00055FCC" w:rsidP="00812620">
      <w:pPr>
        <w:numPr>
          <w:ilvl w:val="0"/>
          <w:numId w:val="11"/>
        </w:numPr>
        <w:jc w:val="both"/>
        <w:rPr>
          <w:rFonts w:ascii="Calibri" w:hAnsi="Calibri" w:cs="Calibri"/>
          <w:b/>
          <w:sz w:val="22"/>
          <w:szCs w:val="22"/>
        </w:rPr>
      </w:pPr>
      <w:r w:rsidRPr="00F51F1F">
        <w:rPr>
          <w:rFonts w:ascii="Calibri" w:hAnsi="Calibri" w:cs="Calibri"/>
          <w:b/>
          <w:sz w:val="22"/>
          <w:szCs w:val="22"/>
          <w:lang w:val="pl-PL"/>
        </w:rPr>
        <w:t>OŚWIADCZENIA WYKONAWCY</w:t>
      </w:r>
      <w:r w:rsidR="000F1910" w:rsidRPr="00F51F1F">
        <w:rPr>
          <w:rFonts w:ascii="Calibri" w:hAnsi="Calibri" w:cs="Calibri"/>
          <w:b/>
          <w:sz w:val="22"/>
          <w:szCs w:val="22"/>
          <w:lang w:val="pl-PL"/>
        </w:rPr>
        <w:t>:</w:t>
      </w:r>
    </w:p>
    <w:p w14:paraId="7B6B2E00" w14:textId="77777777" w:rsidR="00055FCC" w:rsidRPr="00F51F1F" w:rsidRDefault="00055FCC" w:rsidP="005B04DD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14:paraId="59D0AE09" w14:textId="77777777" w:rsidR="00055FCC" w:rsidRPr="00C605E8" w:rsidRDefault="00055FCC" w:rsidP="00C605E8">
      <w:pPr>
        <w:numPr>
          <w:ilvl w:val="0"/>
          <w:numId w:val="18"/>
        </w:numPr>
        <w:tabs>
          <w:tab w:val="left" w:pos="284"/>
        </w:tabs>
        <w:suppressAutoHyphens/>
        <w:overflowPunct/>
        <w:autoSpaceDE/>
        <w:autoSpaceDN/>
        <w:adjustRightInd/>
        <w:spacing w:line="276" w:lineRule="auto"/>
        <w:jc w:val="both"/>
        <w:rPr>
          <w:rFonts w:ascii="Calibri" w:hAnsi="Calibri" w:cs="Calibri"/>
          <w:b/>
          <w:sz w:val="22"/>
          <w:szCs w:val="22"/>
          <w:lang w:val="pl-PL" w:eastAsia="ar-SA"/>
        </w:rPr>
      </w:pPr>
      <w:r w:rsidRPr="00F51F1F">
        <w:rPr>
          <w:rFonts w:ascii="Calibri" w:hAnsi="Calibri" w:cs="Calibri"/>
          <w:b/>
          <w:sz w:val="22"/>
          <w:szCs w:val="22"/>
          <w:lang w:val="pl-PL" w:eastAsia="ar-SA"/>
        </w:rPr>
        <w:t>Oświadczam/y, że:</w:t>
      </w:r>
    </w:p>
    <w:p w14:paraId="35B168CF" w14:textId="77777777" w:rsidR="005B04DD" w:rsidRPr="00F51F1F" w:rsidRDefault="00055FCC" w:rsidP="00C605E8">
      <w:pPr>
        <w:numPr>
          <w:ilvl w:val="0"/>
          <w:numId w:val="14"/>
        </w:numPr>
        <w:tabs>
          <w:tab w:val="left" w:pos="360"/>
        </w:tabs>
        <w:suppressAutoHyphens/>
        <w:overflowPunct/>
        <w:autoSpaceDE/>
        <w:autoSpaceDN/>
        <w:adjustRightInd/>
        <w:spacing w:line="276" w:lineRule="auto"/>
        <w:ind w:left="993" w:hanging="284"/>
        <w:jc w:val="both"/>
        <w:rPr>
          <w:rFonts w:ascii="Calibri" w:hAnsi="Calibri" w:cs="Calibri"/>
          <w:sz w:val="22"/>
          <w:szCs w:val="22"/>
          <w:lang w:val="pl-PL" w:eastAsia="ar-SA"/>
        </w:rPr>
      </w:pPr>
      <w:r w:rsidRPr="00F51F1F">
        <w:rPr>
          <w:rFonts w:ascii="Calibri" w:hAnsi="Calibri" w:cs="Calibri"/>
          <w:sz w:val="22"/>
          <w:szCs w:val="22"/>
          <w:lang w:val="pl-PL" w:eastAsia="ar-SA"/>
        </w:rPr>
        <w:t>nie podlegam/y wykluczeniu z postępowania na podstawie § 1</w:t>
      </w:r>
      <w:r w:rsidR="009F6D38" w:rsidRPr="00F51F1F">
        <w:rPr>
          <w:rFonts w:ascii="Calibri" w:hAnsi="Calibri" w:cs="Calibri"/>
          <w:sz w:val="22"/>
          <w:szCs w:val="22"/>
          <w:lang w:val="pl-PL" w:eastAsia="ar-SA"/>
        </w:rPr>
        <w:t>6</w:t>
      </w:r>
      <w:r w:rsidRPr="00F51F1F">
        <w:rPr>
          <w:rFonts w:ascii="Calibri" w:hAnsi="Calibri" w:cs="Calibri"/>
          <w:sz w:val="22"/>
          <w:szCs w:val="22"/>
          <w:lang w:val="pl-PL" w:eastAsia="ar-SA"/>
        </w:rPr>
        <w:t xml:space="preserve"> ust. 1 pkt 1-</w:t>
      </w:r>
      <w:r w:rsidR="005F105A" w:rsidRPr="00F51F1F">
        <w:rPr>
          <w:rFonts w:ascii="Calibri" w:hAnsi="Calibri" w:cs="Calibri"/>
          <w:sz w:val="22"/>
          <w:szCs w:val="22"/>
          <w:lang w:val="pl-PL" w:eastAsia="ar-SA"/>
        </w:rPr>
        <w:t xml:space="preserve">6 </w:t>
      </w:r>
      <w:r w:rsidRPr="00F51F1F">
        <w:rPr>
          <w:rFonts w:ascii="Calibri" w:hAnsi="Calibri" w:cs="Calibri"/>
          <w:sz w:val="22"/>
          <w:szCs w:val="22"/>
          <w:lang w:val="pl-PL" w:eastAsia="ar-SA"/>
        </w:rPr>
        <w:t>Regulaminu Wyłaniania Wykonawców w GTL S.A. w Katowicach,</w:t>
      </w:r>
    </w:p>
    <w:p w14:paraId="720EA95C" w14:textId="77777777" w:rsidR="005B04DD" w:rsidRPr="00F51F1F" w:rsidRDefault="005B04DD" w:rsidP="00C605E8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993" w:hanging="284"/>
        <w:rPr>
          <w:rFonts w:ascii="Calibri" w:eastAsia="Calibri" w:hAnsi="Calibri" w:cs="Calibri"/>
          <w:bCs/>
          <w:sz w:val="22"/>
          <w:szCs w:val="22"/>
          <w:lang w:val="pl-PL" w:eastAsia="en-US"/>
        </w:rPr>
      </w:pPr>
      <w:r w:rsidRPr="00F51F1F">
        <w:rPr>
          <w:rFonts w:ascii="Calibri" w:eastAsia="Calibri" w:hAnsi="Calibri" w:cs="Calibri"/>
          <w:bCs/>
          <w:sz w:val="22"/>
          <w:szCs w:val="22"/>
          <w:lang w:val="pl-PL" w:eastAsia="en-US"/>
        </w:rPr>
        <w:t>spełniam/y wymagania dotyczące:</w:t>
      </w:r>
    </w:p>
    <w:p w14:paraId="3784184C" w14:textId="77777777" w:rsidR="00C605E8" w:rsidRDefault="005B04DD" w:rsidP="00C605E8">
      <w:pPr>
        <w:numPr>
          <w:ilvl w:val="0"/>
          <w:numId w:val="17"/>
        </w:numPr>
        <w:overflowPunct/>
        <w:autoSpaceDE/>
        <w:autoSpaceDN/>
        <w:adjustRightInd/>
        <w:spacing w:line="276" w:lineRule="auto"/>
        <w:ind w:left="1276" w:hanging="283"/>
        <w:contextualSpacing/>
        <w:jc w:val="both"/>
        <w:rPr>
          <w:rFonts w:ascii="Calibri" w:eastAsia="Calibri" w:hAnsi="Calibri" w:cs="Calibri"/>
          <w:sz w:val="22"/>
          <w:szCs w:val="22"/>
          <w:lang w:val="pl-PL" w:eastAsia="en-US"/>
        </w:rPr>
      </w:pPr>
      <w:r w:rsidRPr="00F51F1F">
        <w:rPr>
          <w:rFonts w:ascii="Calibri" w:eastAsia="Calibri" w:hAnsi="Calibri" w:cs="Calibri"/>
          <w:sz w:val="22"/>
          <w:szCs w:val="22"/>
          <w:lang w:val="pl-PL" w:eastAsia="en-US"/>
        </w:rPr>
        <w:t>posiadania uprawnień do wykonywania określonej działalności lub czynności objętych niniejszym postępowaniem, jeżeli przepisy prawa nakładają obowiązek ich posiadania,</w:t>
      </w:r>
    </w:p>
    <w:p w14:paraId="61A4E869" w14:textId="77777777" w:rsidR="00C605E8" w:rsidRDefault="005B04DD" w:rsidP="00C605E8">
      <w:pPr>
        <w:numPr>
          <w:ilvl w:val="0"/>
          <w:numId w:val="17"/>
        </w:numPr>
        <w:overflowPunct/>
        <w:autoSpaceDE/>
        <w:autoSpaceDN/>
        <w:adjustRightInd/>
        <w:spacing w:line="276" w:lineRule="auto"/>
        <w:ind w:left="1276" w:hanging="283"/>
        <w:contextualSpacing/>
        <w:jc w:val="both"/>
        <w:rPr>
          <w:rFonts w:ascii="Calibri" w:eastAsia="Calibri" w:hAnsi="Calibri" w:cs="Calibri"/>
          <w:sz w:val="22"/>
          <w:szCs w:val="22"/>
          <w:lang w:val="pl-PL" w:eastAsia="en-US"/>
        </w:rPr>
      </w:pPr>
      <w:r w:rsidRPr="00C605E8">
        <w:rPr>
          <w:rFonts w:ascii="Calibri" w:eastAsia="Calibri" w:hAnsi="Calibri" w:cs="Calibri"/>
          <w:sz w:val="22"/>
          <w:szCs w:val="22"/>
          <w:lang w:val="pl-PL" w:eastAsia="en-US"/>
        </w:rPr>
        <w:t>posiadania wiedzy i doświadczenia,</w:t>
      </w:r>
    </w:p>
    <w:p w14:paraId="0E74E4F5" w14:textId="77777777" w:rsidR="00C605E8" w:rsidRDefault="005B04DD" w:rsidP="00C605E8">
      <w:pPr>
        <w:numPr>
          <w:ilvl w:val="0"/>
          <w:numId w:val="17"/>
        </w:numPr>
        <w:overflowPunct/>
        <w:autoSpaceDE/>
        <w:autoSpaceDN/>
        <w:adjustRightInd/>
        <w:spacing w:line="276" w:lineRule="auto"/>
        <w:ind w:left="1276" w:hanging="283"/>
        <w:contextualSpacing/>
        <w:jc w:val="both"/>
        <w:rPr>
          <w:rFonts w:ascii="Calibri" w:eastAsia="Calibri" w:hAnsi="Calibri" w:cs="Calibri"/>
          <w:sz w:val="22"/>
          <w:szCs w:val="22"/>
          <w:lang w:val="pl-PL" w:eastAsia="en-US"/>
        </w:rPr>
      </w:pPr>
      <w:r w:rsidRPr="00C605E8">
        <w:rPr>
          <w:rFonts w:ascii="Calibri" w:eastAsia="Calibri" w:hAnsi="Calibri" w:cs="Calibri"/>
          <w:sz w:val="22"/>
          <w:szCs w:val="22"/>
          <w:lang w:val="pl-PL" w:eastAsia="en-US"/>
        </w:rPr>
        <w:t xml:space="preserve">dysponowania potencjałem technicznym oraz osobami zdolnymi do wykonania poszczególnych zamówień cząstkowych, </w:t>
      </w:r>
    </w:p>
    <w:p w14:paraId="35803231" w14:textId="77777777" w:rsidR="005B04DD" w:rsidRPr="00C605E8" w:rsidRDefault="005B04DD" w:rsidP="00C605E8">
      <w:pPr>
        <w:numPr>
          <w:ilvl w:val="0"/>
          <w:numId w:val="17"/>
        </w:numPr>
        <w:overflowPunct/>
        <w:autoSpaceDE/>
        <w:autoSpaceDN/>
        <w:adjustRightInd/>
        <w:spacing w:line="276" w:lineRule="auto"/>
        <w:ind w:left="1276" w:hanging="283"/>
        <w:contextualSpacing/>
        <w:jc w:val="both"/>
        <w:rPr>
          <w:rFonts w:ascii="Calibri" w:eastAsia="Calibri" w:hAnsi="Calibri" w:cs="Calibri"/>
          <w:sz w:val="22"/>
          <w:szCs w:val="22"/>
          <w:lang w:val="pl-PL" w:eastAsia="en-US"/>
        </w:rPr>
      </w:pPr>
      <w:r w:rsidRPr="00C605E8">
        <w:rPr>
          <w:rFonts w:ascii="Calibri" w:eastAsia="Calibri" w:hAnsi="Calibri" w:cs="Calibri"/>
          <w:sz w:val="22"/>
          <w:szCs w:val="22"/>
          <w:lang w:val="pl-PL" w:eastAsia="en-US"/>
        </w:rPr>
        <w:t>znajdowania się w sytuacji ekonomicznej i finansowej zapewniającej realizację poszczególnych zamówień cząstkowych.</w:t>
      </w:r>
    </w:p>
    <w:p w14:paraId="12125B91" w14:textId="77777777" w:rsidR="005B04DD" w:rsidRPr="00F51F1F" w:rsidRDefault="005B04DD" w:rsidP="005B04DD">
      <w:pPr>
        <w:tabs>
          <w:tab w:val="left" w:pos="284"/>
        </w:tabs>
        <w:suppressAutoHyphens/>
        <w:overflowPunct/>
        <w:autoSpaceDE/>
        <w:autoSpaceDN/>
        <w:adjustRightInd/>
        <w:jc w:val="both"/>
        <w:rPr>
          <w:rFonts w:ascii="Calibri" w:hAnsi="Calibri" w:cs="Calibri"/>
          <w:b/>
          <w:sz w:val="22"/>
          <w:szCs w:val="22"/>
          <w:lang w:val="pl-PL" w:eastAsia="ar-SA"/>
        </w:rPr>
      </w:pPr>
    </w:p>
    <w:p w14:paraId="654F9461" w14:textId="77777777" w:rsidR="005B04DD" w:rsidRPr="00C605E8" w:rsidRDefault="005B04DD" w:rsidP="00C605E8">
      <w:pPr>
        <w:numPr>
          <w:ilvl w:val="0"/>
          <w:numId w:val="18"/>
        </w:numPr>
        <w:tabs>
          <w:tab w:val="left" w:pos="284"/>
        </w:tabs>
        <w:suppressAutoHyphens/>
        <w:overflowPunct/>
        <w:autoSpaceDE/>
        <w:autoSpaceDN/>
        <w:adjustRightInd/>
        <w:spacing w:line="276" w:lineRule="auto"/>
        <w:jc w:val="both"/>
        <w:rPr>
          <w:rFonts w:ascii="Calibri" w:hAnsi="Calibri" w:cs="Calibri"/>
          <w:b/>
          <w:sz w:val="22"/>
          <w:szCs w:val="22"/>
          <w:lang w:val="pl-PL" w:eastAsia="ar-SA"/>
        </w:rPr>
      </w:pPr>
      <w:r w:rsidRPr="00F51F1F">
        <w:rPr>
          <w:rFonts w:ascii="Calibri" w:hAnsi="Calibri" w:cs="Calibri"/>
          <w:b/>
          <w:sz w:val="22"/>
          <w:szCs w:val="22"/>
          <w:lang w:val="pl-PL" w:eastAsia="ar-SA"/>
        </w:rPr>
        <w:t>Oświadczam/y, że:</w:t>
      </w:r>
    </w:p>
    <w:p w14:paraId="38FC2AC0" w14:textId="77777777" w:rsidR="00F51F1F" w:rsidRDefault="005B04DD" w:rsidP="00C605E8">
      <w:pPr>
        <w:numPr>
          <w:ilvl w:val="0"/>
          <w:numId w:val="4"/>
        </w:numPr>
        <w:tabs>
          <w:tab w:val="left" w:pos="993"/>
        </w:tabs>
        <w:spacing w:line="276" w:lineRule="auto"/>
        <w:ind w:left="993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F51F1F">
        <w:rPr>
          <w:rFonts w:ascii="Calibri" w:hAnsi="Calibri" w:cs="Calibri"/>
          <w:sz w:val="22"/>
          <w:szCs w:val="22"/>
          <w:lang w:val="pl-PL"/>
        </w:rPr>
        <w:t>z</w:t>
      </w:r>
      <w:r w:rsidR="000F1910" w:rsidRPr="00F51F1F">
        <w:rPr>
          <w:rFonts w:ascii="Calibri" w:hAnsi="Calibri" w:cs="Calibri"/>
          <w:sz w:val="22"/>
          <w:szCs w:val="22"/>
          <w:lang w:val="pl-PL"/>
        </w:rPr>
        <w:t>apoznałem</w:t>
      </w:r>
      <w:r w:rsidRPr="00F51F1F">
        <w:rPr>
          <w:rFonts w:ascii="Calibri" w:hAnsi="Calibri" w:cs="Calibri"/>
          <w:sz w:val="22"/>
          <w:szCs w:val="22"/>
          <w:lang w:val="pl-PL"/>
        </w:rPr>
        <w:t xml:space="preserve">/zapoznaliśmy się </w:t>
      </w:r>
      <w:r w:rsidR="000F1910" w:rsidRPr="00F51F1F">
        <w:rPr>
          <w:rFonts w:ascii="Calibri" w:hAnsi="Calibri" w:cs="Calibri"/>
          <w:sz w:val="22"/>
          <w:szCs w:val="22"/>
          <w:lang w:val="pl-PL"/>
        </w:rPr>
        <w:t xml:space="preserve">z warunkami </w:t>
      </w:r>
      <w:r w:rsidRPr="00F51F1F">
        <w:rPr>
          <w:rFonts w:ascii="Calibri" w:hAnsi="Calibri" w:cs="Calibri"/>
          <w:sz w:val="22"/>
          <w:szCs w:val="22"/>
          <w:lang w:val="pl-PL"/>
        </w:rPr>
        <w:t xml:space="preserve">zamówienia, </w:t>
      </w:r>
    </w:p>
    <w:p w14:paraId="3D00D59A" w14:textId="77777777" w:rsidR="00F51F1F" w:rsidRDefault="005B04DD" w:rsidP="00C605E8">
      <w:pPr>
        <w:numPr>
          <w:ilvl w:val="0"/>
          <w:numId w:val="4"/>
        </w:numPr>
        <w:tabs>
          <w:tab w:val="left" w:pos="993"/>
        </w:tabs>
        <w:spacing w:line="276" w:lineRule="auto"/>
        <w:ind w:left="993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F51F1F">
        <w:rPr>
          <w:rFonts w:ascii="Calibri" w:hAnsi="Calibri" w:cs="Calibri"/>
          <w:sz w:val="22"/>
          <w:szCs w:val="22"/>
          <w:lang w:val="pl-PL"/>
        </w:rPr>
        <w:t xml:space="preserve">zdobyłem/zdobyliśmy konieczne informacje niezbędne do właściwego przygotowania </w:t>
      </w:r>
      <w:r w:rsidR="00812620" w:rsidRPr="00F51F1F">
        <w:rPr>
          <w:rFonts w:ascii="Calibri" w:hAnsi="Calibri" w:cs="Calibri"/>
          <w:sz w:val="22"/>
          <w:szCs w:val="22"/>
          <w:lang w:val="pl-PL"/>
        </w:rPr>
        <w:t xml:space="preserve">   </w:t>
      </w:r>
      <w:r w:rsidRPr="00F51F1F">
        <w:rPr>
          <w:rFonts w:ascii="Calibri" w:hAnsi="Calibri" w:cs="Calibri"/>
          <w:sz w:val="22"/>
          <w:szCs w:val="22"/>
          <w:lang w:val="pl-PL"/>
        </w:rPr>
        <w:t>poszczególnych e-ofert cząstkowych,</w:t>
      </w:r>
    </w:p>
    <w:p w14:paraId="640F4438" w14:textId="77777777" w:rsidR="00F51F1F" w:rsidRDefault="005B04DD" w:rsidP="00C605E8">
      <w:pPr>
        <w:numPr>
          <w:ilvl w:val="0"/>
          <w:numId w:val="4"/>
        </w:numPr>
        <w:tabs>
          <w:tab w:val="left" w:pos="993"/>
        </w:tabs>
        <w:spacing w:line="276" w:lineRule="auto"/>
        <w:ind w:left="993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F51F1F">
        <w:rPr>
          <w:rFonts w:ascii="Calibri" w:hAnsi="Calibri" w:cs="Calibri"/>
          <w:sz w:val="22"/>
          <w:szCs w:val="22"/>
          <w:lang w:val="pl-PL"/>
        </w:rPr>
        <w:t>zapoznałem/zapoznaliśmy się z treścią ogłoszenia o DSZ i akceptuję/akceptujemy jego treść,</w:t>
      </w:r>
    </w:p>
    <w:p w14:paraId="38B8F8ED" w14:textId="77777777" w:rsidR="00F51F1F" w:rsidRDefault="005B04DD" w:rsidP="00C605E8">
      <w:pPr>
        <w:numPr>
          <w:ilvl w:val="0"/>
          <w:numId w:val="4"/>
        </w:numPr>
        <w:tabs>
          <w:tab w:val="left" w:pos="993"/>
        </w:tabs>
        <w:spacing w:line="276" w:lineRule="auto"/>
        <w:ind w:left="993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F51F1F">
        <w:rPr>
          <w:rFonts w:ascii="Calibri" w:hAnsi="Calibri" w:cs="Calibri"/>
          <w:sz w:val="22"/>
          <w:szCs w:val="22"/>
          <w:lang w:val="pl-PL"/>
        </w:rPr>
        <w:t xml:space="preserve">dochowamy należytej staranności, aby złożone powyżej oświadczenia zachowały swoją </w:t>
      </w:r>
    </w:p>
    <w:p w14:paraId="2B327B1C" w14:textId="77777777" w:rsidR="00F51F1F" w:rsidRDefault="00812620" w:rsidP="00C605E8">
      <w:pPr>
        <w:numPr>
          <w:ilvl w:val="0"/>
          <w:numId w:val="4"/>
        </w:numPr>
        <w:tabs>
          <w:tab w:val="left" w:pos="993"/>
        </w:tabs>
        <w:spacing w:line="276" w:lineRule="auto"/>
        <w:ind w:left="993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F51F1F">
        <w:rPr>
          <w:rFonts w:ascii="Calibri" w:hAnsi="Calibri" w:cs="Calibri"/>
          <w:sz w:val="22"/>
          <w:szCs w:val="22"/>
          <w:lang w:val="pl-PL"/>
        </w:rPr>
        <w:t>w</w:t>
      </w:r>
      <w:r w:rsidR="005B04DD" w:rsidRPr="00F51F1F">
        <w:rPr>
          <w:rFonts w:ascii="Calibri" w:hAnsi="Calibri" w:cs="Calibri"/>
          <w:sz w:val="22"/>
          <w:szCs w:val="22"/>
          <w:lang w:val="pl-PL"/>
        </w:rPr>
        <w:t>ażność przez cały okres trwania DSZ,</w:t>
      </w:r>
    </w:p>
    <w:p w14:paraId="4AA9A0EF" w14:textId="77777777" w:rsidR="00F51F1F" w:rsidRPr="00F51F1F" w:rsidRDefault="005B04DD" w:rsidP="00C605E8">
      <w:pPr>
        <w:numPr>
          <w:ilvl w:val="0"/>
          <w:numId w:val="4"/>
        </w:numPr>
        <w:tabs>
          <w:tab w:val="left" w:pos="993"/>
        </w:tabs>
        <w:spacing w:line="276" w:lineRule="auto"/>
        <w:ind w:left="993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F51F1F">
        <w:rPr>
          <w:rFonts w:ascii="Calibri" w:hAnsi="Calibri" w:cs="Calibri"/>
          <w:sz w:val="22"/>
          <w:szCs w:val="22"/>
          <w:lang w:val="pl-PL"/>
        </w:rPr>
        <w:t xml:space="preserve">o zmianie stanu faktycznego złożonych oświadczeń zobowiązujemy się poinformować </w:t>
      </w:r>
      <w:r w:rsidR="00812620" w:rsidRPr="00F51F1F">
        <w:rPr>
          <w:rFonts w:ascii="Calibri" w:hAnsi="Calibri" w:cs="Calibri"/>
          <w:sz w:val="22"/>
          <w:szCs w:val="22"/>
          <w:lang w:val="pl-PL"/>
        </w:rPr>
        <w:t xml:space="preserve">  </w:t>
      </w:r>
      <w:r w:rsidRPr="00F51F1F">
        <w:rPr>
          <w:rFonts w:ascii="Calibri" w:hAnsi="Calibri" w:cs="Calibri"/>
          <w:sz w:val="22"/>
          <w:szCs w:val="22"/>
          <w:lang w:val="pl-PL"/>
        </w:rPr>
        <w:t xml:space="preserve">Zamawiającego niezwłocznie. </w:t>
      </w:r>
    </w:p>
    <w:p w14:paraId="688FE0C4" w14:textId="77777777" w:rsidR="00F51F1F" w:rsidRPr="003F681F" w:rsidRDefault="00F51F1F" w:rsidP="00C605E8">
      <w:pPr>
        <w:numPr>
          <w:ilvl w:val="0"/>
          <w:numId w:val="4"/>
        </w:numPr>
        <w:tabs>
          <w:tab w:val="left" w:pos="993"/>
        </w:tabs>
        <w:spacing w:line="276" w:lineRule="auto"/>
        <w:ind w:left="993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3F681F">
        <w:rPr>
          <w:rFonts w:ascii="Calibri" w:hAnsi="Calibri" w:cs="Calibri"/>
          <w:bCs/>
          <w:sz w:val="22"/>
          <w:szCs w:val="22"/>
          <w:lang w:val="pl-PL"/>
        </w:rPr>
        <w:t>oferowany przedmiot zamówienia spełnia wymagania, zawarte w zaproszeniu oraz ogłoszeniu o ustanowieniu DSZ</w:t>
      </w:r>
    </w:p>
    <w:p w14:paraId="72AEA747" w14:textId="77777777" w:rsidR="00F51F1F" w:rsidRPr="003F681F" w:rsidRDefault="00F51F1F" w:rsidP="00C605E8">
      <w:pPr>
        <w:numPr>
          <w:ilvl w:val="0"/>
          <w:numId w:val="4"/>
        </w:numPr>
        <w:tabs>
          <w:tab w:val="left" w:pos="993"/>
        </w:tabs>
        <w:spacing w:line="276" w:lineRule="auto"/>
        <w:ind w:left="993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3F681F">
        <w:rPr>
          <w:rFonts w:ascii="Calibri" w:hAnsi="Calibri" w:cs="Calibri"/>
          <w:bCs/>
          <w:sz w:val="22"/>
          <w:szCs w:val="22"/>
          <w:lang w:val="pl-PL"/>
        </w:rPr>
        <w:t>jesteśmy zarejestrowanym czynnym podatnikiem podatku od towarów i usług i posiada numer NIP</w:t>
      </w:r>
      <w:r w:rsidR="007776AF">
        <w:rPr>
          <w:rFonts w:ascii="Calibri" w:hAnsi="Calibri" w:cs="Calibri"/>
          <w:bCs/>
          <w:sz w:val="22"/>
          <w:szCs w:val="22"/>
          <w:lang w:val="pl-PL"/>
        </w:rPr>
        <w:t>:</w:t>
      </w:r>
      <w:r w:rsidRPr="003F681F">
        <w:rPr>
          <w:rFonts w:ascii="Calibri" w:hAnsi="Calibri" w:cs="Calibri"/>
          <w:bCs/>
          <w:sz w:val="22"/>
          <w:szCs w:val="22"/>
          <w:lang w:val="pl-PL"/>
        </w:rPr>
        <w:t xml:space="preserve"> …………………….…………</w:t>
      </w:r>
    </w:p>
    <w:p w14:paraId="31543419" w14:textId="77777777" w:rsidR="00F51F1F" w:rsidRPr="003F681F" w:rsidRDefault="00F51F1F" w:rsidP="00C605E8">
      <w:pPr>
        <w:numPr>
          <w:ilvl w:val="0"/>
          <w:numId w:val="4"/>
        </w:numPr>
        <w:tabs>
          <w:tab w:val="left" w:pos="993"/>
        </w:tabs>
        <w:spacing w:line="276" w:lineRule="auto"/>
        <w:ind w:left="993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3F681F">
        <w:rPr>
          <w:rFonts w:ascii="Calibri" w:hAnsi="Calibri" w:cs="Calibri"/>
          <w:bCs/>
          <w:sz w:val="22"/>
          <w:szCs w:val="22"/>
          <w:lang w:val="pl-PL"/>
        </w:rPr>
        <w:t>rachunek bankowy</w:t>
      </w:r>
      <w:r w:rsidR="007776AF">
        <w:rPr>
          <w:rFonts w:ascii="Calibri" w:hAnsi="Calibri" w:cs="Calibri"/>
          <w:bCs/>
          <w:sz w:val="22"/>
          <w:szCs w:val="22"/>
          <w:lang w:val="pl-PL"/>
        </w:rPr>
        <w:t>:</w:t>
      </w:r>
      <w:r w:rsidRPr="003F681F">
        <w:rPr>
          <w:rFonts w:ascii="Calibri" w:hAnsi="Calibri" w:cs="Calibri"/>
          <w:bCs/>
          <w:sz w:val="22"/>
          <w:szCs w:val="22"/>
          <w:lang w:val="pl-PL"/>
        </w:rPr>
        <w:t xml:space="preserve"> ……………………………………………………………………., który będzie wskazany na fakturze, jest  rachunkiem rozliczeniowym, o którym mowa w art. 49 ust. 1 pkt 1 Ustawy z dnia 29 sierpnia 1997 r. – Prawo bankowe (Dz.U.2026.38 t.j.) i został zgłoszony do właściwego urzędu skarbowego lub będzie rachunkiem wirtualnym powiązanym z rachunkiem rozliczeniowym. W przypadku, gdy Wykonawca na fakturze wskaże rachunek wirtualny, Zamawiający zrealizuje płatność po weryfikacji tego rachunku i otrzymaniu komunikatu na stronie Ministerstwa Finansów tożsamego z zapisem: „Wyszukiwany numer rachunku jest zgodny ze stosowanym wzorcem i pasuje do jednego z rachunków wyświetlanych w wykazie”.</w:t>
      </w:r>
      <w:bookmarkStart w:id="1" w:name="_Hlk94523669"/>
    </w:p>
    <w:p w14:paraId="065F6CBE" w14:textId="77777777" w:rsidR="00F51F1F" w:rsidRPr="003F681F" w:rsidRDefault="00F51F1F" w:rsidP="00C605E8">
      <w:pPr>
        <w:numPr>
          <w:ilvl w:val="0"/>
          <w:numId w:val="4"/>
        </w:numPr>
        <w:tabs>
          <w:tab w:val="left" w:pos="993"/>
        </w:tabs>
        <w:spacing w:line="276" w:lineRule="auto"/>
        <w:ind w:left="993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3F681F">
        <w:rPr>
          <w:rFonts w:ascii="Calibri" w:hAnsi="Calibri" w:cs="Calibri"/>
          <w:bCs/>
          <w:sz w:val="22"/>
          <w:szCs w:val="22"/>
          <w:lang w:val="pl-PL"/>
        </w:rPr>
        <w:t>wskazany w ppkt powyżej rachunek bankowy będzie uwidoczniony w wykazie, o którym mowa w art. 96b ust. 1 Ustawy z dnia 11 marca 2004r. o podatku od towarów i usług prowadzonym przez Szefa Krajowej Administracji Skarbowej (Dz.U.2025.775 ze zm).</w:t>
      </w:r>
      <w:bookmarkEnd w:id="1"/>
    </w:p>
    <w:p w14:paraId="15DB5758" w14:textId="77777777" w:rsidR="003F681F" w:rsidRPr="00C605E8" w:rsidRDefault="00F51F1F" w:rsidP="00C605E8">
      <w:pPr>
        <w:numPr>
          <w:ilvl w:val="0"/>
          <w:numId w:val="4"/>
        </w:numPr>
        <w:tabs>
          <w:tab w:val="left" w:pos="993"/>
        </w:tabs>
        <w:spacing w:line="276" w:lineRule="auto"/>
        <w:ind w:left="993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3F681F">
        <w:rPr>
          <w:rFonts w:ascii="Calibri" w:hAnsi="Calibri" w:cs="Calibri"/>
          <w:bCs/>
          <w:sz w:val="22"/>
          <w:szCs w:val="22"/>
          <w:lang w:val="pl-PL"/>
        </w:rPr>
        <w:t>jestem świadomy, że w przypadku, gdyby wskazany powyżej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14:paraId="1AB285CA" w14:textId="77777777" w:rsidR="003F681F" w:rsidRPr="00F51F1F" w:rsidRDefault="003F681F" w:rsidP="00F51F1F">
      <w:pPr>
        <w:tabs>
          <w:tab w:val="left" w:pos="284"/>
          <w:tab w:val="left" w:pos="1080"/>
        </w:tabs>
        <w:overflowPunct/>
        <w:autoSpaceDE/>
        <w:autoSpaceDN/>
        <w:adjustRightInd/>
        <w:ind w:hanging="284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4DC36069" w14:textId="77777777" w:rsidR="00812620" w:rsidRPr="00C605E8" w:rsidRDefault="000F1910" w:rsidP="00C605E8">
      <w:pPr>
        <w:numPr>
          <w:ilvl w:val="0"/>
          <w:numId w:val="18"/>
        </w:numPr>
        <w:overflowPunct/>
        <w:autoSpaceDE/>
        <w:autoSpaceDN/>
        <w:adjustRightInd/>
        <w:spacing w:line="276" w:lineRule="auto"/>
        <w:ind w:left="284"/>
        <w:rPr>
          <w:rFonts w:ascii="Calibri" w:eastAsia="Calibri" w:hAnsi="Calibri" w:cs="Calibri"/>
          <w:b/>
          <w:sz w:val="22"/>
          <w:szCs w:val="22"/>
          <w:lang w:val="pl-PL" w:eastAsia="en-US"/>
        </w:rPr>
      </w:pPr>
      <w:r w:rsidRPr="00F51F1F">
        <w:rPr>
          <w:rFonts w:ascii="Calibri" w:eastAsia="Calibri" w:hAnsi="Calibri" w:cs="Calibri"/>
          <w:b/>
          <w:sz w:val="22"/>
          <w:szCs w:val="22"/>
          <w:lang w:val="pl-PL" w:eastAsia="en-US"/>
        </w:rPr>
        <w:lastRenderedPageBreak/>
        <w:t>Oświadczenie w zakresie wypełnienia obowiązków informacyjnych przewidzianych w art. 13 lub art. 14 RODO</w:t>
      </w:r>
    </w:p>
    <w:p w14:paraId="5B5687AA" w14:textId="77777777" w:rsidR="000F1910" w:rsidRPr="00F51F1F" w:rsidRDefault="000F1910" w:rsidP="00C605E8">
      <w:pPr>
        <w:overflowPunct/>
        <w:autoSpaceDE/>
        <w:autoSpaceDN/>
        <w:adjustRightInd/>
        <w:spacing w:line="276" w:lineRule="auto"/>
        <w:ind w:left="284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F51F1F">
        <w:rPr>
          <w:rFonts w:ascii="Calibri" w:eastAsia="Calibri" w:hAnsi="Calibri" w:cs="Calibri"/>
          <w:color w:val="000000"/>
          <w:sz w:val="22"/>
          <w:szCs w:val="22"/>
          <w:lang w:val="pl-PL"/>
        </w:rPr>
        <w:t xml:space="preserve">Oświadczam/y, że wypełniłem i wypełnię obowiązki informacyjne przewidziane w art. 13 </w:t>
      </w:r>
      <w:r w:rsidRPr="00F51F1F">
        <w:rPr>
          <w:rFonts w:ascii="Calibri" w:eastAsia="Calibri" w:hAnsi="Calibri" w:cs="Calibri"/>
          <w:color w:val="000000"/>
          <w:sz w:val="22"/>
          <w:szCs w:val="22"/>
          <w:lang w:val="pl-PL"/>
        </w:rPr>
        <w:br/>
        <w:t>lub art. 14 RODO</w:t>
      </w:r>
      <w:r w:rsidRPr="00F51F1F">
        <w:rPr>
          <w:rFonts w:ascii="Calibri" w:eastAsia="Calibri" w:hAnsi="Calibri" w:cs="Calibri"/>
          <w:color w:val="000000"/>
          <w:sz w:val="22"/>
          <w:szCs w:val="22"/>
          <w:vertAlign w:val="superscript"/>
          <w:lang w:val="pl-PL"/>
        </w:rPr>
        <w:t>1)</w:t>
      </w:r>
      <w:r w:rsidRPr="00F51F1F">
        <w:rPr>
          <w:rFonts w:ascii="Calibri" w:eastAsia="Calibri" w:hAnsi="Calibri" w:cs="Calibri"/>
          <w:color w:val="000000"/>
          <w:sz w:val="22"/>
          <w:szCs w:val="22"/>
          <w:lang w:val="pl-PL"/>
        </w:rPr>
        <w:t xml:space="preserve"> wobec osób fizycznych, </w:t>
      </w:r>
      <w:r w:rsidRPr="00F51F1F">
        <w:rPr>
          <w:rFonts w:ascii="Calibri" w:eastAsia="Calibri" w:hAnsi="Calibri" w:cs="Calibri"/>
          <w:sz w:val="22"/>
          <w:szCs w:val="22"/>
          <w:lang w:val="pl-PL"/>
        </w:rPr>
        <w:t xml:space="preserve">od których dane osobowe bezpośrednio </w:t>
      </w:r>
      <w:r w:rsidR="00F51F1F">
        <w:rPr>
          <w:rFonts w:ascii="Calibri" w:eastAsia="Calibri" w:hAnsi="Calibri" w:cs="Calibri"/>
          <w:sz w:val="22"/>
          <w:szCs w:val="22"/>
          <w:lang w:val="pl-PL"/>
        </w:rPr>
        <w:t>l</w:t>
      </w:r>
      <w:r w:rsidRPr="00F51F1F">
        <w:rPr>
          <w:rFonts w:ascii="Calibri" w:eastAsia="Calibri" w:hAnsi="Calibri" w:cs="Calibri"/>
          <w:sz w:val="22"/>
          <w:szCs w:val="22"/>
          <w:lang w:val="pl-PL"/>
        </w:rPr>
        <w:t>ub pośrednio pozyskałem</w:t>
      </w:r>
      <w:r w:rsidRPr="00F51F1F">
        <w:rPr>
          <w:rFonts w:ascii="Calibri" w:eastAsia="Calibri" w:hAnsi="Calibri" w:cs="Calibri"/>
          <w:color w:val="000000"/>
          <w:sz w:val="22"/>
          <w:szCs w:val="22"/>
          <w:lang w:val="pl-PL"/>
        </w:rPr>
        <w:t xml:space="preserve"> i pozyskam w celu ubiegania się o udzielenie zamówienia w niniejszym postępowaniu</w:t>
      </w:r>
      <w:r w:rsidRPr="00F51F1F">
        <w:rPr>
          <w:rFonts w:ascii="Calibri" w:eastAsia="Calibri" w:hAnsi="Calibri" w:cs="Calibri"/>
          <w:sz w:val="22"/>
          <w:szCs w:val="22"/>
          <w:lang w:val="pl-PL"/>
        </w:rPr>
        <w:t>.</w:t>
      </w:r>
    </w:p>
    <w:p w14:paraId="219F77B3" w14:textId="77777777" w:rsidR="000F1910" w:rsidRPr="00F51F1F" w:rsidRDefault="000F1910" w:rsidP="00C605E8">
      <w:pPr>
        <w:overflowPunct/>
        <w:autoSpaceDE/>
        <w:autoSpaceDN/>
        <w:adjustRightInd/>
        <w:spacing w:before="120" w:line="276" w:lineRule="auto"/>
        <w:jc w:val="both"/>
        <w:rPr>
          <w:rFonts w:ascii="Calibri" w:eastAsia="Calibri" w:hAnsi="Calibri" w:cs="Calibri"/>
          <w:sz w:val="18"/>
          <w:szCs w:val="18"/>
          <w:lang w:val="pl-PL"/>
        </w:rPr>
      </w:pPr>
    </w:p>
    <w:p w14:paraId="7DBFD9ED" w14:textId="77777777" w:rsidR="000F1910" w:rsidRPr="00F51F1F" w:rsidRDefault="000F1910" w:rsidP="00C605E8">
      <w:pPr>
        <w:overflowPunct/>
        <w:autoSpaceDE/>
        <w:autoSpaceDN/>
        <w:adjustRightInd/>
        <w:spacing w:line="276" w:lineRule="auto"/>
        <w:rPr>
          <w:rFonts w:ascii="Calibri" w:hAnsi="Calibri" w:cs="Calibri"/>
          <w:sz w:val="18"/>
          <w:szCs w:val="18"/>
          <w:lang w:val="pl-PL"/>
        </w:rPr>
      </w:pPr>
      <w:r w:rsidRPr="00F51F1F">
        <w:rPr>
          <w:rFonts w:ascii="Calibri" w:hAnsi="Calibri" w:cs="Calibri"/>
          <w:sz w:val="18"/>
          <w:szCs w:val="18"/>
          <w:lang w:val="pl-PL"/>
        </w:rPr>
        <w:t>………………………...……………</w:t>
      </w:r>
      <w:r w:rsidRPr="00F51F1F">
        <w:rPr>
          <w:rFonts w:ascii="Calibri" w:hAnsi="Calibri" w:cs="Calibri"/>
          <w:sz w:val="18"/>
          <w:szCs w:val="18"/>
          <w:lang w:val="pl-PL"/>
        </w:rPr>
        <w:tab/>
      </w:r>
      <w:r w:rsidR="005B04DD" w:rsidRPr="00F51F1F">
        <w:rPr>
          <w:rFonts w:ascii="Calibri" w:hAnsi="Calibri" w:cs="Calibri"/>
          <w:sz w:val="18"/>
          <w:szCs w:val="18"/>
          <w:lang w:val="pl-PL"/>
        </w:rPr>
        <w:t xml:space="preserve"> </w:t>
      </w:r>
      <w:r w:rsidRPr="00F51F1F">
        <w:rPr>
          <w:rFonts w:ascii="Calibri" w:hAnsi="Calibri" w:cs="Calibri"/>
          <w:sz w:val="18"/>
          <w:szCs w:val="18"/>
          <w:lang w:val="pl-PL"/>
        </w:rPr>
        <w:t xml:space="preserve">                          </w:t>
      </w:r>
      <w:r w:rsidR="005B04DD" w:rsidRPr="00F51F1F">
        <w:rPr>
          <w:rFonts w:ascii="Calibri" w:hAnsi="Calibri" w:cs="Calibri"/>
          <w:sz w:val="18"/>
          <w:szCs w:val="18"/>
          <w:lang w:val="pl-PL"/>
        </w:rPr>
        <w:t xml:space="preserve"> </w:t>
      </w:r>
      <w:r w:rsidRPr="00F51F1F">
        <w:rPr>
          <w:rFonts w:ascii="Calibri" w:hAnsi="Calibri" w:cs="Calibri"/>
          <w:sz w:val="18"/>
          <w:szCs w:val="18"/>
          <w:lang w:val="pl-PL"/>
        </w:rPr>
        <w:tab/>
      </w:r>
      <w:r w:rsidR="00F51F1F">
        <w:rPr>
          <w:rFonts w:ascii="Calibri" w:hAnsi="Calibri" w:cs="Calibri"/>
          <w:sz w:val="18"/>
          <w:szCs w:val="18"/>
          <w:lang w:val="pl-PL"/>
        </w:rPr>
        <w:t xml:space="preserve">                            </w:t>
      </w:r>
      <w:r w:rsidRPr="00F51F1F">
        <w:rPr>
          <w:rFonts w:ascii="Calibri" w:hAnsi="Calibri" w:cs="Calibri"/>
          <w:sz w:val="18"/>
          <w:szCs w:val="18"/>
          <w:lang w:val="pl-PL"/>
        </w:rPr>
        <w:t>………….……………………………………………………………………..</w:t>
      </w:r>
    </w:p>
    <w:p w14:paraId="44185960" w14:textId="77777777" w:rsidR="000F1910" w:rsidRPr="00F51F1F" w:rsidRDefault="000F1910" w:rsidP="00C605E8">
      <w:pPr>
        <w:overflowPunct/>
        <w:autoSpaceDE/>
        <w:autoSpaceDN/>
        <w:adjustRightInd/>
        <w:spacing w:line="276" w:lineRule="auto"/>
        <w:rPr>
          <w:rFonts w:ascii="Calibri" w:hAnsi="Calibri" w:cs="Calibri"/>
          <w:sz w:val="18"/>
          <w:szCs w:val="18"/>
          <w:lang w:val="pl-PL"/>
        </w:rPr>
      </w:pPr>
      <w:r w:rsidRPr="00F51F1F">
        <w:rPr>
          <w:rFonts w:ascii="Calibri" w:hAnsi="Calibri" w:cs="Calibri"/>
          <w:sz w:val="18"/>
          <w:szCs w:val="18"/>
          <w:lang w:val="pl-PL"/>
        </w:rPr>
        <w:t xml:space="preserve">    /miejscowość i data/</w:t>
      </w:r>
      <w:r w:rsidRPr="00F51F1F">
        <w:rPr>
          <w:rFonts w:ascii="Calibri" w:hAnsi="Calibri" w:cs="Calibri"/>
          <w:sz w:val="18"/>
          <w:szCs w:val="18"/>
          <w:lang w:val="pl-PL"/>
        </w:rPr>
        <w:tab/>
      </w:r>
      <w:r w:rsidRPr="00F51F1F">
        <w:rPr>
          <w:rFonts w:ascii="Calibri" w:hAnsi="Calibri" w:cs="Calibri"/>
          <w:sz w:val="18"/>
          <w:szCs w:val="18"/>
          <w:lang w:val="pl-PL"/>
        </w:rPr>
        <w:tab/>
      </w:r>
      <w:r w:rsidRPr="00F51F1F">
        <w:rPr>
          <w:rFonts w:ascii="Calibri" w:hAnsi="Calibri" w:cs="Calibri"/>
          <w:sz w:val="18"/>
          <w:szCs w:val="18"/>
          <w:lang w:val="pl-PL"/>
        </w:rPr>
        <w:tab/>
      </w:r>
      <w:r w:rsidRPr="00F51F1F">
        <w:rPr>
          <w:rFonts w:ascii="Calibri" w:hAnsi="Calibri" w:cs="Calibri"/>
          <w:sz w:val="18"/>
          <w:szCs w:val="18"/>
          <w:lang w:val="pl-PL"/>
        </w:rPr>
        <w:tab/>
      </w:r>
      <w:r w:rsidRPr="00F51F1F">
        <w:rPr>
          <w:rFonts w:ascii="Calibri" w:hAnsi="Calibri" w:cs="Calibri"/>
          <w:sz w:val="18"/>
          <w:szCs w:val="18"/>
          <w:lang w:val="pl-PL"/>
        </w:rPr>
        <w:tab/>
        <w:t xml:space="preserve">  (czytelny podpis lub podpis i imienna pieczęć osoby</w:t>
      </w:r>
    </w:p>
    <w:p w14:paraId="75299083" w14:textId="77777777" w:rsidR="000F1910" w:rsidRPr="00F51F1F" w:rsidRDefault="000F1910" w:rsidP="00C605E8">
      <w:pPr>
        <w:tabs>
          <w:tab w:val="center" w:pos="4536"/>
          <w:tab w:val="right" w:pos="9072"/>
        </w:tabs>
        <w:overflowPunct/>
        <w:autoSpaceDE/>
        <w:autoSpaceDN/>
        <w:adjustRightInd/>
        <w:spacing w:line="276" w:lineRule="auto"/>
        <w:rPr>
          <w:rFonts w:ascii="Calibri" w:hAnsi="Calibri" w:cs="Calibri"/>
          <w:sz w:val="18"/>
          <w:szCs w:val="18"/>
          <w:lang w:val="pl-PL"/>
        </w:rPr>
      </w:pPr>
      <w:r w:rsidRPr="00F51F1F">
        <w:rPr>
          <w:rFonts w:ascii="Calibri" w:hAnsi="Calibri" w:cs="Calibri"/>
          <w:sz w:val="18"/>
          <w:szCs w:val="18"/>
          <w:lang w:val="pl-PL"/>
        </w:rPr>
        <w:t xml:space="preserve">                                                                                                                              upoważnionej do reprezentowania Wykonawcy)</w:t>
      </w:r>
    </w:p>
    <w:p w14:paraId="5699ED38" w14:textId="77777777" w:rsidR="00AE7E0F" w:rsidRPr="00F51F1F" w:rsidRDefault="00AE7E0F" w:rsidP="00C605E8">
      <w:pPr>
        <w:overflowPunct/>
        <w:autoSpaceDE/>
        <w:autoSpaceDN/>
        <w:adjustRightInd/>
        <w:spacing w:before="120" w:line="276" w:lineRule="auto"/>
        <w:ind w:left="426"/>
        <w:jc w:val="both"/>
        <w:rPr>
          <w:rFonts w:ascii="Calibri" w:eastAsia="Calibri" w:hAnsi="Calibri" w:cs="Calibri"/>
          <w:sz w:val="22"/>
          <w:szCs w:val="22"/>
          <w:lang w:val="pl-PL"/>
        </w:rPr>
      </w:pPr>
    </w:p>
    <w:p w14:paraId="6A2E7274" w14:textId="77777777" w:rsidR="000F1910" w:rsidRPr="00F51F1F" w:rsidRDefault="000F1910" w:rsidP="00C605E8">
      <w:pPr>
        <w:overflowPunct/>
        <w:autoSpaceDE/>
        <w:autoSpaceDN/>
        <w:adjustRightInd/>
        <w:spacing w:before="120" w:line="276" w:lineRule="auto"/>
        <w:ind w:left="426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F51F1F">
        <w:rPr>
          <w:rFonts w:ascii="Calibri" w:eastAsia="Calibri" w:hAnsi="Calibri" w:cs="Calibri"/>
          <w:sz w:val="22"/>
          <w:szCs w:val="22"/>
          <w:lang w:val="pl-PL"/>
        </w:rPr>
        <w:t xml:space="preserve">Wykonawca ubiegając się o udzielenie zamówienia jest zobowiązany do wypełnienia wszystkich obowiązków formalno-prawnych związanych z udziałem w postępowaniu. Do obowiązków </w:t>
      </w:r>
      <w:r w:rsidRPr="00F51F1F">
        <w:rPr>
          <w:rFonts w:ascii="Calibri" w:eastAsia="Calibri" w:hAnsi="Calibri" w:cs="Calibri"/>
          <w:sz w:val="22"/>
          <w:szCs w:val="22"/>
          <w:lang w:val="pl-PL"/>
        </w:rPr>
        <w:br/>
        <w:t>tych należą m.in. obowiązki wynikające z RODO</w:t>
      </w:r>
      <w:r w:rsidRPr="00F51F1F">
        <w:rPr>
          <w:rFonts w:ascii="Calibri" w:eastAsia="Calibri" w:hAnsi="Calibri" w:cs="Calibri"/>
          <w:sz w:val="22"/>
          <w:szCs w:val="22"/>
          <w:vertAlign w:val="superscript"/>
          <w:lang w:val="pl-PL"/>
        </w:rPr>
        <w:footnoteReference w:id="1"/>
      </w:r>
      <w:r w:rsidRPr="00F51F1F">
        <w:rPr>
          <w:rFonts w:ascii="Calibri" w:eastAsia="Calibri" w:hAnsi="Calibri" w:cs="Calibri"/>
          <w:sz w:val="22"/>
          <w:szCs w:val="22"/>
          <w:vertAlign w:val="superscript"/>
          <w:lang w:val="pl-PL"/>
        </w:rPr>
        <w:t>)</w:t>
      </w:r>
      <w:r w:rsidRPr="00F51F1F">
        <w:rPr>
          <w:rFonts w:ascii="Calibri" w:eastAsia="Calibri" w:hAnsi="Calibri" w:cs="Calibri"/>
          <w:sz w:val="22"/>
          <w:szCs w:val="22"/>
          <w:lang w:val="pl-PL"/>
        </w:rPr>
        <w:t xml:space="preserve">, w szczególności obowiązek informacyjny przewidziany w </w:t>
      </w:r>
      <w:r w:rsidRPr="00F51F1F">
        <w:rPr>
          <w:rFonts w:ascii="Calibri" w:eastAsia="Calibri" w:hAnsi="Calibri" w:cs="Calibri"/>
          <w:b/>
          <w:sz w:val="22"/>
          <w:szCs w:val="22"/>
          <w:lang w:val="pl-PL"/>
        </w:rPr>
        <w:t>art. 13 RODO</w:t>
      </w:r>
      <w:r w:rsidRPr="00F51F1F">
        <w:rPr>
          <w:rFonts w:ascii="Calibri" w:eastAsia="Calibri" w:hAnsi="Calibri" w:cs="Calibri"/>
          <w:sz w:val="22"/>
          <w:szCs w:val="22"/>
          <w:lang w:val="pl-PL"/>
        </w:rPr>
        <w:t xml:space="preserve"> względem osób fizycznych, których dane osobowe dotyczą </w:t>
      </w:r>
      <w:r w:rsidRPr="00F51F1F">
        <w:rPr>
          <w:rFonts w:ascii="Calibri" w:eastAsia="Calibri" w:hAnsi="Calibri" w:cs="Calibri"/>
          <w:sz w:val="22"/>
          <w:szCs w:val="22"/>
          <w:lang w:val="pl-PL"/>
        </w:rPr>
        <w:br/>
        <w:t xml:space="preserve">i od których dane te Wykonawca </w:t>
      </w:r>
      <w:r w:rsidRPr="00F51F1F">
        <w:rPr>
          <w:rFonts w:ascii="Calibri" w:eastAsia="Calibri" w:hAnsi="Calibri" w:cs="Calibri"/>
          <w:sz w:val="22"/>
          <w:szCs w:val="22"/>
          <w:u w:val="single"/>
          <w:lang w:val="pl-PL"/>
        </w:rPr>
        <w:t>bezpośrednio</w:t>
      </w:r>
      <w:r w:rsidRPr="00F51F1F">
        <w:rPr>
          <w:rFonts w:ascii="Calibri" w:eastAsia="Calibri" w:hAnsi="Calibri" w:cs="Calibri"/>
          <w:sz w:val="22"/>
          <w:szCs w:val="22"/>
          <w:lang w:val="pl-PL"/>
        </w:rPr>
        <w:t xml:space="preserve"> pozyskał i pozyska. Ponadto Wykonawca </w:t>
      </w:r>
      <w:r w:rsidRPr="00F51F1F">
        <w:rPr>
          <w:rFonts w:ascii="Calibri" w:eastAsia="Calibri" w:hAnsi="Calibri" w:cs="Calibri"/>
          <w:sz w:val="22"/>
          <w:szCs w:val="22"/>
          <w:lang w:val="pl-PL"/>
        </w:rPr>
        <w:br/>
        <w:t xml:space="preserve">będzie musiał wypełnić obowiązek informacyjny wynikający z </w:t>
      </w:r>
      <w:r w:rsidRPr="00F51F1F">
        <w:rPr>
          <w:rFonts w:ascii="Calibri" w:eastAsia="Calibri" w:hAnsi="Calibri" w:cs="Calibri"/>
          <w:b/>
          <w:sz w:val="22"/>
          <w:szCs w:val="22"/>
          <w:lang w:val="pl-PL"/>
        </w:rPr>
        <w:t>art. 14 RODO</w:t>
      </w:r>
      <w:r w:rsidRPr="00F51F1F">
        <w:rPr>
          <w:rFonts w:ascii="Calibri" w:eastAsia="Calibri" w:hAnsi="Calibri" w:cs="Calibri"/>
          <w:sz w:val="22"/>
          <w:szCs w:val="22"/>
          <w:lang w:val="pl-PL"/>
        </w:rPr>
        <w:t xml:space="preserve"> względem osób fizycznych, których dane przekazuje Zamawiającemu i których dane </w:t>
      </w:r>
      <w:r w:rsidRPr="00F51F1F">
        <w:rPr>
          <w:rFonts w:ascii="Calibri" w:eastAsia="Calibri" w:hAnsi="Calibri" w:cs="Calibri"/>
          <w:sz w:val="22"/>
          <w:szCs w:val="22"/>
          <w:u w:val="single"/>
          <w:lang w:val="pl-PL"/>
        </w:rPr>
        <w:t>pośrednio</w:t>
      </w:r>
      <w:r w:rsidRPr="00F51F1F">
        <w:rPr>
          <w:rFonts w:ascii="Calibri" w:eastAsia="Calibri" w:hAnsi="Calibri" w:cs="Calibri"/>
          <w:sz w:val="22"/>
          <w:szCs w:val="22"/>
          <w:lang w:val="pl-PL"/>
        </w:rPr>
        <w:t xml:space="preserve"> pozyskał </w:t>
      </w:r>
      <w:r w:rsidRPr="00F51F1F">
        <w:rPr>
          <w:rFonts w:ascii="Calibri" w:eastAsia="Calibri" w:hAnsi="Calibri" w:cs="Calibri"/>
          <w:sz w:val="22"/>
          <w:szCs w:val="22"/>
          <w:lang w:val="pl-PL"/>
        </w:rPr>
        <w:br/>
        <w:t xml:space="preserve">i pozyska, chyba że ma zastosowanie co najmniej jedno z włączeń, o których mowa </w:t>
      </w:r>
      <w:r w:rsidRPr="00F51F1F">
        <w:rPr>
          <w:rFonts w:ascii="Calibri" w:eastAsia="Calibri" w:hAnsi="Calibri" w:cs="Calibri"/>
          <w:sz w:val="22"/>
          <w:szCs w:val="22"/>
          <w:lang w:val="pl-PL"/>
        </w:rPr>
        <w:br/>
        <w:t>w art. 14 ust. 5 RODO.</w:t>
      </w:r>
    </w:p>
    <w:p w14:paraId="12E9C8AD" w14:textId="77777777" w:rsidR="000F1910" w:rsidRPr="00F51F1F" w:rsidRDefault="000F1910" w:rsidP="00C605E8">
      <w:pPr>
        <w:overflowPunct/>
        <w:autoSpaceDE/>
        <w:autoSpaceDN/>
        <w:adjustRightInd/>
        <w:spacing w:line="276" w:lineRule="auto"/>
        <w:ind w:left="426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F51F1F">
        <w:rPr>
          <w:rFonts w:ascii="Calibri" w:eastAsia="Calibri" w:hAnsi="Calibri" w:cs="Calibri"/>
          <w:sz w:val="22"/>
          <w:szCs w:val="22"/>
          <w:lang w:val="pl-PL"/>
        </w:rPr>
        <w:t xml:space="preserve">Powyższe oświadczenie dotyczy </w:t>
      </w:r>
      <w:r w:rsidRPr="00F51F1F">
        <w:rPr>
          <w:rFonts w:ascii="Calibri" w:eastAsia="Calibri" w:hAnsi="Calibri" w:cs="Calibri"/>
          <w:b/>
          <w:sz w:val="22"/>
          <w:szCs w:val="22"/>
          <w:lang w:val="pl-PL"/>
        </w:rPr>
        <w:t>Wykonawcy, Podwykonawcy</w:t>
      </w:r>
      <w:r w:rsidRPr="00F51F1F">
        <w:rPr>
          <w:rFonts w:ascii="Calibri" w:eastAsia="Calibri" w:hAnsi="Calibri" w:cs="Calibri"/>
          <w:sz w:val="22"/>
          <w:szCs w:val="22"/>
          <w:lang w:val="pl-PL"/>
        </w:rPr>
        <w:t xml:space="preserve"> będącego administratorem danych względem osób fizycznych, od których dane osobowe zostały bezpośrednio pozyskane, w szczególności dane:</w:t>
      </w:r>
    </w:p>
    <w:p w14:paraId="2DC443FB" w14:textId="77777777" w:rsidR="000F1910" w:rsidRPr="00F51F1F" w:rsidRDefault="000F1910" w:rsidP="00C605E8">
      <w:pPr>
        <w:overflowPunct/>
        <w:autoSpaceDE/>
        <w:autoSpaceDN/>
        <w:adjustRightInd/>
        <w:spacing w:line="276" w:lineRule="auto"/>
        <w:ind w:left="426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F51F1F">
        <w:rPr>
          <w:rFonts w:ascii="Calibri" w:eastAsia="Calibri" w:hAnsi="Calibri" w:cs="Calibri"/>
          <w:sz w:val="22"/>
          <w:szCs w:val="22"/>
          <w:lang w:val="pl-PL"/>
        </w:rPr>
        <w:t xml:space="preserve">- </w:t>
      </w:r>
      <w:r w:rsidRPr="00F51F1F">
        <w:rPr>
          <w:rFonts w:ascii="Calibri" w:eastAsia="Calibri" w:hAnsi="Calibri" w:cs="Calibri"/>
          <w:sz w:val="22"/>
          <w:szCs w:val="22"/>
          <w:lang w:val="pl-PL"/>
        </w:rPr>
        <w:tab/>
        <w:t>osoby fizycznej skierowanej do realizacji zamówienia,</w:t>
      </w:r>
    </w:p>
    <w:p w14:paraId="5D70B153" w14:textId="77777777" w:rsidR="000F1910" w:rsidRPr="00F51F1F" w:rsidRDefault="000F1910" w:rsidP="00C605E8">
      <w:pPr>
        <w:overflowPunct/>
        <w:autoSpaceDE/>
        <w:autoSpaceDN/>
        <w:adjustRightInd/>
        <w:spacing w:line="276" w:lineRule="auto"/>
        <w:ind w:left="426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F51F1F">
        <w:rPr>
          <w:rFonts w:ascii="Calibri" w:eastAsia="Calibri" w:hAnsi="Calibri" w:cs="Calibri"/>
          <w:sz w:val="22"/>
          <w:szCs w:val="22"/>
          <w:lang w:val="pl-PL"/>
        </w:rPr>
        <w:t xml:space="preserve">- </w:t>
      </w:r>
      <w:r w:rsidRPr="00F51F1F">
        <w:rPr>
          <w:rFonts w:ascii="Calibri" w:eastAsia="Calibri" w:hAnsi="Calibri" w:cs="Calibri"/>
          <w:sz w:val="22"/>
          <w:szCs w:val="22"/>
          <w:lang w:val="pl-PL"/>
        </w:rPr>
        <w:tab/>
        <w:t>podwykonawcy będącego osobą fizyczną,</w:t>
      </w:r>
    </w:p>
    <w:p w14:paraId="474F9F62" w14:textId="77777777" w:rsidR="000F1910" w:rsidRPr="00F51F1F" w:rsidRDefault="000F1910" w:rsidP="00C605E8">
      <w:pPr>
        <w:overflowPunct/>
        <w:autoSpaceDE/>
        <w:autoSpaceDN/>
        <w:adjustRightInd/>
        <w:spacing w:line="276" w:lineRule="auto"/>
        <w:ind w:left="702" w:hanging="276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F51F1F">
        <w:rPr>
          <w:rFonts w:ascii="Calibri" w:eastAsia="Calibri" w:hAnsi="Calibri" w:cs="Calibri"/>
          <w:sz w:val="22"/>
          <w:szCs w:val="22"/>
          <w:lang w:val="pl-PL"/>
        </w:rPr>
        <w:t xml:space="preserve">- </w:t>
      </w:r>
      <w:r w:rsidRPr="00F51F1F">
        <w:rPr>
          <w:rFonts w:ascii="Calibri" w:eastAsia="Calibri" w:hAnsi="Calibri" w:cs="Calibri"/>
          <w:sz w:val="22"/>
          <w:szCs w:val="22"/>
          <w:lang w:val="pl-PL"/>
        </w:rPr>
        <w:tab/>
      </w:r>
      <w:r w:rsidRPr="00F51F1F">
        <w:rPr>
          <w:rFonts w:ascii="Calibri" w:eastAsia="Calibri" w:hAnsi="Calibri" w:cs="Calibri"/>
          <w:sz w:val="22"/>
          <w:szCs w:val="22"/>
          <w:lang w:val="pl-PL"/>
        </w:rPr>
        <w:tab/>
        <w:t>podwykonawcy będącego osobą fizyczną, prowadzącą jednoosobową działalność gospodarczą,</w:t>
      </w:r>
    </w:p>
    <w:p w14:paraId="54A25176" w14:textId="77777777" w:rsidR="000F1910" w:rsidRPr="00F51F1F" w:rsidRDefault="000F1910" w:rsidP="00C605E8">
      <w:pPr>
        <w:overflowPunct/>
        <w:autoSpaceDE/>
        <w:autoSpaceDN/>
        <w:adjustRightInd/>
        <w:spacing w:line="276" w:lineRule="auto"/>
        <w:ind w:left="702" w:hanging="276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F51F1F">
        <w:rPr>
          <w:rFonts w:ascii="Calibri" w:eastAsia="Calibri" w:hAnsi="Calibri" w:cs="Calibri"/>
          <w:sz w:val="22"/>
          <w:szCs w:val="22"/>
          <w:lang w:val="pl-PL"/>
        </w:rPr>
        <w:t xml:space="preserve">- </w:t>
      </w:r>
      <w:r w:rsidRPr="00F51F1F">
        <w:rPr>
          <w:rFonts w:ascii="Calibri" w:eastAsia="Calibri" w:hAnsi="Calibri" w:cs="Calibri"/>
          <w:sz w:val="22"/>
          <w:szCs w:val="22"/>
          <w:lang w:val="pl-PL"/>
        </w:rPr>
        <w:tab/>
      </w:r>
      <w:r w:rsidRPr="00F51F1F">
        <w:rPr>
          <w:rFonts w:ascii="Calibri" w:eastAsia="Calibri" w:hAnsi="Calibri" w:cs="Calibri"/>
          <w:sz w:val="22"/>
          <w:szCs w:val="22"/>
          <w:lang w:val="pl-PL"/>
        </w:rPr>
        <w:tab/>
        <w:t xml:space="preserve">pełnomocnika podwykonawcy będącego osobą fizyczną (np. dane osobowe zamieszczone </w:t>
      </w:r>
      <w:r w:rsidR="00376D26" w:rsidRPr="00F51F1F">
        <w:rPr>
          <w:rFonts w:ascii="Calibri" w:eastAsia="Calibri" w:hAnsi="Calibri" w:cs="Calibri"/>
          <w:sz w:val="22"/>
          <w:szCs w:val="22"/>
          <w:lang w:val="pl-PL"/>
        </w:rPr>
        <w:br/>
      </w:r>
      <w:r w:rsidRPr="00F51F1F">
        <w:rPr>
          <w:rFonts w:ascii="Calibri" w:eastAsia="Calibri" w:hAnsi="Calibri" w:cs="Calibri"/>
          <w:sz w:val="22"/>
          <w:szCs w:val="22"/>
          <w:lang w:val="pl-PL"/>
        </w:rPr>
        <w:t>w pełnomocnictwie),</w:t>
      </w:r>
    </w:p>
    <w:p w14:paraId="721BF40E" w14:textId="77777777" w:rsidR="000F1910" w:rsidRPr="00F51F1F" w:rsidRDefault="000F1910" w:rsidP="00C605E8">
      <w:pPr>
        <w:overflowPunct/>
        <w:autoSpaceDE/>
        <w:autoSpaceDN/>
        <w:adjustRightInd/>
        <w:spacing w:line="276" w:lineRule="auto"/>
        <w:ind w:left="702" w:hanging="276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F51F1F">
        <w:rPr>
          <w:rFonts w:ascii="Calibri" w:eastAsia="Calibri" w:hAnsi="Calibri" w:cs="Calibri"/>
          <w:sz w:val="22"/>
          <w:szCs w:val="22"/>
          <w:lang w:val="pl-PL"/>
        </w:rPr>
        <w:t>-</w:t>
      </w:r>
      <w:r w:rsidRPr="00F51F1F">
        <w:rPr>
          <w:rFonts w:ascii="Calibri" w:eastAsia="Calibri" w:hAnsi="Calibri" w:cs="Calibri"/>
          <w:sz w:val="22"/>
          <w:szCs w:val="22"/>
          <w:lang w:val="pl-PL"/>
        </w:rPr>
        <w:tab/>
        <w:t>członka organu zarządzającego podwykonawcy</w:t>
      </w:r>
      <w:r w:rsidR="00376D26" w:rsidRPr="00F51F1F">
        <w:rPr>
          <w:rFonts w:ascii="Calibri" w:eastAsia="Calibri" w:hAnsi="Calibri" w:cs="Calibri"/>
          <w:strike/>
          <w:sz w:val="22"/>
          <w:szCs w:val="22"/>
          <w:lang w:val="pl-PL"/>
        </w:rPr>
        <w:t xml:space="preserve">, </w:t>
      </w:r>
      <w:r w:rsidRPr="00F51F1F">
        <w:rPr>
          <w:rFonts w:ascii="Calibri" w:eastAsia="Calibri" w:hAnsi="Calibri" w:cs="Calibri"/>
          <w:sz w:val="22"/>
          <w:szCs w:val="22"/>
          <w:lang w:val="pl-PL"/>
        </w:rPr>
        <w:t>będącego osobą fizyczną (np. dane osobowe zamieszczone w informacji z KRS).</w:t>
      </w:r>
    </w:p>
    <w:p w14:paraId="356EB546" w14:textId="77777777" w:rsidR="000F1910" w:rsidRPr="00F51F1F" w:rsidRDefault="000F1910" w:rsidP="00C605E8">
      <w:pPr>
        <w:overflowPunct/>
        <w:autoSpaceDE/>
        <w:autoSpaceDN/>
        <w:adjustRightInd/>
        <w:spacing w:before="120" w:line="276" w:lineRule="auto"/>
        <w:ind w:left="426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F51F1F">
        <w:rPr>
          <w:rFonts w:ascii="Calibri" w:eastAsia="Calibri" w:hAnsi="Calibri" w:cs="Calibri"/>
          <w:sz w:val="22"/>
          <w:szCs w:val="22"/>
          <w:lang w:val="pl-PL"/>
        </w:rPr>
        <w:t>Osoba(y) składająca(e) oświadczenie świadoma(e) jest(są) odpowiedzialności karnej, wynikającej z art. 297 § 1 i 2 Kodeksu Karnego.</w:t>
      </w:r>
    </w:p>
    <w:p w14:paraId="732CFF64" w14:textId="77777777" w:rsidR="005B04DD" w:rsidRPr="00F51F1F" w:rsidRDefault="005B04DD" w:rsidP="00055FCC">
      <w:pPr>
        <w:overflowPunct/>
        <w:autoSpaceDE/>
        <w:autoSpaceDN/>
        <w:adjustRightInd/>
        <w:spacing w:before="120"/>
        <w:ind w:left="426"/>
        <w:jc w:val="both"/>
        <w:rPr>
          <w:rFonts w:ascii="Calibri" w:eastAsia="Calibri" w:hAnsi="Calibri" w:cs="Calibri"/>
          <w:sz w:val="18"/>
          <w:szCs w:val="18"/>
          <w:lang w:val="pl-PL"/>
        </w:rPr>
      </w:pPr>
    </w:p>
    <w:p w14:paraId="204E8BAD" w14:textId="77777777" w:rsidR="000F1910" w:rsidRPr="00F51F1F" w:rsidRDefault="000F1910" w:rsidP="005B04DD">
      <w:pPr>
        <w:overflowPunct/>
        <w:autoSpaceDE/>
        <w:autoSpaceDN/>
        <w:adjustRightInd/>
        <w:jc w:val="both"/>
        <w:rPr>
          <w:rFonts w:ascii="Calibri" w:eastAsia="Calibri" w:hAnsi="Calibri" w:cs="Calibri"/>
          <w:sz w:val="18"/>
          <w:szCs w:val="18"/>
          <w:lang w:val="pl-PL" w:eastAsia="en-US"/>
        </w:rPr>
      </w:pPr>
      <w:r w:rsidRPr="00F51F1F">
        <w:rPr>
          <w:rFonts w:ascii="Calibri" w:eastAsia="Calibri" w:hAnsi="Calibri" w:cs="Calibri"/>
          <w:color w:val="000000"/>
          <w:sz w:val="18"/>
          <w:szCs w:val="18"/>
          <w:vertAlign w:val="superscript"/>
          <w:lang w:val="pl-PL" w:eastAsia="en-US"/>
        </w:rPr>
        <w:t xml:space="preserve">1) </w:t>
      </w:r>
      <w:r w:rsidRPr="00F51F1F">
        <w:rPr>
          <w:rFonts w:ascii="Calibri" w:eastAsia="Calibri" w:hAnsi="Calibri" w:cs="Calibri"/>
          <w:sz w:val="18"/>
          <w:szCs w:val="18"/>
          <w:lang w:val="pl-PL"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0513881" w14:textId="77777777" w:rsidR="000F1910" w:rsidRPr="00F51F1F" w:rsidRDefault="000F1910" w:rsidP="005B04DD">
      <w:pPr>
        <w:overflowPunct/>
        <w:autoSpaceDE/>
        <w:autoSpaceDN/>
        <w:adjustRightInd/>
        <w:jc w:val="both"/>
        <w:rPr>
          <w:rFonts w:ascii="Calibri" w:eastAsia="Calibri" w:hAnsi="Calibri" w:cs="Calibri"/>
          <w:b/>
          <w:sz w:val="18"/>
          <w:szCs w:val="18"/>
          <w:lang w:val="pl-PL"/>
        </w:rPr>
      </w:pPr>
      <w:r w:rsidRPr="00F51F1F">
        <w:rPr>
          <w:rFonts w:ascii="Calibri" w:eastAsia="Calibri" w:hAnsi="Calibri" w:cs="Calibri"/>
          <w:color w:val="000000"/>
          <w:sz w:val="18"/>
          <w:szCs w:val="18"/>
          <w:lang w:val="pl-PL"/>
        </w:rPr>
        <w:t xml:space="preserve">* W przypadku, gdy Wykonawca </w:t>
      </w:r>
      <w:r w:rsidRPr="00F51F1F">
        <w:rPr>
          <w:rFonts w:ascii="Calibri" w:eastAsia="Calibri" w:hAnsi="Calibri" w:cs="Calibri"/>
          <w:sz w:val="18"/>
          <w:szCs w:val="18"/>
          <w:lang w:val="pl-PL"/>
        </w:rPr>
        <w:t xml:space="preserve">nie przekazuje danych osobowych innych niż bezpośrednio jego dotyczących lub zachodzi wyłączenie stosowania obowiązku informacyjnego, stosownie do art. 13 ust. 4 lub art. 14 ust. 5 RODO, </w:t>
      </w:r>
      <w:r w:rsidRPr="00F51F1F">
        <w:rPr>
          <w:rFonts w:ascii="Calibri" w:eastAsia="Calibri" w:hAnsi="Calibri" w:cs="Calibri"/>
          <w:b/>
          <w:sz w:val="18"/>
          <w:szCs w:val="18"/>
          <w:lang w:val="pl-PL"/>
        </w:rPr>
        <w:t>składa oświadczenie w treści wskazując „nie dotyczy”.</w:t>
      </w:r>
    </w:p>
    <w:p w14:paraId="46F1595F" w14:textId="77777777" w:rsidR="000F1910" w:rsidRPr="00F51F1F" w:rsidRDefault="000F1910" w:rsidP="000F1910">
      <w:pPr>
        <w:overflowPunct/>
        <w:autoSpaceDE/>
        <w:autoSpaceDN/>
        <w:adjustRightInd/>
        <w:spacing w:before="120" w:line="288" w:lineRule="auto"/>
        <w:ind w:left="426"/>
        <w:jc w:val="both"/>
        <w:rPr>
          <w:rFonts w:ascii="Calibri" w:eastAsia="Calibri" w:hAnsi="Calibri" w:cs="Calibri"/>
          <w:b/>
          <w:sz w:val="18"/>
          <w:szCs w:val="18"/>
          <w:lang w:val="pl-PL"/>
        </w:rPr>
      </w:pPr>
    </w:p>
    <w:p w14:paraId="33FE674F" w14:textId="77777777" w:rsidR="000F1910" w:rsidRPr="00F51F1F" w:rsidRDefault="000F1910" w:rsidP="005B04DD">
      <w:pPr>
        <w:overflowPunct/>
        <w:autoSpaceDE/>
        <w:autoSpaceDN/>
        <w:adjustRightInd/>
        <w:spacing w:before="120" w:line="288" w:lineRule="auto"/>
        <w:ind w:left="709"/>
        <w:jc w:val="both"/>
        <w:rPr>
          <w:rFonts w:ascii="Calibri" w:eastAsia="Calibri" w:hAnsi="Calibri" w:cs="Calibri"/>
          <w:b/>
          <w:sz w:val="22"/>
          <w:szCs w:val="22"/>
          <w:lang w:val="pl-PL" w:eastAsia="en-US"/>
        </w:rPr>
      </w:pPr>
    </w:p>
    <w:p w14:paraId="41CE02BD" w14:textId="77777777" w:rsidR="00E2752E" w:rsidRPr="00F51F1F" w:rsidRDefault="000F1910" w:rsidP="000F1910">
      <w:pPr>
        <w:tabs>
          <w:tab w:val="left" w:pos="5400"/>
        </w:tabs>
        <w:rPr>
          <w:rFonts w:ascii="Calibri" w:hAnsi="Calibri" w:cs="Calibri"/>
          <w:sz w:val="22"/>
          <w:szCs w:val="22"/>
          <w:lang w:val="pl-PL"/>
        </w:rPr>
      </w:pPr>
      <w:r w:rsidRPr="00F51F1F">
        <w:rPr>
          <w:rFonts w:ascii="Calibri" w:hAnsi="Calibri" w:cs="Calibri"/>
          <w:sz w:val="22"/>
          <w:szCs w:val="22"/>
          <w:lang w:val="pl-PL"/>
        </w:rPr>
        <w:tab/>
      </w:r>
    </w:p>
    <w:sectPr w:rsidR="00E2752E" w:rsidRPr="00F51F1F" w:rsidSect="006F1064">
      <w:headerReference w:type="default" r:id="rId8"/>
      <w:footerReference w:type="even" r:id="rId9"/>
      <w:footerReference w:type="default" r:id="rId10"/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16599" w14:textId="77777777" w:rsidR="006C6121" w:rsidRDefault="006C6121">
      <w:r>
        <w:separator/>
      </w:r>
    </w:p>
  </w:endnote>
  <w:endnote w:type="continuationSeparator" w:id="0">
    <w:p w14:paraId="00C36723" w14:textId="77777777" w:rsidR="006C6121" w:rsidRDefault="006C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0CD7F" w14:textId="77777777" w:rsidR="00704E47" w:rsidRDefault="00704E47" w:rsidP="00BA1E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6F1064">
      <w:rPr>
        <w:rStyle w:val="Numerstrony"/>
      </w:rPr>
      <w:fldChar w:fldCharType="separate"/>
    </w:r>
    <w:r w:rsidR="006F1064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0D84325" w14:textId="77777777" w:rsidR="00704E47" w:rsidRDefault="00704E47" w:rsidP="00BA1EC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D03EE" w14:textId="77777777" w:rsidR="00E27B19" w:rsidRPr="00E27B19" w:rsidRDefault="00E27B19" w:rsidP="00E27B19">
    <w:pPr>
      <w:tabs>
        <w:tab w:val="left" w:pos="426"/>
      </w:tabs>
      <w:spacing w:after="120"/>
      <w:jc w:val="both"/>
      <w:rPr>
        <w:rFonts w:ascii="Calibri" w:hAnsi="Calibri" w:cs="Calibri"/>
        <w:sz w:val="22"/>
        <w:szCs w:val="22"/>
        <w:lang w:val="pl-PL"/>
      </w:rPr>
    </w:pPr>
  </w:p>
  <w:p w14:paraId="2CBCB201" w14:textId="77777777" w:rsidR="00B170D7" w:rsidRPr="00E27B19" w:rsidRDefault="00B170D7" w:rsidP="00E27B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8246A" w14:textId="77777777" w:rsidR="006C6121" w:rsidRDefault="006C6121">
      <w:r>
        <w:separator/>
      </w:r>
    </w:p>
  </w:footnote>
  <w:footnote w:type="continuationSeparator" w:id="0">
    <w:p w14:paraId="5AF6D939" w14:textId="77777777" w:rsidR="006C6121" w:rsidRDefault="006C6121">
      <w:r>
        <w:continuationSeparator/>
      </w:r>
    </w:p>
  </w:footnote>
  <w:footnote w:id="1">
    <w:p w14:paraId="6F872D52" w14:textId="77777777" w:rsidR="000F1910" w:rsidRPr="004A178F" w:rsidRDefault="000F1910" w:rsidP="000F191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C7F68" w14:textId="77777777" w:rsidR="00704E47" w:rsidRDefault="006F1064" w:rsidP="005C72A3">
    <w:pPr>
      <w:pStyle w:val="Nagwek"/>
    </w:pPr>
    <w:r w:rsidRPr="006F1064">
      <w:rPr>
        <w:rFonts w:ascii="Calibri" w:hAnsi="Calibri" w:cs="Calibri"/>
        <w:b/>
        <w:bCs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>
      <w:start w:val="1"/>
      <w:numFmt w:val="decimal"/>
      <w:lvlText w:val="%3."/>
      <w:lvlJc w:val="left"/>
      <w:pPr>
        <w:tabs>
          <w:tab w:val="num" w:pos="732"/>
        </w:tabs>
        <w:ind w:left="732" w:hanging="360"/>
      </w:pPr>
    </w:lvl>
    <w:lvl w:ilvl="3">
      <w:start w:val="1"/>
      <w:numFmt w:val="decimal"/>
      <w:lvlText w:val="%4."/>
      <w:lvlJc w:val="left"/>
      <w:pPr>
        <w:tabs>
          <w:tab w:val="num" w:pos="1092"/>
        </w:tabs>
        <w:ind w:left="1092" w:hanging="360"/>
      </w:pPr>
    </w:lvl>
    <w:lvl w:ilvl="4">
      <w:start w:val="1"/>
      <w:numFmt w:val="decimal"/>
      <w:lvlText w:val="%5."/>
      <w:lvlJc w:val="left"/>
      <w:pPr>
        <w:tabs>
          <w:tab w:val="num" w:pos="1452"/>
        </w:tabs>
        <w:ind w:left="1452" w:hanging="360"/>
      </w:pPr>
    </w:lvl>
    <w:lvl w:ilvl="5">
      <w:start w:val="1"/>
      <w:numFmt w:val="decimal"/>
      <w:lvlText w:val="%6."/>
      <w:lvlJc w:val="left"/>
      <w:pPr>
        <w:tabs>
          <w:tab w:val="num" w:pos="1812"/>
        </w:tabs>
        <w:ind w:left="1812" w:hanging="360"/>
      </w:pPr>
    </w:lvl>
    <w:lvl w:ilvl="6">
      <w:start w:val="1"/>
      <w:numFmt w:val="decimal"/>
      <w:lvlText w:val="%7."/>
      <w:lvlJc w:val="left"/>
      <w:pPr>
        <w:tabs>
          <w:tab w:val="num" w:pos="2172"/>
        </w:tabs>
        <w:ind w:left="2172" w:hanging="360"/>
      </w:pPr>
    </w:lvl>
    <w:lvl w:ilvl="7">
      <w:start w:val="1"/>
      <w:numFmt w:val="decimal"/>
      <w:lvlText w:val="%8."/>
      <w:lvlJc w:val="left"/>
      <w:pPr>
        <w:tabs>
          <w:tab w:val="num" w:pos="2532"/>
        </w:tabs>
        <w:ind w:left="2532" w:hanging="360"/>
      </w:pPr>
    </w:lvl>
    <w:lvl w:ilvl="8">
      <w:start w:val="1"/>
      <w:numFmt w:val="decimal"/>
      <w:lvlText w:val="%9."/>
      <w:lvlJc w:val="left"/>
      <w:pPr>
        <w:tabs>
          <w:tab w:val="num" w:pos="2892"/>
        </w:tabs>
        <w:ind w:left="2892" w:hanging="360"/>
      </w:p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10"/>
    <w:multiLevelType w:val="multilevel"/>
    <w:tmpl w:val="00000010"/>
    <w:name w:val="WW8Num15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2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3" w15:restartNumberingAfterBreak="0">
    <w:nsid w:val="00000011"/>
    <w:multiLevelType w:val="singleLevel"/>
    <w:tmpl w:val="00000011"/>
    <w:name w:val="WW8Num16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4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6210"/>
        </w:tabs>
        <w:ind w:left="6210" w:hanging="5130"/>
      </w:pPr>
    </w:lvl>
  </w:abstractNum>
  <w:abstractNum w:abstractNumId="6" w15:restartNumberingAfterBreak="0">
    <w:nsid w:val="0000001C"/>
    <w:multiLevelType w:val="multilevel"/>
    <w:tmpl w:val="0000001C"/>
    <w:name w:val="WW8Num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1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28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1E"/>
    <w:multiLevelType w:val="multilevel"/>
    <w:tmpl w:val="0000001E"/>
    <w:name w:val="WW8Num32"/>
    <w:lvl w:ilvl="0">
      <w:start w:val="10"/>
      <w:numFmt w:val="decimal"/>
      <w:lvlText w:val="%1"/>
      <w:lvlJc w:val="left"/>
      <w:pPr>
        <w:tabs>
          <w:tab w:val="num" w:pos="660"/>
        </w:tabs>
        <w:ind w:left="660" w:hanging="660"/>
      </w:p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6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</w:lvl>
  </w:abstractNum>
  <w:abstractNum w:abstractNumId="8" w15:restartNumberingAfterBreak="0">
    <w:nsid w:val="00000025"/>
    <w:multiLevelType w:val="multilevel"/>
    <w:tmpl w:val="6D9A384C"/>
    <w:name w:val="WW8Num37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2E"/>
    <w:multiLevelType w:val="single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984"/>
        </w:tabs>
        <w:ind w:left="984" w:hanging="360"/>
      </w:pPr>
      <w:rPr>
        <w:b w:val="0"/>
        <w:i w:val="0"/>
      </w:rPr>
    </w:lvl>
  </w:abstractNum>
  <w:abstractNum w:abstractNumId="11" w15:restartNumberingAfterBreak="0">
    <w:nsid w:val="0000002F"/>
    <w:multiLevelType w:val="singleLevel"/>
    <w:tmpl w:val="0000002F"/>
    <w:name w:val="WW8Num47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</w:abstractNum>
  <w:abstractNum w:abstractNumId="12" w15:restartNumberingAfterBreak="0">
    <w:nsid w:val="00000037"/>
    <w:multiLevelType w:val="singleLevel"/>
    <w:tmpl w:val="00000037"/>
    <w:name w:val="WW8Num55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0000003E"/>
    <w:multiLevelType w:val="multi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40"/>
    <w:multiLevelType w:val="singleLevel"/>
    <w:tmpl w:val="00000040"/>
    <w:name w:val="WW8Num64"/>
    <w:lvl w:ilvl="0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15" w15:restartNumberingAfterBreak="0">
    <w:nsid w:val="0DAF2341"/>
    <w:multiLevelType w:val="hybridMultilevel"/>
    <w:tmpl w:val="344EDD16"/>
    <w:lvl w:ilvl="0" w:tplc="1096A4EE">
      <w:start w:val="1"/>
      <w:numFmt w:val="lowerLetter"/>
      <w:lvlText w:val="%1)"/>
      <w:lvlJc w:val="left"/>
      <w:pPr>
        <w:ind w:left="644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5907589"/>
    <w:multiLevelType w:val="hybridMultilevel"/>
    <w:tmpl w:val="E492768E"/>
    <w:lvl w:ilvl="0" w:tplc="8B082462">
      <w:start w:val="1"/>
      <w:numFmt w:val="lowerLetter"/>
      <w:lvlText w:val="%1)"/>
      <w:lvlJc w:val="left"/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A34FBF"/>
    <w:multiLevelType w:val="hybridMultilevel"/>
    <w:tmpl w:val="0DA6DF72"/>
    <w:lvl w:ilvl="0" w:tplc="B4A4A832">
      <w:start w:val="1"/>
      <w:numFmt w:val="lowerLetter"/>
      <w:lvlText w:val="%1)"/>
      <w:lvlJc w:val="left"/>
      <w:pPr>
        <w:ind w:left="4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18A47B7C"/>
    <w:multiLevelType w:val="hybridMultilevel"/>
    <w:tmpl w:val="BC6AD3DE"/>
    <w:lvl w:ilvl="0" w:tplc="E26CC36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0760533"/>
    <w:multiLevelType w:val="hybridMultilevel"/>
    <w:tmpl w:val="F08231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1101C7C"/>
    <w:multiLevelType w:val="hybridMultilevel"/>
    <w:tmpl w:val="D02488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A931BC"/>
    <w:multiLevelType w:val="hybridMultilevel"/>
    <w:tmpl w:val="55DA1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BB42A6"/>
    <w:multiLevelType w:val="multilevel"/>
    <w:tmpl w:val="2334009E"/>
    <w:name w:val="WW8Num4322222222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Garamond" w:hAnsi="Garamond" w:hint="default"/>
        <w:b w:val="0"/>
        <w:sz w:val="24"/>
        <w:szCs w:val="24"/>
      </w:rPr>
    </w:lvl>
    <w:lvl w:ilvl="3">
      <w:start w:val="1"/>
      <w:numFmt w:val="lowerLetter"/>
      <w:isLgl/>
      <w:lvlText w:val="%4)"/>
      <w:lvlJc w:val="left"/>
      <w:pPr>
        <w:tabs>
          <w:tab w:val="num" w:pos="1440"/>
        </w:tabs>
        <w:ind w:left="1440" w:hanging="1080"/>
      </w:pPr>
      <w:rPr>
        <w:rFonts w:ascii="Garamond" w:eastAsia="Times New Roman" w:hAnsi="Garamond" w:cs="Times New Roman"/>
        <w:b w:val="0"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3" w15:restartNumberingAfterBreak="0">
    <w:nsid w:val="2B6D27CC"/>
    <w:multiLevelType w:val="hybridMultilevel"/>
    <w:tmpl w:val="2700AA80"/>
    <w:lvl w:ilvl="0" w:tplc="F0AC7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1C6E03"/>
    <w:multiLevelType w:val="hybridMultilevel"/>
    <w:tmpl w:val="5E323CC6"/>
    <w:lvl w:ilvl="0" w:tplc="F1389CB6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5164884"/>
    <w:multiLevelType w:val="hybridMultilevel"/>
    <w:tmpl w:val="1E7247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9C191B"/>
    <w:multiLevelType w:val="hybridMultilevel"/>
    <w:tmpl w:val="7360B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80B45"/>
    <w:multiLevelType w:val="hybridMultilevel"/>
    <w:tmpl w:val="E852151E"/>
    <w:lvl w:ilvl="0" w:tplc="F1389CB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3217F1"/>
    <w:multiLevelType w:val="hybridMultilevel"/>
    <w:tmpl w:val="11843AC8"/>
    <w:lvl w:ilvl="0" w:tplc="456A4804">
      <w:start w:val="1"/>
      <w:numFmt w:val="upperRoman"/>
      <w:lvlText w:val="%1."/>
      <w:lvlJc w:val="left"/>
      <w:pPr>
        <w:ind w:left="436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>
      <w:start w:val="1"/>
      <w:numFmt w:val="lowerRoman"/>
      <w:lvlText w:val="%6."/>
      <w:lvlJc w:val="right"/>
      <w:pPr>
        <w:ind w:left="3676" w:hanging="180"/>
      </w:pPr>
    </w:lvl>
    <w:lvl w:ilvl="6" w:tplc="0415000F">
      <w:start w:val="1"/>
      <w:numFmt w:val="decimal"/>
      <w:lvlText w:val="%7."/>
      <w:lvlJc w:val="left"/>
      <w:pPr>
        <w:ind w:left="4396" w:hanging="360"/>
      </w:pPr>
    </w:lvl>
    <w:lvl w:ilvl="7" w:tplc="04150019">
      <w:start w:val="1"/>
      <w:numFmt w:val="lowerLetter"/>
      <w:lvlText w:val="%8."/>
      <w:lvlJc w:val="left"/>
      <w:pPr>
        <w:ind w:left="5116" w:hanging="360"/>
      </w:pPr>
    </w:lvl>
    <w:lvl w:ilvl="8" w:tplc="0415001B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52EB4746"/>
    <w:multiLevelType w:val="multilevel"/>
    <w:tmpl w:val="B0A66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55420D42"/>
    <w:multiLevelType w:val="hybridMultilevel"/>
    <w:tmpl w:val="BA7A55C4"/>
    <w:lvl w:ilvl="0" w:tplc="6F28BA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843C3"/>
    <w:multiLevelType w:val="hybridMultilevel"/>
    <w:tmpl w:val="8570B27E"/>
    <w:name w:val="WW8Num472"/>
    <w:lvl w:ilvl="0" w:tplc="27C4DE4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2E1B5F"/>
    <w:multiLevelType w:val="hybridMultilevel"/>
    <w:tmpl w:val="91FE677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3" w15:restartNumberingAfterBreak="0">
    <w:nsid w:val="64EB6ADD"/>
    <w:multiLevelType w:val="hybridMultilevel"/>
    <w:tmpl w:val="4C1C5DE2"/>
    <w:lvl w:ilvl="0" w:tplc="32204B4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C20B4F"/>
    <w:multiLevelType w:val="hybridMultilevel"/>
    <w:tmpl w:val="858E0446"/>
    <w:lvl w:ilvl="0" w:tplc="F1389CB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434F2E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27526887">
    <w:abstractNumId w:val="35"/>
  </w:num>
  <w:num w:numId="2" w16cid:durableId="477645714">
    <w:abstractNumId w:val="18"/>
  </w:num>
  <w:num w:numId="3" w16cid:durableId="1857233675">
    <w:abstractNumId w:val="29"/>
  </w:num>
  <w:num w:numId="4" w16cid:durableId="384529193">
    <w:abstractNumId w:val="16"/>
  </w:num>
  <w:num w:numId="5" w16cid:durableId="765807007">
    <w:abstractNumId w:val="20"/>
  </w:num>
  <w:num w:numId="6" w16cid:durableId="557782659">
    <w:abstractNumId w:val="32"/>
  </w:num>
  <w:num w:numId="7" w16cid:durableId="1193374604">
    <w:abstractNumId w:val="23"/>
  </w:num>
  <w:num w:numId="8" w16cid:durableId="372196312">
    <w:abstractNumId w:val="17"/>
  </w:num>
  <w:num w:numId="9" w16cid:durableId="179902784">
    <w:abstractNumId w:val="30"/>
  </w:num>
  <w:num w:numId="10" w16cid:durableId="1410692960">
    <w:abstractNumId w:val="34"/>
  </w:num>
  <w:num w:numId="11" w16cid:durableId="1759667980">
    <w:abstractNumId w:val="26"/>
  </w:num>
  <w:num w:numId="12" w16cid:durableId="2019035740">
    <w:abstractNumId w:val="33"/>
  </w:num>
  <w:num w:numId="13" w16cid:durableId="319307887">
    <w:abstractNumId w:val="21"/>
  </w:num>
  <w:num w:numId="14" w16cid:durableId="774180634">
    <w:abstractNumId w:val="15"/>
  </w:num>
  <w:num w:numId="15" w16cid:durableId="2120641870">
    <w:abstractNumId w:val="27"/>
  </w:num>
  <w:num w:numId="16" w16cid:durableId="235943459">
    <w:abstractNumId w:val="24"/>
  </w:num>
  <w:num w:numId="17" w16cid:durableId="545333661">
    <w:abstractNumId w:val="19"/>
  </w:num>
  <w:num w:numId="18" w16cid:durableId="1188447382">
    <w:abstractNumId w:val="25"/>
  </w:num>
  <w:num w:numId="19" w16cid:durableId="212133537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125D"/>
    <w:rsid w:val="00001142"/>
    <w:rsid w:val="00001170"/>
    <w:rsid w:val="0000572C"/>
    <w:rsid w:val="00005767"/>
    <w:rsid w:val="00006315"/>
    <w:rsid w:val="0000750F"/>
    <w:rsid w:val="000104A9"/>
    <w:rsid w:val="00011AD9"/>
    <w:rsid w:val="00013BB5"/>
    <w:rsid w:val="00014B3E"/>
    <w:rsid w:val="0001677E"/>
    <w:rsid w:val="00016C2C"/>
    <w:rsid w:val="00017639"/>
    <w:rsid w:val="000177A1"/>
    <w:rsid w:val="000211CA"/>
    <w:rsid w:val="00021EEE"/>
    <w:rsid w:val="00023F10"/>
    <w:rsid w:val="000241B0"/>
    <w:rsid w:val="00024988"/>
    <w:rsid w:val="000255B4"/>
    <w:rsid w:val="000255B8"/>
    <w:rsid w:val="00026705"/>
    <w:rsid w:val="000273EA"/>
    <w:rsid w:val="0003155A"/>
    <w:rsid w:val="00034DFC"/>
    <w:rsid w:val="00035DCD"/>
    <w:rsid w:val="00041A70"/>
    <w:rsid w:val="00041F0F"/>
    <w:rsid w:val="00042284"/>
    <w:rsid w:val="000441E3"/>
    <w:rsid w:val="000465CF"/>
    <w:rsid w:val="00046621"/>
    <w:rsid w:val="000469B8"/>
    <w:rsid w:val="0004794E"/>
    <w:rsid w:val="00051FC4"/>
    <w:rsid w:val="00052530"/>
    <w:rsid w:val="0005267C"/>
    <w:rsid w:val="00052CE3"/>
    <w:rsid w:val="000542DC"/>
    <w:rsid w:val="00055FCC"/>
    <w:rsid w:val="00057D27"/>
    <w:rsid w:val="000606D4"/>
    <w:rsid w:val="000620DB"/>
    <w:rsid w:val="000630ED"/>
    <w:rsid w:val="00063B4F"/>
    <w:rsid w:val="00064105"/>
    <w:rsid w:val="0006457D"/>
    <w:rsid w:val="00064678"/>
    <w:rsid w:val="00065EFD"/>
    <w:rsid w:val="000660A1"/>
    <w:rsid w:val="00066C51"/>
    <w:rsid w:val="00066DBD"/>
    <w:rsid w:val="0006783D"/>
    <w:rsid w:val="00067FB7"/>
    <w:rsid w:val="00072131"/>
    <w:rsid w:val="00072C28"/>
    <w:rsid w:val="00073349"/>
    <w:rsid w:val="000736CC"/>
    <w:rsid w:val="00075CE8"/>
    <w:rsid w:val="0008166E"/>
    <w:rsid w:val="0008275C"/>
    <w:rsid w:val="0008392E"/>
    <w:rsid w:val="00083DB4"/>
    <w:rsid w:val="00083DBC"/>
    <w:rsid w:val="000841FD"/>
    <w:rsid w:val="00087E22"/>
    <w:rsid w:val="0009033F"/>
    <w:rsid w:val="000907BA"/>
    <w:rsid w:val="00091737"/>
    <w:rsid w:val="00091798"/>
    <w:rsid w:val="0009225B"/>
    <w:rsid w:val="00092A36"/>
    <w:rsid w:val="0009377A"/>
    <w:rsid w:val="000939AA"/>
    <w:rsid w:val="0009475A"/>
    <w:rsid w:val="00094DA2"/>
    <w:rsid w:val="00096771"/>
    <w:rsid w:val="000A0734"/>
    <w:rsid w:val="000A2961"/>
    <w:rsid w:val="000A2D44"/>
    <w:rsid w:val="000A3B02"/>
    <w:rsid w:val="000A3B0D"/>
    <w:rsid w:val="000A3E9F"/>
    <w:rsid w:val="000A3FE8"/>
    <w:rsid w:val="000A5E25"/>
    <w:rsid w:val="000A61F4"/>
    <w:rsid w:val="000A6CF6"/>
    <w:rsid w:val="000A7488"/>
    <w:rsid w:val="000A7E4A"/>
    <w:rsid w:val="000B2E9B"/>
    <w:rsid w:val="000B2F59"/>
    <w:rsid w:val="000B4886"/>
    <w:rsid w:val="000B6744"/>
    <w:rsid w:val="000B6FA1"/>
    <w:rsid w:val="000B73B6"/>
    <w:rsid w:val="000B787B"/>
    <w:rsid w:val="000C047D"/>
    <w:rsid w:val="000C0502"/>
    <w:rsid w:val="000C1402"/>
    <w:rsid w:val="000C2603"/>
    <w:rsid w:val="000C2997"/>
    <w:rsid w:val="000C3380"/>
    <w:rsid w:val="000D0A76"/>
    <w:rsid w:val="000D2CED"/>
    <w:rsid w:val="000D30DB"/>
    <w:rsid w:val="000D438B"/>
    <w:rsid w:val="000D46BC"/>
    <w:rsid w:val="000D612D"/>
    <w:rsid w:val="000D6F2E"/>
    <w:rsid w:val="000E136C"/>
    <w:rsid w:val="000E2B36"/>
    <w:rsid w:val="000E36AD"/>
    <w:rsid w:val="000E4EB4"/>
    <w:rsid w:val="000E5881"/>
    <w:rsid w:val="000E6A37"/>
    <w:rsid w:val="000E7977"/>
    <w:rsid w:val="000E7FBA"/>
    <w:rsid w:val="000F07EA"/>
    <w:rsid w:val="000F1910"/>
    <w:rsid w:val="000F2E85"/>
    <w:rsid w:val="000F31CD"/>
    <w:rsid w:val="000F4AF3"/>
    <w:rsid w:val="000F4BC9"/>
    <w:rsid w:val="000F6174"/>
    <w:rsid w:val="000F662F"/>
    <w:rsid w:val="000F7539"/>
    <w:rsid w:val="0010048B"/>
    <w:rsid w:val="00100B18"/>
    <w:rsid w:val="00101328"/>
    <w:rsid w:val="001047A8"/>
    <w:rsid w:val="00104D2E"/>
    <w:rsid w:val="00105A3A"/>
    <w:rsid w:val="00106E61"/>
    <w:rsid w:val="0010769E"/>
    <w:rsid w:val="001106ED"/>
    <w:rsid w:val="00111412"/>
    <w:rsid w:val="001129CD"/>
    <w:rsid w:val="001132ED"/>
    <w:rsid w:val="00113B0A"/>
    <w:rsid w:val="00114068"/>
    <w:rsid w:val="00114C85"/>
    <w:rsid w:val="0011589D"/>
    <w:rsid w:val="0011663B"/>
    <w:rsid w:val="00117B76"/>
    <w:rsid w:val="001226E6"/>
    <w:rsid w:val="00124A0F"/>
    <w:rsid w:val="00126931"/>
    <w:rsid w:val="00126AFA"/>
    <w:rsid w:val="00130432"/>
    <w:rsid w:val="001310BE"/>
    <w:rsid w:val="00131189"/>
    <w:rsid w:val="00132764"/>
    <w:rsid w:val="001337BD"/>
    <w:rsid w:val="00134D40"/>
    <w:rsid w:val="0013503C"/>
    <w:rsid w:val="00140879"/>
    <w:rsid w:val="00141D85"/>
    <w:rsid w:val="00143E70"/>
    <w:rsid w:val="00143F7A"/>
    <w:rsid w:val="00144534"/>
    <w:rsid w:val="001466B3"/>
    <w:rsid w:val="00146817"/>
    <w:rsid w:val="00146CD5"/>
    <w:rsid w:val="00147452"/>
    <w:rsid w:val="001476D4"/>
    <w:rsid w:val="001542F6"/>
    <w:rsid w:val="00154FCB"/>
    <w:rsid w:val="0015522C"/>
    <w:rsid w:val="0015585A"/>
    <w:rsid w:val="001569CC"/>
    <w:rsid w:val="00157BF2"/>
    <w:rsid w:val="00161CFF"/>
    <w:rsid w:val="00162114"/>
    <w:rsid w:val="00167D00"/>
    <w:rsid w:val="00171B46"/>
    <w:rsid w:val="00172533"/>
    <w:rsid w:val="00172902"/>
    <w:rsid w:val="00173E6E"/>
    <w:rsid w:val="00181307"/>
    <w:rsid w:val="00181B9E"/>
    <w:rsid w:val="00185A19"/>
    <w:rsid w:val="001872D7"/>
    <w:rsid w:val="0018747B"/>
    <w:rsid w:val="001876CC"/>
    <w:rsid w:val="00190835"/>
    <w:rsid w:val="00190924"/>
    <w:rsid w:val="00190A58"/>
    <w:rsid w:val="00190C33"/>
    <w:rsid w:val="00190D75"/>
    <w:rsid w:val="001919A0"/>
    <w:rsid w:val="00192B15"/>
    <w:rsid w:val="00194D56"/>
    <w:rsid w:val="00196989"/>
    <w:rsid w:val="00197335"/>
    <w:rsid w:val="00197CB9"/>
    <w:rsid w:val="001A05AF"/>
    <w:rsid w:val="001A082F"/>
    <w:rsid w:val="001A0B74"/>
    <w:rsid w:val="001A2910"/>
    <w:rsid w:val="001A2926"/>
    <w:rsid w:val="001A69D4"/>
    <w:rsid w:val="001B2AC0"/>
    <w:rsid w:val="001B2C94"/>
    <w:rsid w:val="001B2D47"/>
    <w:rsid w:val="001B3565"/>
    <w:rsid w:val="001B42CD"/>
    <w:rsid w:val="001B5537"/>
    <w:rsid w:val="001B791E"/>
    <w:rsid w:val="001B7A3F"/>
    <w:rsid w:val="001C02DA"/>
    <w:rsid w:val="001C3381"/>
    <w:rsid w:val="001C4D90"/>
    <w:rsid w:val="001C5957"/>
    <w:rsid w:val="001C7F36"/>
    <w:rsid w:val="001D1958"/>
    <w:rsid w:val="001D2441"/>
    <w:rsid w:val="001D4DE4"/>
    <w:rsid w:val="001D4EDD"/>
    <w:rsid w:val="001D5F9D"/>
    <w:rsid w:val="001D641F"/>
    <w:rsid w:val="001D73D8"/>
    <w:rsid w:val="001D7C00"/>
    <w:rsid w:val="001D7C01"/>
    <w:rsid w:val="001E0500"/>
    <w:rsid w:val="001E0A10"/>
    <w:rsid w:val="001E2624"/>
    <w:rsid w:val="001E285A"/>
    <w:rsid w:val="001E3461"/>
    <w:rsid w:val="001E59B1"/>
    <w:rsid w:val="001E797A"/>
    <w:rsid w:val="001F11E7"/>
    <w:rsid w:val="001F1B1A"/>
    <w:rsid w:val="001F2861"/>
    <w:rsid w:val="001F3A15"/>
    <w:rsid w:val="001F4F41"/>
    <w:rsid w:val="001F5C4A"/>
    <w:rsid w:val="001F6253"/>
    <w:rsid w:val="001F73FA"/>
    <w:rsid w:val="0020128F"/>
    <w:rsid w:val="002029B2"/>
    <w:rsid w:val="00203546"/>
    <w:rsid w:val="002048CF"/>
    <w:rsid w:val="00204C99"/>
    <w:rsid w:val="00206FF6"/>
    <w:rsid w:val="002075F5"/>
    <w:rsid w:val="0021075C"/>
    <w:rsid w:val="00213D30"/>
    <w:rsid w:val="0021406F"/>
    <w:rsid w:val="002142F1"/>
    <w:rsid w:val="00215A15"/>
    <w:rsid w:val="00215F9A"/>
    <w:rsid w:val="0021642B"/>
    <w:rsid w:val="00216B77"/>
    <w:rsid w:val="00220983"/>
    <w:rsid w:val="00225D5C"/>
    <w:rsid w:val="00231160"/>
    <w:rsid w:val="00232496"/>
    <w:rsid w:val="00232D6B"/>
    <w:rsid w:val="00235068"/>
    <w:rsid w:val="00240894"/>
    <w:rsid w:val="00241D19"/>
    <w:rsid w:val="00242092"/>
    <w:rsid w:val="00242257"/>
    <w:rsid w:val="002424F0"/>
    <w:rsid w:val="00243F09"/>
    <w:rsid w:val="00244444"/>
    <w:rsid w:val="00245C83"/>
    <w:rsid w:val="0025034C"/>
    <w:rsid w:val="00252052"/>
    <w:rsid w:val="0025334A"/>
    <w:rsid w:val="00253EDD"/>
    <w:rsid w:val="00254CF2"/>
    <w:rsid w:val="002569C3"/>
    <w:rsid w:val="00256D0A"/>
    <w:rsid w:val="00257C3D"/>
    <w:rsid w:val="00260984"/>
    <w:rsid w:val="002622AE"/>
    <w:rsid w:val="0026274B"/>
    <w:rsid w:val="00262D43"/>
    <w:rsid w:val="002644D0"/>
    <w:rsid w:val="00265416"/>
    <w:rsid w:val="002670A7"/>
    <w:rsid w:val="002675CE"/>
    <w:rsid w:val="0026760C"/>
    <w:rsid w:val="00267F3D"/>
    <w:rsid w:val="002716F1"/>
    <w:rsid w:val="0027179B"/>
    <w:rsid w:val="0027390F"/>
    <w:rsid w:val="00274703"/>
    <w:rsid w:val="0027617B"/>
    <w:rsid w:val="00276304"/>
    <w:rsid w:val="00276E1E"/>
    <w:rsid w:val="00277B11"/>
    <w:rsid w:val="002827BD"/>
    <w:rsid w:val="0028343C"/>
    <w:rsid w:val="00285BCB"/>
    <w:rsid w:val="00285D80"/>
    <w:rsid w:val="00285EE5"/>
    <w:rsid w:val="00287427"/>
    <w:rsid w:val="0029061E"/>
    <w:rsid w:val="002919BC"/>
    <w:rsid w:val="0029220D"/>
    <w:rsid w:val="00292D6A"/>
    <w:rsid w:val="00294F5E"/>
    <w:rsid w:val="00295D0A"/>
    <w:rsid w:val="00295F12"/>
    <w:rsid w:val="002964D4"/>
    <w:rsid w:val="00296B1A"/>
    <w:rsid w:val="00297192"/>
    <w:rsid w:val="00297DAD"/>
    <w:rsid w:val="002A0F76"/>
    <w:rsid w:val="002A1A25"/>
    <w:rsid w:val="002A1B83"/>
    <w:rsid w:val="002A2276"/>
    <w:rsid w:val="002A3637"/>
    <w:rsid w:val="002A489E"/>
    <w:rsid w:val="002A5414"/>
    <w:rsid w:val="002A6662"/>
    <w:rsid w:val="002A7633"/>
    <w:rsid w:val="002B0C3E"/>
    <w:rsid w:val="002B174D"/>
    <w:rsid w:val="002B5453"/>
    <w:rsid w:val="002B6C21"/>
    <w:rsid w:val="002C06F5"/>
    <w:rsid w:val="002C0FFE"/>
    <w:rsid w:val="002C7D72"/>
    <w:rsid w:val="002D022A"/>
    <w:rsid w:val="002D0B56"/>
    <w:rsid w:val="002D141E"/>
    <w:rsid w:val="002D3D7B"/>
    <w:rsid w:val="002D4194"/>
    <w:rsid w:val="002D5BBE"/>
    <w:rsid w:val="002D7EA4"/>
    <w:rsid w:val="002E0A5D"/>
    <w:rsid w:val="002E170D"/>
    <w:rsid w:val="002E17BE"/>
    <w:rsid w:val="002E33B5"/>
    <w:rsid w:val="002E3614"/>
    <w:rsid w:val="002E3ADB"/>
    <w:rsid w:val="002E3C9A"/>
    <w:rsid w:val="002E5833"/>
    <w:rsid w:val="002E6EE9"/>
    <w:rsid w:val="002E763A"/>
    <w:rsid w:val="002E7DD2"/>
    <w:rsid w:val="002F200E"/>
    <w:rsid w:val="002F2762"/>
    <w:rsid w:val="002F31A0"/>
    <w:rsid w:val="002F32A1"/>
    <w:rsid w:val="002F3C03"/>
    <w:rsid w:val="002F3CC2"/>
    <w:rsid w:val="002F4E78"/>
    <w:rsid w:val="002F4F87"/>
    <w:rsid w:val="002F4FCD"/>
    <w:rsid w:val="002F5573"/>
    <w:rsid w:val="002F55AE"/>
    <w:rsid w:val="002F67C0"/>
    <w:rsid w:val="002F7647"/>
    <w:rsid w:val="002F7B70"/>
    <w:rsid w:val="00300CC1"/>
    <w:rsid w:val="00300D09"/>
    <w:rsid w:val="00302677"/>
    <w:rsid w:val="00302AD3"/>
    <w:rsid w:val="00304DF7"/>
    <w:rsid w:val="003070D4"/>
    <w:rsid w:val="00310F8D"/>
    <w:rsid w:val="00311283"/>
    <w:rsid w:val="0031141D"/>
    <w:rsid w:val="003129A3"/>
    <w:rsid w:val="00313954"/>
    <w:rsid w:val="00314485"/>
    <w:rsid w:val="0031700E"/>
    <w:rsid w:val="00317702"/>
    <w:rsid w:val="0032067E"/>
    <w:rsid w:val="00320C40"/>
    <w:rsid w:val="00320DCC"/>
    <w:rsid w:val="00321695"/>
    <w:rsid w:val="00321860"/>
    <w:rsid w:val="0032196D"/>
    <w:rsid w:val="003232C7"/>
    <w:rsid w:val="0032481D"/>
    <w:rsid w:val="0032502A"/>
    <w:rsid w:val="0032631A"/>
    <w:rsid w:val="003266E4"/>
    <w:rsid w:val="00330389"/>
    <w:rsid w:val="003310E5"/>
    <w:rsid w:val="003320FC"/>
    <w:rsid w:val="0033349E"/>
    <w:rsid w:val="00337E7E"/>
    <w:rsid w:val="00341BA2"/>
    <w:rsid w:val="0034208C"/>
    <w:rsid w:val="00342B9B"/>
    <w:rsid w:val="00344C77"/>
    <w:rsid w:val="00344CF9"/>
    <w:rsid w:val="00345BF6"/>
    <w:rsid w:val="00345D70"/>
    <w:rsid w:val="00346467"/>
    <w:rsid w:val="00346A60"/>
    <w:rsid w:val="00347DFE"/>
    <w:rsid w:val="00350355"/>
    <w:rsid w:val="00350E67"/>
    <w:rsid w:val="003512D2"/>
    <w:rsid w:val="00352022"/>
    <w:rsid w:val="00355144"/>
    <w:rsid w:val="00355313"/>
    <w:rsid w:val="00355B3B"/>
    <w:rsid w:val="003601C6"/>
    <w:rsid w:val="00361597"/>
    <w:rsid w:val="00361E26"/>
    <w:rsid w:val="00364C85"/>
    <w:rsid w:val="00373127"/>
    <w:rsid w:val="00373AF4"/>
    <w:rsid w:val="00373F3C"/>
    <w:rsid w:val="00374C71"/>
    <w:rsid w:val="00375F60"/>
    <w:rsid w:val="00376725"/>
    <w:rsid w:val="00376D26"/>
    <w:rsid w:val="003774DB"/>
    <w:rsid w:val="00380378"/>
    <w:rsid w:val="00380CD4"/>
    <w:rsid w:val="00380D0B"/>
    <w:rsid w:val="0038125B"/>
    <w:rsid w:val="00381322"/>
    <w:rsid w:val="003825C5"/>
    <w:rsid w:val="00382E04"/>
    <w:rsid w:val="00383060"/>
    <w:rsid w:val="003841F2"/>
    <w:rsid w:val="00384616"/>
    <w:rsid w:val="00384F9F"/>
    <w:rsid w:val="003855F4"/>
    <w:rsid w:val="00386471"/>
    <w:rsid w:val="0039063E"/>
    <w:rsid w:val="0039065B"/>
    <w:rsid w:val="00391013"/>
    <w:rsid w:val="003910A3"/>
    <w:rsid w:val="00391D51"/>
    <w:rsid w:val="00392B1C"/>
    <w:rsid w:val="00393D82"/>
    <w:rsid w:val="003A01F3"/>
    <w:rsid w:val="003A0BE7"/>
    <w:rsid w:val="003A0C37"/>
    <w:rsid w:val="003A147A"/>
    <w:rsid w:val="003A1DBE"/>
    <w:rsid w:val="003A1E76"/>
    <w:rsid w:val="003A2B05"/>
    <w:rsid w:val="003A37A1"/>
    <w:rsid w:val="003A544B"/>
    <w:rsid w:val="003A6160"/>
    <w:rsid w:val="003B0A67"/>
    <w:rsid w:val="003B0FB6"/>
    <w:rsid w:val="003B1EC8"/>
    <w:rsid w:val="003B2071"/>
    <w:rsid w:val="003B28CB"/>
    <w:rsid w:val="003B2CDF"/>
    <w:rsid w:val="003B40E6"/>
    <w:rsid w:val="003C2997"/>
    <w:rsid w:val="003C2BDC"/>
    <w:rsid w:val="003C4D70"/>
    <w:rsid w:val="003C6E8E"/>
    <w:rsid w:val="003C7DEF"/>
    <w:rsid w:val="003D0D28"/>
    <w:rsid w:val="003D0F93"/>
    <w:rsid w:val="003D225A"/>
    <w:rsid w:val="003D23E2"/>
    <w:rsid w:val="003D2EB6"/>
    <w:rsid w:val="003D3BA0"/>
    <w:rsid w:val="003D46BE"/>
    <w:rsid w:val="003D4C4A"/>
    <w:rsid w:val="003D4C9F"/>
    <w:rsid w:val="003D52AF"/>
    <w:rsid w:val="003D573D"/>
    <w:rsid w:val="003E18EE"/>
    <w:rsid w:val="003E6D9F"/>
    <w:rsid w:val="003E7B1F"/>
    <w:rsid w:val="003F226E"/>
    <w:rsid w:val="003F2F04"/>
    <w:rsid w:val="003F4148"/>
    <w:rsid w:val="003F4C2A"/>
    <w:rsid w:val="003F681F"/>
    <w:rsid w:val="003F7A8A"/>
    <w:rsid w:val="004022E1"/>
    <w:rsid w:val="0040323B"/>
    <w:rsid w:val="0040517D"/>
    <w:rsid w:val="004074D4"/>
    <w:rsid w:val="004075EF"/>
    <w:rsid w:val="00407974"/>
    <w:rsid w:val="0041022B"/>
    <w:rsid w:val="00411D2A"/>
    <w:rsid w:val="00412739"/>
    <w:rsid w:val="00412833"/>
    <w:rsid w:val="00412F52"/>
    <w:rsid w:val="00413E05"/>
    <w:rsid w:val="00413E89"/>
    <w:rsid w:val="004140A7"/>
    <w:rsid w:val="004143B0"/>
    <w:rsid w:val="0041496E"/>
    <w:rsid w:val="00414E5B"/>
    <w:rsid w:val="004159EE"/>
    <w:rsid w:val="00415DBD"/>
    <w:rsid w:val="00420C70"/>
    <w:rsid w:val="00423E37"/>
    <w:rsid w:val="00424C18"/>
    <w:rsid w:val="00425F4C"/>
    <w:rsid w:val="00425F6F"/>
    <w:rsid w:val="004260D1"/>
    <w:rsid w:val="004262E1"/>
    <w:rsid w:val="0042663E"/>
    <w:rsid w:val="00426EE8"/>
    <w:rsid w:val="00427244"/>
    <w:rsid w:val="0042724F"/>
    <w:rsid w:val="00427851"/>
    <w:rsid w:val="00430241"/>
    <w:rsid w:val="004315AB"/>
    <w:rsid w:val="00431D32"/>
    <w:rsid w:val="0043201B"/>
    <w:rsid w:val="004332C4"/>
    <w:rsid w:val="00433CFE"/>
    <w:rsid w:val="004348DC"/>
    <w:rsid w:val="0043641A"/>
    <w:rsid w:val="00440181"/>
    <w:rsid w:val="0044034D"/>
    <w:rsid w:val="00440609"/>
    <w:rsid w:val="004406CE"/>
    <w:rsid w:val="0044235D"/>
    <w:rsid w:val="00443A50"/>
    <w:rsid w:val="004464C0"/>
    <w:rsid w:val="004470D2"/>
    <w:rsid w:val="00450479"/>
    <w:rsid w:val="0045113E"/>
    <w:rsid w:val="00451CF3"/>
    <w:rsid w:val="00454BBC"/>
    <w:rsid w:val="00455B03"/>
    <w:rsid w:val="00456666"/>
    <w:rsid w:val="0045687C"/>
    <w:rsid w:val="00461740"/>
    <w:rsid w:val="00462583"/>
    <w:rsid w:val="004635FB"/>
    <w:rsid w:val="00463BEC"/>
    <w:rsid w:val="00464B74"/>
    <w:rsid w:val="004650F0"/>
    <w:rsid w:val="0047014C"/>
    <w:rsid w:val="004707EA"/>
    <w:rsid w:val="004755B6"/>
    <w:rsid w:val="0047704A"/>
    <w:rsid w:val="00480AC9"/>
    <w:rsid w:val="00480C98"/>
    <w:rsid w:val="00480D15"/>
    <w:rsid w:val="00480E8A"/>
    <w:rsid w:val="00481BDA"/>
    <w:rsid w:val="00483039"/>
    <w:rsid w:val="00491B56"/>
    <w:rsid w:val="00492128"/>
    <w:rsid w:val="00493E07"/>
    <w:rsid w:val="00493F99"/>
    <w:rsid w:val="004953C7"/>
    <w:rsid w:val="00496D3C"/>
    <w:rsid w:val="004A03F0"/>
    <w:rsid w:val="004A3C48"/>
    <w:rsid w:val="004A6216"/>
    <w:rsid w:val="004A724B"/>
    <w:rsid w:val="004A7B79"/>
    <w:rsid w:val="004B0335"/>
    <w:rsid w:val="004B05AF"/>
    <w:rsid w:val="004B1387"/>
    <w:rsid w:val="004B2D3A"/>
    <w:rsid w:val="004B32A3"/>
    <w:rsid w:val="004B3ADD"/>
    <w:rsid w:val="004B5273"/>
    <w:rsid w:val="004C13E9"/>
    <w:rsid w:val="004C2A41"/>
    <w:rsid w:val="004C2A97"/>
    <w:rsid w:val="004C345B"/>
    <w:rsid w:val="004C5185"/>
    <w:rsid w:val="004C661C"/>
    <w:rsid w:val="004C731D"/>
    <w:rsid w:val="004D1144"/>
    <w:rsid w:val="004D3445"/>
    <w:rsid w:val="004D40A4"/>
    <w:rsid w:val="004D415F"/>
    <w:rsid w:val="004D4CF8"/>
    <w:rsid w:val="004D547B"/>
    <w:rsid w:val="004E129A"/>
    <w:rsid w:val="004E2500"/>
    <w:rsid w:val="004E29E6"/>
    <w:rsid w:val="004E604A"/>
    <w:rsid w:val="004E73C8"/>
    <w:rsid w:val="004E745D"/>
    <w:rsid w:val="004E764D"/>
    <w:rsid w:val="004F2368"/>
    <w:rsid w:val="004F2653"/>
    <w:rsid w:val="004F26C3"/>
    <w:rsid w:val="004F2A0A"/>
    <w:rsid w:val="00500D17"/>
    <w:rsid w:val="00500DCA"/>
    <w:rsid w:val="0050137B"/>
    <w:rsid w:val="0050235E"/>
    <w:rsid w:val="005029C4"/>
    <w:rsid w:val="0050309D"/>
    <w:rsid w:val="00504E69"/>
    <w:rsid w:val="00505FCF"/>
    <w:rsid w:val="00506988"/>
    <w:rsid w:val="00510F94"/>
    <w:rsid w:val="00511DE5"/>
    <w:rsid w:val="00511FB9"/>
    <w:rsid w:val="00513073"/>
    <w:rsid w:val="0051469A"/>
    <w:rsid w:val="00514850"/>
    <w:rsid w:val="00521F60"/>
    <w:rsid w:val="00524BEA"/>
    <w:rsid w:val="00525F31"/>
    <w:rsid w:val="00527D1C"/>
    <w:rsid w:val="00527ECC"/>
    <w:rsid w:val="005300AE"/>
    <w:rsid w:val="00532081"/>
    <w:rsid w:val="005326B6"/>
    <w:rsid w:val="0053355F"/>
    <w:rsid w:val="005337DB"/>
    <w:rsid w:val="0053517F"/>
    <w:rsid w:val="005365CC"/>
    <w:rsid w:val="005371CB"/>
    <w:rsid w:val="00537583"/>
    <w:rsid w:val="005408AA"/>
    <w:rsid w:val="00540ED1"/>
    <w:rsid w:val="005412A2"/>
    <w:rsid w:val="00541366"/>
    <w:rsid w:val="00541A66"/>
    <w:rsid w:val="00541AE7"/>
    <w:rsid w:val="005448C5"/>
    <w:rsid w:val="00547D32"/>
    <w:rsid w:val="005511BA"/>
    <w:rsid w:val="0055125D"/>
    <w:rsid w:val="00552B01"/>
    <w:rsid w:val="00552C97"/>
    <w:rsid w:val="00553120"/>
    <w:rsid w:val="0055356B"/>
    <w:rsid w:val="00554FF9"/>
    <w:rsid w:val="005552E7"/>
    <w:rsid w:val="0055608C"/>
    <w:rsid w:val="00557FA8"/>
    <w:rsid w:val="00561359"/>
    <w:rsid w:val="005618F3"/>
    <w:rsid w:val="00561A13"/>
    <w:rsid w:val="00563407"/>
    <w:rsid w:val="005636AA"/>
    <w:rsid w:val="005636C6"/>
    <w:rsid w:val="005637D4"/>
    <w:rsid w:val="00567BE9"/>
    <w:rsid w:val="00572219"/>
    <w:rsid w:val="0057314B"/>
    <w:rsid w:val="00573E2B"/>
    <w:rsid w:val="00574210"/>
    <w:rsid w:val="0057442F"/>
    <w:rsid w:val="00574BEB"/>
    <w:rsid w:val="00575CF4"/>
    <w:rsid w:val="00576107"/>
    <w:rsid w:val="00576EEE"/>
    <w:rsid w:val="0057747C"/>
    <w:rsid w:val="005776FD"/>
    <w:rsid w:val="00577B5C"/>
    <w:rsid w:val="00577D78"/>
    <w:rsid w:val="00582823"/>
    <w:rsid w:val="00582A45"/>
    <w:rsid w:val="00582AA1"/>
    <w:rsid w:val="00583595"/>
    <w:rsid w:val="00583BFB"/>
    <w:rsid w:val="00584C31"/>
    <w:rsid w:val="00591915"/>
    <w:rsid w:val="00592410"/>
    <w:rsid w:val="0059373F"/>
    <w:rsid w:val="005937B0"/>
    <w:rsid w:val="00594284"/>
    <w:rsid w:val="00595152"/>
    <w:rsid w:val="005965F4"/>
    <w:rsid w:val="00597547"/>
    <w:rsid w:val="005A0FC4"/>
    <w:rsid w:val="005A119B"/>
    <w:rsid w:val="005A30A0"/>
    <w:rsid w:val="005A4BE1"/>
    <w:rsid w:val="005A5913"/>
    <w:rsid w:val="005A6DFD"/>
    <w:rsid w:val="005A6EFF"/>
    <w:rsid w:val="005B04DD"/>
    <w:rsid w:val="005B3E79"/>
    <w:rsid w:val="005B4408"/>
    <w:rsid w:val="005B4F8C"/>
    <w:rsid w:val="005B69DD"/>
    <w:rsid w:val="005B6EA2"/>
    <w:rsid w:val="005C2BE8"/>
    <w:rsid w:val="005C2DCE"/>
    <w:rsid w:val="005C555D"/>
    <w:rsid w:val="005C6CC9"/>
    <w:rsid w:val="005C72A3"/>
    <w:rsid w:val="005D0545"/>
    <w:rsid w:val="005D4802"/>
    <w:rsid w:val="005D4D22"/>
    <w:rsid w:val="005D4E2F"/>
    <w:rsid w:val="005D7B34"/>
    <w:rsid w:val="005E05CA"/>
    <w:rsid w:val="005E0AD3"/>
    <w:rsid w:val="005E0CD1"/>
    <w:rsid w:val="005E1FF8"/>
    <w:rsid w:val="005E2881"/>
    <w:rsid w:val="005E4334"/>
    <w:rsid w:val="005E57F3"/>
    <w:rsid w:val="005E5F44"/>
    <w:rsid w:val="005F105A"/>
    <w:rsid w:val="005F10CF"/>
    <w:rsid w:val="005F1CF5"/>
    <w:rsid w:val="005F2133"/>
    <w:rsid w:val="005F4344"/>
    <w:rsid w:val="005F5C2F"/>
    <w:rsid w:val="005F689A"/>
    <w:rsid w:val="005F6F87"/>
    <w:rsid w:val="005F7426"/>
    <w:rsid w:val="006016D9"/>
    <w:rsid w:val="0060170C"/>
    <w:rsid w:val="00602828"/>
    <w:rsid w:val="006037FD"/>
    <w:rsid w:val="00606F96"/>
    <w:rsid w:val="006071D9"/>
    <w:rsid w:val="00607584"/>
    <w:rsid w:val="00611E21"/>
    <w:rsid w:val="00612410"/>
    <w:rsid w:val="0061333F"/>
    <w:rsid w:val="0061475B"/>
    <w:rsid w:val="00615108"/>
    <w:rsid w:val="0061564F"/>
    <w:rsid w:val="00615854"/>
    <w:rsid w:val="00616E8C"/>
    <w:rsid w:val="0061740D"/>
    <w:rsid w:val="00620892"/>
    <w:rsid w:val="00620C59"/>
    <w:rsid w:val="00622481"/>
    <w:rsid w:val="00625456"/>
    <w:rsid w:val="00625B8D"/>
    <w:rsid w:val="00627C92"/>
    <w:rsid w:val="00631A26"/>
    <w:rsid w:val="00632A22"/>
    <w:rsid w:val="00632E24"/>
    <w:rsid w:val="006353F7"/>
    <w:rsid w:val="00636893"/>
    <w:rsid w:val="00636BD4"/>
    <w:rsid w:val="00637EE3"/>
    <w:rsid w:val="00640DE6"/>
    <w:rsid w:val="006418A6"/>
    <w:rsid w:val="00641C36"/>
    <w:rsid w:val="00642B4B"/>
    <w:rsid w:val="0064615F"/>
    <w:rsid w:val="00646810"/>
    <w:rsid w:val="00650639"/>
    <w:rsid w:val="006510B5"/>
    <w:rsid w:val="00651CD2"/>
    <w:rsid w:val="00653667"/>
    <w:rsid w:val="006538E7"/>
    <w:rsid w:val="00654E61"/>
    <w:rsid w:val="00655084"/>
    <w:rsid w:val="00655EFF"/>
    <w:rsid w:val="00657AC3"/>
    <w:rsid w:val="00660116"/>
    <w:rsid w:val="00660C97"/>
    <w:rsid w:val="006612F6"/>
    <w:rsid w:val="00662DDA"/>
    <w:rsid w:val="00665276"/>
    <w:rsid w:val="00665EB7"/>
    <w:rsid w:val="006672A7"/>
    <w:rsid w:val="00667733"/>
    <w:rsid w:val="006725DD"/>
    <w:rsid w:val="006726C3"/>
    <w:rsid w:val="00674E4F"/>
    <w:rsid w:val="00676075"/>
    <w:rsid w:val="00676816"/>
    <w:rsid w:val="0067790C"/>
    <w:rsid w:val="0068065A"/>
    <w:rsid w:val="0068119D"/>
    <w:rsid w:val="00681BE9"/>
    <w:rsid w:val="00681F1A"/>
    <w:rsid w:val="00685858"/>
    <w:rsid w:val="00686FA8"/>
    <w:rsid w:val="0068759B"/>
    <w:rsid w:val="00687882"/>
    <w:rsid w:val="00687B2A"/>
    <w:rsid w:val="006904A6"/>
    <w:rsid w:val="00691790"/>
    <w:rsid w:val="00691802"/>
    <w:rsid w:val="00694428"/>
    <w:rsid w:val="00694ED7"/>
    <w:rsid w:val="00695A59"/>
    <w:rsid w:val="00696020"/>
    <w:rsid w:val="006974FE"/>
    <w:rsid w:val="006A25EE"/>
    <w:rsid w:val="006A3FD7"/>
    <w:rsid w:val="006A4A71"/>
    <w:rsid w:val="006A5DE8"/>
    <w:rsid w:val="006B03C9"/>
    <w:rsid w:val="006B16FD"/>
    <w:rsid w:val="006B18A6"/>
    <w:rsid w:val="006B2350"/>
    <w:rsid w:val="006B284B"/>
    <w:rsid w:val="006B4C97"/>
    <w:rsid w:val="006C01A4"/>
    <w:rsid w:val="006C1DC1"/>
    <w:rsid w:val="006C2634"/>
    <w:rsid w:val="006C265D"/>
    <w:rsid w:val="006C2B62"/>
    <w:rsid w:val="006C3AC9"/>
    <w:rsid w:val="006C5267"/>
    <w:rsid w:val="006C6121"/>
    <w:rsid w:val="006D0E4A"/>
    <w:rsid w:val="006D1828"/>
    <w:rsid w:val="006D4550"/>
    <w:rsid w:val="006D6CDC"/>
    <w:rsid w:val="006D7600"/>
    <w:rsid w:val="006D7B9F"/>
    <w:rsid w:val="006E0FF5"/>
    <w:rsid w:val="006E1D6D"/>
    <w:rsid w:val="006E1FBC"/>
    <w:rsid w:val="006E1FEF"/>
    <w:rsid w:val="006E4809"/>
    <w:rsid w:val="006E65A0"/>
    <w:rsid w:val="006E6BAD"/>
    <w:rsid w:val="006E7324"/>
    <w:rsid w:val="006F1064"/>
    <w:rsid w:val="006F1608"/>
    <w:rsid w:val="006F1F9F"/>
    <w:rsid w:val="006F2C80"/>
    <w:rsid w:val="006F3ED4"/>
    <w:rsid w:val="006F461C"/>
    <w:rsid w:val="006F781F"/>
    <w:rsid w:val="006F78C7"/>
    <w:rsid w:val="007009F5"/>
    <w:rsid w:val="007020CE"/>
    <w:rsid w:val="00702C57"/>
    <w:rsid w:val="00704DDA"/>
    <w:rsid w:val="00704E47"/>
    <w:rsid w:val="0070665E"/>
    <w:rsid w:val="00706D7E"/>
    <w:rsid w:val="007107D9"/>
    <w:rsid w:val="00711682"/>
    <w:rsid w:val="0071255A"/>
    <w:rsid w:val="00712DB7"/>
    <w:rsid w:val="007144D0"/>
    <w:rsid w:val="0071601E"/>
    <w:rsid w:val="00716754"/>
    <w:rsid w:val="00720E19"/>
    <w:rsid w:val="00721D29"/>
    <w:rsid w:val="00723854"/>
    <w:rsid w:val="00724DB7"/>
    <w:rsid w:val="00725E20"/>
    <w:rsid w:val="00726636"/>
    <w:rsid w:val="00727258"/>
    <w:rsid w:val="00727BFB"/>
    <w:rsid w:val="00730FD7"/>
    <w:rsid w:val="007323DB"/>
    <w:rsid w:val="00733D74"/>
    <w:rsid w:val="0074034A"/>
    <w:rsid w:val="0074397D"/>
    <w:rsid w:val="007454AE"/>
    <w:rsid w:val="00745BAA"/>
    <w:rsid w:val="00750A4A"/>
    <w:rsid w:val="00752388"/>
    <w:rsid w:val="00752A8C"/>
    <w:rsid w:val="00753013"/>
    <w:rsid w:val="00756E70"/>
    <w:rsid w:val="0075795F"/>
    <w:rsid w:val="00760AF8"/>
    <w:rsid w:val="00760F82"/>
    <w:rsid w:val="00761B54"/>
    <w:rsid w:val="007629D8"/>
    <w:rsid w:val="00763CBF"/>
    <w:rsid w:val="00766D44"/>
    <w:rsid w:val="00770E36"/>
    <w:rsid w:val="00771519"/>
    <w:rsid w:val="00771692"/>
    <w:rsid w:val="00771946"/>
    <w:rsid w:val="007738AF"/>
    <w:rsid w:val="00774289"/>
    <w:rsid w:val="00774876"/>
    <w:rsid w:val="007751A5"/>
    <w:rsid w:val="007752C7"/>
    <w:rsid w:val="007776AF"/>
    <w:rsid w:val="0078112F"/>
    <w:rsid w:val="00782389"/>
    <w:rsid w:val="0078264F"/>
    <w:rsid w:val="00783B49"/>
    <w:rsid w:val="0078442C"/>
    <w:rsid w:val="00785333"/>
    <w:rsid w:val="00785851"/>
    <w:rsid w:val="00786DBA"/>
    <w:rsid w:val="00786F63"/>
    <w:rsid w:val="007873F3"/>
    <w:rsid w:val="00790E03"/>
    <w:rsid w:val="007913D9"/>
    <w:rsid w:val="007918B9"/>
    <w:rsid w:val="007946E5"/>
    <w:rsid w:val="00795A0A"/>
    <w:rsid w:val="007963F5"/>
    <w:rsid w:val="00797E54"/>
    <w:rsid w:val="007A0147"/>
    <w:rsid w:val="007A07B3"/>
    <w:rsid w:val="007A07D4"/>
    <w:rsid w:val="007A0850"/>
    <w:rsid w:val="007A0B4A"/>
    <w:rsid w:val="007A13D8"/>
    <w:rsid w:val="007A30E2"/>
    <w:rsid w:val="007A3D0B"/>
    <w:rsid w:val="007A428F"/>
    <w:rsid w:val="007A5BDB"/>
    <w:rsid w:val="007A6CC6"/>
    <w:rsid w:val="007B03A8"/>
    <w:rsid w:val="007B1A61"/>
    <w:rsid w:val="007B2E4A"/>
    <w:rsid w:val="007B3E3C"/>
    <w:rsid w:val="007B40C3"/>
    <w:rsid w:val="007B4A9B"/>
    <w:rsid w:val="007C068F"/>
    <w:rsid w:val="007C28A7"/>
    <w:rsid w:val="007C3189"/>
    <w:rsid w:val="007C540B"/>
    <w:rsid w:val="007C7183"/>
    <w:rsid w:val="007D0DA4"/>
    <w:rsid w:val="007D1689"/>
    <w:rsid w:val="007D30F5"/>
    <w:rsid w:val="007D3A37"/>
    <w:rsid w:val="007D433D"/>
    <w:rsid w:val="007D60EC"/>
    <w:rsid w:val="007D76FD"/>
    <w:rsid w:val="007D7C73"/>
    <w:rsid w:val="007E0183"/>
    <w:rsid w:val="007E26B7"/>
    <w:rsid w:val="007E32CC"/>
    <w:rsid w:val="007E3E0D"/>
    <w:rsid w:val="007E5CA0"/>
    <w:rsid w:val="007E5CA6"/>
    <w:rsid w:val="007F0951"/>
    <w:rsid w:val="007F1B97"/>
    <w:rsid w:val="007F21FC"/>
    <w:rsid w:val="007F2705"/>
    <w:rsid w:val="007F2B3A"/>
    <w:rsid w:val="007F2DBE"/>
    <w:rsid w:val="007F3A8E"/>
    <w:rsid w:val="007F54D3"/>
    <w:rsid w:val="007F592D"/>
    <w:rsid w:val="007F638F"/>
    <w:rsid w:val="007F6747"/>
    <w:rsid w:val="007F6B7E"/>
    <w:rsid w:val="007F6C35"/>
    <w:rsid w:val="007F7029"/>
    <w:rsid w:val="007F751E"/>
    <w:rsid w:val="00800909"/>
    <w:rsid w:val="00801B99"/>
    <w:rsid w:val="008041CE"/>
    <w:rsid w:val="00804272"/>
    <w:rsid w:val="0080651B"/>
    <w:rsid w:val="00806A16"/>
    <w:rsid w:val="00810884"/>
    <w:rsid w:val="00811166"/>
    <w:rsid w:val="008124B7"/>
    <w:rsid w:val="008125DF"/>
    <w:rsid w:val="00812620"/>
    <w:rsid w:val="00812FBE"/>
    <w:rsid w:val="00813AC4"/>
    <w:rsid w:val="008205CD"/>
    <w:rsid w:val="00822776"/>
    <w:rsid w:val="00825266"/>
    <w:rsid w:val="0083006B"/>
    <w:rsid w:val="00831085"/>
    <w:rsid w:val="00832D1F"/>
    <w:rsid w:val="00833BF3"/>
    <w:rsid w:val="00834738"/>
    <w:rsid w:val="0083488E"/>
    <w:rsid w:val="008362BD"/>
    <w:rsid w:val="00837DBF"/>
    <w:rsid w:val="008401CB"/>
    <w:rsid w:val="00840360"/>
    <w:rsid w:val="00846386"/>
    <w:rsid w:val="00846519"/>
    <w:rsid w:val="00847669"/>
    <w:rsid w:val="008509C7"/>
    <w:rsid w:val="008519E4"/>
    <w:rsid w:val="00853BED"/>
    <w:rsid w:val="00856272"/>
    <w:rsid w:val="0085627E"/>
    <w:rsid w:val="008609DB"/>
    <w:rsid w:val="00860D1D"/>
    <w:rsid w:val="008631CF"/>
    <w:rsid w:val="008634A7"/>
    <w:rsid w:val="00863681"/>
    <w:rsid w:val="00870CF1"/>
    <w:rsid w:val="00870D00"/>
    <w:rsid w:val="008734FC"/>
    <w:rsid w:val="00873BBD"/>
    <w:rsid w:val="008749D6"/>
    <w:rsid w:val="00877301"/>
    <w:rsid w:val="00880C7E"/>
    <w:rsid w:val="00881A4F"/>
    <w:rsid w:val="00881DC5"/>
    <w:rsid w:val="00881F93"/>
    <w:rsid w:val="00884418"/>
    <w:rsid w:val="00885122"/>
    <w:rsid w:val="00885492"/>
    <w:rsid w:val="00885CFE"/>
    <w:rsid w:val="00885F79"/>
    <w:rsid w:val="00886CCB"/>
    <w:rsid w:val="00887466"/>
    <w:rsid w:val="0088773B"/>
    <w:rsid w:val="00890DFE"/>
    <w:rsid w:val="00892532"/>
    <w:rsid w:val="008927F4"/>
    <w:rsid w:val="0089560E"/>
    <w:rsid w:val="00896724"/>
    <w:rsid w:val="00896FF5"/>
    <w:rsid w:val="008A083D"/>
    <w:rsid w:val="008A1CBA"/>
    <w:rsid w:val="008A23A4"/>
    <w:rsid w:val="008A4342"/>
    <w:rsid w:val="008A5E89"/>
    <w:rsid w:val="008A683A"/>
    <w:rsid w:val="008A6BAB"/>
    <w:rsid w:val="008A773C"/>
    <w:rsid w:val="008B0BE1"/>
    <w:rsid w:val="008B3EA4"/>
    <w:rsid w:val="008B4036"/>
    <w:rsid w:val="008B4BFE"/>
    <w:rsid w:val="008B5C36"/>
    <w:rsid w:val="008B6BE3"/>
    <w:rsid w:val="008B6C40"/>
    <w:rsid w:val="008B7B89"/>
    <w:rsid w:val="008C0EBE"/>
    <w:rsid w:val="008C26CD"/>
    <w:rsid w:val="008C2AB6"/>
    <w:rsid w:val="008C2BD0"/>
    <w:rsid w:val="008C4371"/>
    <w:rsid w:val="008C78B1"/>
    <w:rsid w:val="008D1345"/>
    <w:rsid w:val="008D1E25"/>
    <w:rsid w:val="008D1E3D"/>
    <w:rsid w:val="008D4BFD"/>
    <w:rsid w:val="008D4F56"/>
    <w:rsid w:val="008D6C2A"/>
    <w:rsid w:val="008E03B4"/>
    <w:rsid w:val="008E041A"/>
    <w:rsid w:val="008E04F4"/>
    <w:rsid w:val="008E1530"/>
    <w:rsid w:val="008E1D3E"/>
    <w:rsid w:val="008E2536"/>
    <w:rsid w:val="008E2718"/>
    <w:rsid w:val="008E3260"/>
    <w:rsid w:val="008E423D"/>
    <w:rsid w:val="008E4936"/>
    <w:rsid w:val="008E4B1F"/>
    <w:rsid w:val="008E553D"/>
    <w:rsid w:val="008F063B"/>
    <w:rsid w:val="008F1A05"/>
    <w:rsid w:val="008F3311"/>
    <w:rsid w:val="008F6DC2"/>
    <w:rsid w:val="0090135E"/>
    <w:rsid w:val="00901E89"/>
    <w:rsid w:val="00904677"/>
    <w:rsid w:val="009073AA"/>
    <w:rsid w:val="00910EE3"/>
    <w:rsid w:val="009111BD"/>
    <w:rsid w:val="00911FCD"/>
    <w:rsid w:val="00913689"/>
    <w:rsid w:val="009140DC"/>
    <w:rsid w:val="00914893"/>
    <w:rsid w:val="00914DB8"/>
    <w:rsid w:val="009165CC"/>
    <w:rsid w:val="00917333"/>
    <w:rsid w:val="00917643"/>
    <w:rsid w:val="00920743"/>
    <w:rsid w:val="009225E0"/>
    <w:rsid w:val="0092312C"/>
    <w:rsid w:val="00924BD1"/>
    <w:rsid w:val="00925AB0"/>
    <w:rsid w:val="00925EE0"/>
    <w:rsid w:val="00926E70"/>
    <w:rsid w:val="00927388"/>
    <w:rsid w:val="009304DB"/>
    <w:rsid w:val="00931795"/>
    <w:rsid w:val="009318EE"/>
    <w:rsid w:val="00931CC5"/>
    <w:rsid w:val="009327FE"/>
    <w:rsid w:val="009331EA"/>
    <w:rsid w:val="0093601B"/>
    <w:rsid w:val="00940243"/>
    <w:rsid w:val="00941120"/>
    <w:rsid w:val="0094387D"/>
    <w:rsid w:val="0094463D"/>
    <w:rsid w:val="00944BBC"/>
    <w:rsid w:val="009475AA"/>
    <w:rsid w:val="00947885"/>
    <w:rsid w:val="009506EF"/>
    <w:rsid w:val="00951A1E"/>
    <w:rsid w:val="00953713"/>
    <w:rsid w:val="009559E7"/>
    <w:rsid w:val="009613C8"/>
    <w:rsid w:val="009613DB"/>
    <w:rsid w:val="0096427F"/>
    <w:rsid w:val="00965272"/>
    <w:rsid w:val="00965EE7"/>
    <w:rsid w:val="0096674A"/>
    <w:rsid w:val="00967CFA"/>
    <w:rsid w:val="00971D97"/>
    <w:rsid w:val="00971DB6"/>
    <w:rsid w:val="00971E64"/>
    <w:rsid w:val="00974061"/>
    <w:rsid w:val="00976809"/>
    <w:rsid w:val="0097688B"/>
    <w:rsid w:val="00976CC8"/>
    <w:rsid w:val="00980B0B"/>
    <w:rsid w:val="009811AB"/>
    <w:rsid w:val="00981E53"/>
    <w:rsid w:val="00983310"/>
    <w:rsid w:val="00987546"/>
    <w:rsid w:val="00991C91"/>
    <w:rsid w:val="00993F0A"/>
    <w:rsid w:val="00994ABB"/>
    <w:rsid w:val="00995206"/>
    <w:rsid w:val="00995B85"/>
    <w:rsid w:val="009A0099"/>
    <w:rsid w:val="009A0231"/>
    <w:rsid w:val="009A0D13"/>
    <w:rsid w:val="009A141C"/>
    <w:rsid w:val="009A1ACC"/>
    <w:rsid w:val="009A3D5F"/>
    <w:rsid w:val="009A521F"/>
    <w:rsid w:val="009A68C4"/>
    <w:rsid w:val="009A738B"/>
    <w:rsid w:val="009A7780"/>
    <w:rsid w:val="009B71A6"/>
    <w:rsid w:val="009B74C6"/>
    <w:rsid w:val="009C2774"/>
    <w:rsid w:val="009C3361"/>
    <w:rsid w:val="009C4AC3"/>
    <w:rsid w:val="009C5DE4"/>
    <w:rsid w:val="009C7B71"/>
    <w:rsid w:val="009D1143"/>
    <w:rsid w:val="009D1A48"/>
    <w:rsid w:val="009D3CD6"/>
    <w:rsid w:val="009D429C"/>
    <w:rsid w:val="009D434D"/>
    <w:rsid w:val="009D4596"/>
    <w:rsid w:val="009D46F9"/>
    <w:rsid w:val="009D4E38"/>
    <w:rsid w:val="009D6364"/>
    <w:rsid w:val="009E04F1"/>
    <w:rsid w:val="009E2E4A"/>
    <w:rsid w:val="009E3765"/>
    <w:rsid w:val="009E42E7"/>
    <w:rsid w:val="009E6537"/>
    <w:rsid w:val="009E79CA"/>
    <w:rsid w:val="009F08BC"/>
    <w:rsid w:val="009F2A0F"/>
    <w:rsid w:val="009F31FB"/>
    <w:rsid w:val="009F35C1"/>
    <w:rsid w:val="009F39C4"/>
    <w:rsid w:val="009F436D"/>
    <w:rsid w:val="009F576B"/>
    <w:rsid w:val="009F6B14"/>
    <w:rsid w:val="009F6D38"/>
    <w:rsid w:val="00A0025F"/>
    <w:rsid w:val="00A0052D"/>
    <w:rsid w:val="00A00F85"/>
    <w:rsid w:val="00A01071"/>
    <w:rsid w:val="00A02DF2"/>
    <w:rsid w:val="00A0336E"/>
    <w:rsid w:val="00A05C21"/>
    <w:rsid w:val="00A10805"/>
    <w:rsid w:val="00A11A1E"/>
    <w:rsid w:val="00A123A4"/>
    <w:rsid w:val="00A12DB7"/>
    <w:rsid w:val="00A13162"/>
    <w:rsid w:val="00A140C4"/>
    <w:rsid w:val="00A147FE"/>
    <w:rsid w:val="00A15034"/>
    <w:rsid w:val="00A163D4"/>
    <w:rsid w:val="00A177CC"/>
    <w:rsid w:val="00A17D2A"/>
    <w:rsid w:val="00A208EA"/>
    <w:rsid w:val="00A222D6"/>
    <w:rsid w:val="00A22666"/>
    <w:rsid w:val="00A22C80"/>
    <w:rsid w:val="00A235FC"/>
    <w:rsid w:val="00A23D27"/>
    <w:rsid w:val="00A25E8E"/>
    <w:rsid w:val="00A2603D"/>
    <w:rsid w:val="00A27D21"/>
    <w:rsid w:val="00A3050F"/>
    <w:rsid w:val="00A307C9"/>
    <w:rsid w:val="00A31213"/>
    <w:rsid w:val="00A32452"/>
    <w:rsid w:val="00A34655"/>
    <w:rsid w:val="00A3566B"/>
    <w:rsid w:val="00A362E6"/>
    <w:rsid w:val="00A45C97"/>
    <w:rsid w:val="00A46225"/>
    <w:rsid w:val="00A46297"/>
    <w:rsid w:val="00A5100D"/>
    <w:rsid w:val="00A57BA5"/>
    <w:rsid w:val="00A60617"/>
    <w:rsid w:val="00A61479"/>
    <w:rsid w:val="00A64386"/>
    <w:rsid w:val="00A64C01"/>
    <w:rsid w:val="00A65CD2"/>
    <w:rsid w:val="00A65D5F"/>
    <w:rsid w:val="00A672B0"/>
    <w:rsid w:val="00A674D4"/>
    <w:rsid w:val="00A707F5"/>
    <w:rsid w:val="00A70B65"/>
    <w:rsid w:val="00A71287"/>
    <w:rsid w:val="00A7241E"/>
    <w:rsid w:val="00A743E1"/>
    <w:rsid w:val="00A74982"/>
    <w:rsid w:val="00A7706D"/>
    <w:rsid w:val="00A77517"/>
    <w:rsid w:val="00A80ABD"/>
    <w:rsid w:val="00A81C64"/>
    <w:rsid w:val="00A8247F"/>
    <w:rsid w:val="00A82811"/>
    <w:rsid w:val="00A8286C"/>
    <w:rsid w:val="00A8351E"/>
    <w:rsid w:val="00A851CE"/>
    <w:rsid w:val="00A855D5"/>
    <w:rsid w:val="00A8588E"/>
    <w:rsid w:val="00A859C6"/>
    <w:rsid w:val="00A85A2D"/>
    <w:rsid w:val="00A86221"/>
    <w:rsid w:val="00A86D0E"/>
    <w:rsid w:val="00A91900"/>
    <w:rsid w:val="00A9298C"/>
    <w:rsid w:val="00A9597F"/>
    <w:rsid w:val="00A97230"/>
    <w:rsid w:val="00AA22A4"/>
    <w:rsid w:val="00AA4E5F"/>
    <w:rsid w:val="00AA51A1"/>
    <w:rsid w:val="00AA540E"/>
    <w:rsid w:val="00AB0BFE"/>
    <w:rsid w:val="00AB19D3"/>
    <w:rsid w:val="00AB2B2B"/>
    <w:rsid w:val="00AB2E71"/>
    <w:rsid w:val="00AB316B"/>
    <w:rsid w:val="00AC01DB"/>
    <w:rsid w:val="00AC3E27"/>
    <w:rsid w:val="00AC4B71"/>
    <w:rsid w:val="00AC4E12"/>
    <w:rsid w:val="00AC650F"/>
    <w:rsid w:val="00AC6583"/>
    <w:rsid w:val="00AC66A4"/>
    <w:rsid w:val="00AC66F2"/>
    <w:rsid w:val="00AC69F0"/>
    <w:rsid w:val="00AD0541"/>
    <w:rsid w:val="00AD121A"/>
    <w:rsid w:val="00AD2268"/>
    <w:rsid w:val="00AD38DF"/>
    <w:rsid w:val="00AD3E69"/>
    <w:rsid w:val="00AD4634"/>
    <w:rsid w:val="00AD5655"/>
    <w:rsid w:val="00AD6B3E"/>
    <w:rsid w:val="00AE0742"/>
    <w:rsid w:val="00AE151E"/>
    <w:rsid w:val="00AE19C0"/>
    <w:rsid w:val="00AE1DF7"/>
    <w:rsid w:val="00AE38E5"/>
    <w:rsid w:val="00AE5276"/>
    <w:rsid w:val="00AE5C95"/>
    <w:rsid w:val="00AE75DF"/>
    <w:rsid w:val="00AE7E0F"/>
    <w:rsid w:val="00AE7F27"/>
    <w:rsid w:val="00AF08AC"/>
    <w:rsid w:val="00AF2983"/>
    <w:rsid w:val="00AF3FDB"/>
    <w:rsid w:val="00AF4320"/>
    <w:rsid w:val="00AF4866"/>
    <w:rsid w:val="00AF5A40"/>
    <w:rsid w:val="00AF5FD1"/>
    <w:rsid w:val="00AF6276"/>
    <w:rsid w:val="00AF650E"/>
    <w:rsid w:val="00AF6511"/>
    <w:rsid w:val="00AF6922"/>
    <w:rsid w:val="00B0201A"/>
    <w:rsid w:val="00B034FD"/>
    <w:rsid w:val="00B04B6A"/>
    <w:rsid w:val="00B053C2"/>
    <w:rsid w:val="00B059BE"/>
    <w:rsid w:val="00B06338"/>
    <w:rsid w:val="00B07479"/>
    <w:rsid w:val="00B078DD"/>
    <w:rsid w:val="00B07BE7"/>
    <w:rsid w:val="00B07F18"/>
    <w:rsid w:val="00B10403"/>
    <w:rsid w:val="00B10867"/>
    <w:rsid w:val="00B10C83"/>
    <w:rsid w:val="00B113D5"/>
    <w:rsid w:val="00B1423E"/>
    <w:rsid w:val="00B14D4F"/>
    <w:rsid w:val="00B1590B"/>
    <w:rsid w:val="00B15BE3"/>
    <w:rsid w:val="00B15FD0"/>
    <w:rsid w:val="00B165E4"/>
    <w:rsid w:val="00B16C8C"/>
    <w:rsid w:val="00B16F81"/>
    <w:rsid w:val="00B170D7"/>
    <w:rsid w:val="00B17958"/>
    <w:rsid w:val="00B20C07"/>
    <w:rsid w:val="00B210CF"/>
    <w:rsid w:val="00B21F6A"/>
    <w:rsid w:val="00B22156"/>
    <w:rsid w:val="00B23B0B"/>
    <w:rsid w:val="00B251F0"/>
    <w:rsid w:val="00B27A8B"/>
    <w:rsid w:val="00B33F02"/>
    <w:rsid w:val="00B345DE"/>
    <w:rsid w:val="00B36806"/>
    <w:rsid w:val="00B36D13"/>
    <w:rsid w:val="00B40923"/>
    <w:rsid w:val="00B40EE8"/>
    <w:rsid w:val="00B41871"/>
    <w:rsid w:val="00B43328"/>
    <w:rsid w:val="00B457BC"/>
    <w:rsid w:val="00B45D74"/>
    <w:rsid w:val="00B505C2"/>
    <w:rsid w:val="00B50B79"/>
    <w:rsid w:val="00B54B2D"/>
    <w:rsid w:val="00B54ECE"/>
    <w:rsid w:val="00B564C3"/>
    <w:rsid w:val="00B56FD4"/>
    <w:rsid w:val="00B57B48"/>
    <w:rsid w:val="00B612F2"/>
    <w:rsid w:val="00B61389"/>
    <w:rsid w:val="00B61EBA"/>
    <w:rsid w:val="00B6399E"/>
    <w:rsid w:val="00B70672"/>
    <w:rsid w:val="00B71701"/>
    <w:rsid w:val="00B72BD5"/>
    <w:rsid w:val="00B72D12"/>
    <w:rsid w:val="00B73D12"/>
    <w:rsid w:val="00B73DE7"/>
    <w:rsid w:val="00B745A4"/>
    <w:rsid w:val="00B76432"/>
    <w:rsid w:val="00B77DCA"/>
    <w:rsid w:val="00B803F5"/>
    <w:rsid w:val="00B83503"/>
    <w:rsid w:val="00B83DB6"/>
    <w:rsid w:val="00B869C1"/>
    <w:rsid w:val="00B872AA"/>
    <w:rsid w:val="00B90F8D"/>
    <w:rsid w:val="00B915D2"/>
    <w:rsid w:val="00B93439"/>
    <w:rsid w:val="00B94725"/>
    <w:rsid w:val="00B95426"/>
    <w:rsid w:val="00B96E26"/>
    <w:rsid w:val="00B97EE8"/>
    <w:rsid w:val="00BA0483"/>
    <w:rsid w:val="00BA0E49"/>
    <w:rsid w:val="00BA0EA4"/>
    <w:rsid w:val="00BA196D"/>
    <w:rsid w:val="00BA1ECD"/>
    <w:rsid w:val="00BA232C"/>
    <w:rsid w:val="00BA3CCB"/>
    <w:rsid w:val="00BA68F6"/>
    <w:rsid w:val="00BA6F2F"/>
    <w:rsid w:val="00BA78E9"/>
    <w:rsid w:val="00BA7E2E"/>
    <w:rsid w:val="00BB0C00"/>
    <w:rsid w:val="00BB13D7"/>
    <w:rsid w:val="00BB1410"/>
    <w:rsid w:val="00BB1AA1"/>
    <w:rsid w:val="00BB1CE5"/>
    <w:rsid w:val="00BB2F07"/>
    <w:rsid w:val="00BC041F"/>
    <w:rsid w:val="00BC1092"/>
    <w:rsid w:val="00BC1C6E"/>
    <w:rsid w:val="00BC2081"/>
    <w:rsid w:val="00BC25C2"/>
    <w:rsid w:val="00BC4272"/>
    <w:rsid w:val="00BC5571"/>
    <w:rsid w:val="00BC5D82"/>
    <w:rsid w:val="00BC79A3"/>
    <w:rsid w:val="00BD1CD2"/>
    <w:rsid w:val="00BD23BC"/>
    <w:rsid w:val="00BD4443"/>
    <w:rsid w:val="00BD48E7"/>
    <w:rsid w:val="00BD641C"/>
    <w:rsid w:val="00BD786E"/>
    <w:rsid w:val="00BD7A10"/>
    <w:rsid w:val="00BE052A"/>
    <w:rsid w:val="00BE09DA"/>
    <w:rsid w:val="00BE3FA3"/>
    <w:rsid w:val="00BE4E94"/>
    <w:rsid w:val="00BE5D81"/>
    <w:rsid w:val="00BE5FF4"/>
    <w:rsid w:val="00BE642F"/>
    <w:rsid w:val="00BE6B14"/>
    <w:rsid w:val="00BE6EB3"/>
    <w:rsid w:val="00BE780D"/>
    <w:rsid w:val="00BE7B4E"/>
    <w:rsid w:val="00BF12AC"/>
    <w:rsid w:val="00BF20A6"/>
    <w:rsid w:val="00BF31B7"/>
    <w:rsid w:val="00BF32B9"/>
    <w:rsid w:val="00BF36C7"/>
    <w:rsid w:val="00BF3A56"/>
    <w:rsid w:val="00BF45B5"/>
    <w:rsid w:val="00BF4762"/>
    <w:rsid w:val="00BF489A"/>
    <w:rsid w:val="00BF55E5"/>
    <w:rsid w:val="00BF79F0"/>
    <w:rsid w:val="00C0016A"/>
    <w:rsid w:val="00C0121C"/>
    <w:rsid w:val="00C02AE3"/>
    <w:rsid w:val="00C02FC6"/>
    <w:rsid w:val="00C04368"/>
    <w:rsid w:val="00C05635"/>
    <w:rsid w:val="00C057DC"/>
    <w:rsid w:val="00C06225"/>
    <w:rsid w:val="00C06405"/>
    <w:rsid w:val="00C07807"/>
    <w:rsid w:val="00C104B5"/>
    <w:rsid w:val="00C10A50"/>
    <w:rsid w:val="00C11078"/>
    <w:rsid w:val="00C116BC"/>
    <w:rsid w:val="00C11B3E"/>
    <w:rsid w:val="00C11CED"/>
    <w:rsid w:val="00C12012"/>
    <w:rsid w:val="00C129EC"/>
    <w:rsid w:val="00C12EEA"/>
    <w:rsid w:val="00C17353"/>
    <w:rsid w:val="00C17EF0"/>
    <w:rsid w:val="00C203AF"/>
    <w:rsid w:val="00C21955"/>
    <w:rsid w:val="00C21E98"/>
    <w:rsid w:val="00C225FF"/>
    <w:rsid w:val="00C24175"/>
    <w:rsid w:val="00C25B02"/>
    <w:rsid w:val="00C25B91"/>
    <w:rsid w:val="00C27FAD"/>
    <w:rsid w:val="00C27FBF"/>
    <w:rsid w:val="00C306F5"/>
    <w:rsid w:val="00C35B24"/>
    <w:rsid w:val="00C37F54"/>
    <w:rsid w:val="00C37F62"/>
    <w:rsid w:val="00C40AC2"/>
    <w:rsid w:val="00C42B36"/>
    <w:rsid w:val="00C431A4"/>
    <w:rsid w:val="00C43D60"/>
    <w:rsid w:val="00C442AD"/>
    <w:rsid w:val="00C45B96"/>
    <w:rsid w:val="00C50C29"/>
    <w:rsid w:val="00C538CB"/>
    <w:rsid w:val="00C54D06"/>
    <w:rsid w:val="00C55892"/>
    <w:rsid w:val="00C5703D"/>
    <w:rsid w:val="00C5745E"/>
    <w:rsid w:val="00C605E8"/>
    <w:rsid w:val="00C62186"/>
    <w:rsid w:val="00C6309E"/>
    <w:rsid w:val="00C64F3C"/>
    <w:rsid w:val="00C66394"/>
    <w:rsid w:val="00C66CD0"/>
    <w:rsid w:val="00C673E7"/>
    <w:rsid w:val="00C708C6"/>
    <w:rsid w:val="00C742D4"/>
    <w:rsid w:val="00C746AC"/>
    <w:rsid w:val="00C75B91"/>
    <w:rsid w:val="00C76A52"/>
    <w:rsid w:val="00C77576"/>
    <w:rsid w:val="00C776FC"/>
    <w:rsid w:val="00C8011B"/>
    <w:rsid w:val="00C80C64"/>
    <w:rsid w:val="00C83FB3"/>
    <w:rsid w:val="00C85B35"/>
    <w:rsid w:val="00C863B4"/>
    <w:rsid w:val="00C8668B"/>
    <w:rsid w:val="00C87A6D"/>
    <w:rsid w:val="00C95E7A"/>
    <w:rsid w:val="00CA1AC1"/>
    <w:rsid w:val="00CA246B"/>
    <w:rsid w:val="00CA2E69"/>
    <w:rsid w:val="00CA495D"/>
    <w:rsid w:val="00CA6DA7"/>
    <w:rsid w:val="00CA6DFE"/>
    <w:rsid w:val="00CA6F71"/>
    <w:rsid w:val="00CA70C7"/>
    <w:rsid w:val="00CA7EFD"/>
    <w:rsid w:val="00CB231E"/>
    <w:rsid w:val="00CB2466"/>
    <w:rsid w:val="00CB25C7"/>
    <w:rsid w:val="00CB2909"/>
    <w:rsid w:val="00CB2D83"/>
    <w:rsid w:val="00CB2FE9"/>
    <w:rsid w:val="00CB4C36"/>
    <w:rsid w:val="00CB5E49"/>
    <w:rsid w:val="00CB6B25"/>
    <w:rsid w:val="00CB7117"/>
    <w:rsid w:val="00CC01C3"/>
    <w:rsid w:val="00CC0A49"/>
    <w:rsid w:val="00CC189F"/>
    <w:rsid w:val="00CC352D"/>
    <w:rsid w:val="00CC43EE"/>
    <w:rsid w:val="00CC5824"/>
    <w:rsid w:val="00CC6681"/>
    <w:rsid w:val="00CD0EFE"/>
    <w:rsid w:val="00CD0F73"/>
    <w:rsid w:val="00CD26FA"/>
    <w:rsid w:val="00CD4352"/>
    <w:rsid w:val="00CD594D"/>
    <w:rsid w:val="00CD5B0D"/>
    <w:rsid w:val="00CD62E5"/>
    <w:rsid w:val="00CD662A"/>
    <w:rsid w:val="00CD66F4"/>
    <w:rsid w:val="00CD6789"/>
    <w:rsid w:val="00CD6A32"/>
    <w:rsid w:val="00CD6DEB"/>
    <w:rsid w:val="00CE08DE"/>
    <w:rsid w:val="00CE09CC"/>
    <w:rsid w:val="00CE0C9C"/>
    <w:rsid w:val="00CE100A"/>
    <w:rsid w:val="00CE18CE"/>
    <w:rsid w:val="00CE1AD5"/>
    <w:rsid w:val="00CE2448"/>
    <w:rsid w:val="00CE3EBF"/>
    <w:rsid w:val="00CE428A"/>
    <w:rsid w:val="00CE4449"/>
    <w:rsid w:val="00CE79D9"/>
    <w:rsid w:val="00CF0007"/>
    <w:rsid w:val="00CF0192"/>
    <w:rsid w:val="00CF1E8D"/>
    <w:rsid w:val="00CF2668"/>
    <w:rsid w:val="00CF35C1"/>
    <w:rsid w:val="00CF4C65"/>
    <w:rsid w:val="00CF6A8A"/>
    <w:rsid w:val="00CF6C9A"/>
    <w:rsid w:val="00CF74D3"/>
    <w:rsid w:val="00D01471"/>
    <w:rsid w:val="00D017A6"/>
    <w:rsid w:val="00D02646"/>
    <w:rsid w:val="00D0264E"/>
    <w:rsid w:val="00D05C35"/>
    <w:rsid w:val="00D113C4"/>
    <w:rsid w:val="00D1245A"/>
    <w:rsid w:val="00D12DCC"/>
    <w:rsid w:val="00D147F4"/>
    <w:rsid w:val="00D15E60"/>
    <w:rsid w:val="00D161C6"/>
    <w:rsid w:val="00D164AC"/>
    <w:rsid w:val="00D1697E"/>
    <w:rsid w:val="00D20DA3"/>
    <w:rsid w:val="00D221DA"/>
    <w:rsid w:val="00D24492"/>
    <w:rsid w:val="00D3070E"/>
    <w:rsid w:val="00D31B0B"/>
    <w:rsid w:val="00D32235"/>
    <w:rsid w:val="00D33132"/>
    <w:rsid w:val="00D33C41"/>
    <w:rsid w:val="00D34B9B"/>
    <w:rsid w:val="00D34D9F"/>
    <w:rsid w:val="00D3779A"/>
    <w:rsid w:val="00D400CF"/>
    <w:rsid w:val="00D402D3"/>
    <w:rsid w:val="00D40504"/>
    <w:rsid w:val="00D40A73"/>
    <w:rsid w:val="00D41292"/>
    <w:rsid w:val="00D4196F"/>
    <w:rsid w:val="00D41D5A"/>
    <w:rsid w:val="00D433A5"/>
    <w:rsid w:val="00D44A43"/>
    <w:rsid w:val="00D4680E"/>
    <w:rsid w:val="00D50B2A"/>
    <w:rsid w:val="00D5179E"/>
    <w:rsid w:val="00D517DE"/>
    <w:rsid w:val="00D51D3C"/>
    <w:rsid w:val="00D534FB"/>
    <w:rsid w:val="00D53AE1"/>
    <w:rsid w:val="00D53FC5"/>
    <w:rsid w:val="00D54383"/>
    <w:rsid w:val="00D55105"/>
    <w:rsid w:val="00D5563F"/>
    <w:rsid w:val="00D562BF"/>
    <w:rsid w:val="00D60770"/>
    <w:rsid w:val="00D6127C"/>
    <w:rsid w:val="00D62776"/>
    <w:rsid w:val="00D63522"/>
    <w:rsid w:val="00D636F5"/>
    <w:rsid w:val="00D6385D"/>
    <w:rsid w:val="00D644A9"/>
    <w:rsid w:val="00D6659F"/>
    <w:rsid w:val="00D676B6"/>
    <w:rsid w:val="00D67CAA"/>
    <w:rsid w:val="00D71317"/>
    <w:rsid w:val="00D73827"/>
    <w:rsid w:val="00D740E7"/>
    <w:rsid w:val="00D76194"/>
    <w:rsid w:val="00D764E2"/>
    <w:rsid w:val="00D77E1D"/>
    <w:rsid w:val="00D8160C"/>
    <w:rsid w:val="00D81AE9"/>
    <w:rsid w:val="00D82358"/>
    <w:rsid w:val="00D82714"/>
    <w:rsid w:val="00D82EF3"/>
    <w:rsid w:val="00D845E4"/>
    <w:rsid w:val="00D85FBB"/>
    <w:rsid w:val="00D868D8"/>
    <w:rsid w:val="00D87FC4"/>
    <w:rsid w:val="00D9146F"/>
    <w:rsid w:val="00D91816"/>
    <w:rsid w:val="00D93EBF"/>
    <w:rsid w:val="00D956AB"/>
    <w:rsid w:val="00D96AC8"/>
    <w:rsid w:val="00D9731A"/>
    <w:rsid w:val="00DA07E9"/>
    <w:rsid w:val="00DA188A"/>
    <w:rsid w:val="00DA63E3"/>
    <w:rsid w:val="00DA6EEA"/>
    <w:rsid w:val="00DB026D"/>
    <w:rsid w:val="00DB278C"/>
    <w:rsid w:val="00DB340E"/>
    <w:rsid w:val="00DB3B81"/>
    <w:rsid w:val="00DB5DAC"/>
    <w:rsid w:val="00DB6623"/>
    <w:rsid w:val="00DB6C2E"/>
    <w:rsid w:val="00DB7840"/>
    <w:rsid w:val="00DB7D78"/>
    <w:rsid w:val="00DC0F93"/>
    <w:rsid w:val="00DC11A0"/>
    <w:rsid w:val="00DC1B3B"/>
    <w:rsid w:val="00DC3CD9"/>
    <w:rsid w:val="00DC5059"/>
    <w:rsid w:val="00DC5EEE"/>
    <w:rsid w:val="00DC674C"/>
    <w:rsid w:val="00DC6E67"/>
    <w:rsid w:val="00DC7683"/>
    <w:rsid w:val="00DD0877"/>
    <w:rsid w:val="00DD0F3E"/>
    <w:rsid w:val="00DD2C92"/>
    <w:rsid w:val="00DD6A61"/>
    <w:rsid w:val="00DD6EEB"/>
    <w:rsid w:val="00DD7E80"/>
    <w:rsid w:val="00DE02C2"/>
    <w:rsid w:val="00DE058D"/>
    <w:rsid w:val="00DE0B9D"/>
    <w:rsid w:val="00DE0F42"/>
    <w:rsid w:val="00DE147A"/>
    <w:rsid w:val="00DE1CD6"/>
    <w:rsid w:val="00DE519D"/>
    <w:rsid w:val="00DE7164"/>
    <w:rsid w:val="00DF01A1"/>
    <w:rsid w:val="00DF0E5D"/>
    <w:rsid w:val="00DF0EDD"/>
    <w:rsid w:val="00DF1076"/>
    <w:rsid w:val="00DF12B1"/>
    <w:rsid w:val="00DF2CB5"/>
    <w:rsid w:val="00DF302D"/>
    <w:rsid w:val="00DF32F5"/>
    <w:rsid w:val="00DF3F73"/>
    <w:rsid w:val="00DF4A64"/>
    <w:rsid w:val="00DF5355"/>
    <w:rsid w:val="00E00E28"/>
    <w:rsid w:val="00E023DD"/>
    <w:rsid w:val="00E03EE9"/>
    <w:rsid w:val="00E04459"/>
    <w:rsid w:val="00E052E8"/>
    <w:rsid w:val="00E057A8"/>
    <w:rsid w:val="00E05F3A"/>
    <w:rsid w:val="00E07742"/>
    <w:rsid w:val="00E07D80"/>
    <w:rsid w:val="00E1065F"/>
    <w:rsid w:val="00E12069"/>
    <w:rsid w:val="00E13398"/>
    <w:rsid w:val="00E14A8A"/>
    <w:rsid w:val="00E15063"/>
    <w:rsid w:val="00E22937"/>
    <w:rsid w:val="00E22EDD"/>
    <w:rsid w:val="00E234BC"/>
    <w:rsid w:val="00E256EA"/>
    <w:rsid w:val="00E2752E"/>
    <w:rsid w:val="00E27B19"/>
    <w:rsid w:val="00E27C93"/>
    <w:rsid w:val="00E303A2"/>
    <w:rsid w:val="00E3150B"/>
    <w:rsid w:val="00E31A5D"/>
    <w:rsid w:val="00E32653"/>
    <w:rsid w:val="00E33651"/>
    <w:rsid w:val="00E349FC"/>
    <w:rsid w:val="00E34EFF"/>
    <w:rsid w:val="00E3649C"/>
    <w:rsid w:val="00E37442"/>
    <w:rsid w:val="00E37F7B"/>
    <w:rsid w:val="00E4059B"/>
    <w:rsid w:val="00E40814"/>
    <w:rsid w:val="00E40FC1"/>
    <w:rsid w:val="00E414B4"/>
    <w:rsid w:val="00E41C84"/>
    <w:rsid w:val="00E4239B"/>
    <w:rsid w:val="00E42FD6"/>
    <w:rsid w:val="00E43B72"/>
    <w:rsid w:val="00E43F64"/>
    <w:rsid w:val="00E440B9"/>
    <w:rsid w:val="00E452DB"/>
    <w:rsid w:val="00E51575"/>
    <w:rsid w:val="00E51A3D"/>
    <w:rsid w:val="00E52560"/>
    <w:rsid w:val="00E54686"/>
    <w:rsid w:val="00E56B30"/>
    <w:rsid w:val="00E57649"/>
    <w:rsid w:val="00E57B1D"/>
    <w:rsid w:val="00E60D40"/>
    <w:rsid w:val="00E66409"/>
    <w:rsid w:val="00E678B9"/>
    <w:rsid w:val="00E726D4"/>
    <w:rsid w:val="00E74324"/>
    <w:rsid w:val="00E7433E"/>
    <w:rsid w:val="00E74A51"/>
    <w:rsid w:val="00E75EE2"/>
    <w:rsid w:val="00E81AF5"/>
    <w:rsid w:val="00E838BC"/>
    <w:rsid w:val="00E842F9"/>
    <w:rsid w:val="00E84417"/>
    <w:rsid w:val="00E84E68"/>
    <w:rsid w:val="00E86C34"/>
    <w:rsid w:val="00E910CA"/>
    <w:rsid w:val="00E9120E"/>
    <w:rsid w:val="00E95598"/>
    <w:rsid w:val="00E95B96"/>
    <w:rsid w:val="00EA020B"/>
    <w:rsid w:val="00EA1608"/>
    <w:rsid w:val="00EA17A7"/>
    <w:rsid w:val="00EA680E"/>
    <w:rsid w:val="00EA731A"/>
    <w:rsid w:val="00EB1375"/>
    <w:rsid w:val="00EB36DD"/>
    <w:rsid w:val="00EB4FC5"/>
    <w:rsid w:val="00EB5EF1"/>
    <w:rsid w:val="00EB663D"/>
    <w:rsid w:val="00EB7973"/>
    <w:rsid w:val="00EC1F99"/>
    <w:rsid w:val="00EC4669"/>
    <w:rsid w:val="00EC4EFE"/>
    <w:rsid w:val="00EC59E3"/>
    <w:rsid w:val="00EC59F1"/>
    <w:rsid w:val="00EC5BF4"/>
    <w:rsid w:val="00EC722D"/>
    <w:rsid w:val="00EC758F"/>
    <w:rsid w:val="00EC75EB"/>
    <w:rsid w:val="00EC7E05"/>
    <w:rsid w:val="00ED054F"/>
    <w:rsid w:val="00ED0BA9"/>
    <w:rsid w:val="00ED22F4"/>
    <w:rsid w:val="00ED3274"/>
    <w:rsid w:val="00ED654B"/>
    <w:rsid w:val="00EE164C"/>
    <w:rsid w:val="00EE223C"/>
    <w:rsid w:val="00EE2606"/>
    <w:rsid w:val="00EE29B8"/>
    <w:rsid w:val="00EE2A29"/>
    <w:rsid w:val="00EE2B1B"/>
    <w:rsid w:val="00EE328A"/>
    <w:rsid w:val="00EE3CB1"/>
    <w:rsid w:val="00EE5694"/>
    <w:rsid w:val="00EE787C"/>
    <w:rsid w:val="00EF2B46"/>
    <w:rsid w:val="00EF2D43"/>
    <w:rsid w:val="00EF3172"/>
    <w:rsid w:val="00EF7B94"/>
    <w:rsid w:val="00F007F2"/>
    <w:rsid w:val="00F0083B"/>
    <w:rsid w:val="00F0165F"/>
    <w:rsid w:val="00F03CF1"/>
    <w:rsid w:val="00F04BCD"/>
    <w:rsid w:val="00F05D6A"/>
    <w:rsid w:val="00F07A62"/>
    <w:rsid w:val="00F07A7E"/>
    <w:rsid w:val="00F13A72"/>
    <w:rsid w:val="00F13C09"/>
    <w:rsid w:val="00F1544F"/>
    <w:rsid w:val="00F154E1"/>
    <w:rsid w:val="00F1663A"/>
    <w:rsid w:val="00F1675F"/>
    <w:rsid w:val="00F1782C"/>
    <w:rsid w:val="00F17D2E"/>
    <w:rsid w:val="00F208D1"/>
    <w:rsid w:val="00F218FE"/>
    <w:rsid w:val="00F22021"/>
    <w:rsid w:val="00F23094"/>
    <w:rsid w:val="00F23A76"/>
    <w:rsid w:val="00F24279"/>
    <w:rsid w:val="00F24DAF"/>
    <w:rsid w:val="00F252B8"/>
    <w:rsid w:val="00F267C9"/>
    <w:rsid w:val="00F27FE3"/>
    <w:rsid w:val="00F340A8"/>
    <w:rsid w:val="00F359AC"/>
    <w:rsid w:val="00F36D89"/>
    <w:rsid w:val="00F3729F"/>
    <w:rsid w:val="00F37659"/>
    <w:rsid w:val="00F414EF"/>
    <w:rsid w:val="00F43415"/>
    <w:rsid w:val="00F4478B"/>
    <w:rsid w:val="00F450C2"/>
    <w:rsid w:val="00F45190"/>
    <w:rsid w:val="00F4564B"/>
    <w:rsid w:val="00F457EB"/>
    <w:rsid w:val="00F46802"/>
    <w:rsid w:val="00F47002"/>
    <w:rsid w:val="00F504FF"/>
    <w:rsid w:val="00F506F3"/>
    <w:rsid w:val="00F50DDD"/>
    <w:rsid w:val="00F50E20"/>
    <w:rsid w:val="00F51F1F"/>
    <w:rsid w:val="00F5207A"/>
    <w:rsid w:val="00F5600D"/>
    <w:rsid w:val="00F563C9"/>
    <w:rsid w:val="00F568BB"/>
    <w:rsid w:val="00F57724"/>
    <w:rsid w:val="00F60108"/>
    <w:rsid w:val="00F63027"/>
    <w:rsid w:val="00F65D65"/>
    <w:rsid w:val="00F660CB"/>
    <w:rsid w:val="00F678E5"/>
    <w:rsid w:val="00F67E35"/>
    <w:rsid w:val="00F70AD7"/>
    <w:rsid w:val="00F711B2"/>
    <w:rsid w:val="00F71DBB"/>
    <w:rsid w:val="00F72B10"/>
    <w:rsid w:val="00F733DE"/>
    <w:rsid w:val="00F73B07"/>
    <w:rsid w:val="00F743B5"/>
    <w:rsid w:val="00F758F8"/>
    <w:rsid w:val="00F76849"/>
    <w:rsid w:val="00F77199"/>
    <w:rsid w:val="00F825B1"/>
    <w:rsid w:val="00F82C78"/>
    <w:rsid w:val="00F83176"/>
    <w:rsid w:val="00F8357D"/>
    <w:rsid w:val="00F846CD"/>
    <w:rsid w:val="00F86C79"/>
    <w:rsid w:val="00F90AEB"/>
    <w:rsid w:val="00F91EEC"/>
    <w:rsid w:val="00F92CAA"/>
    <w:rsid w:val="00F93AB1"/>
    <w:rsid w:val="00F93C87"/>
    <w:rsid w:val="00F94696"/>
    <w:rsid w:val="00F94C8B"/>
    <w:rsid w:val="00F95387"/>
    <w:rsid w:val="00F95421"/>
    <w:rsid w:val="00FA53C8"/>
    <w:rsid w:val="00FA596A"/>
    <w:rsid w:val="00FA79FA"/>
    <w:rsid w:val="00FA7DB6"/>
    <w:rsid w:val="00FB0820"/>
    <w:rsid w:val="00FB0E2E"/>
    <w:rsid w:val="00FB2061"/>
    <w:rsid w:val="00FB2660"/>
    <w:rsid w:val="00FB3353"/>
    <w:rsid w:val="00FB4D70"/>
    <w:rsid w:val="00FB54F6"/>
    <w:rsid w:val="00FC2CB9"/>
    <w:rsid w:val="00FC2E35"/>
    <w:rsid w:val="00FC5CB2"/>
    <w:rsid w:val="00FC7CE4"/>
    <w:rsid w:val="00FD0549"/>
    <w:rsid w:val="00FD0D6C"/>
    <w:rsid w:val="00FD2286"/>
    <w:rsid w:val="00FD3DB9"/>
    <w:rsid w:val="00FD5100"/>
    <w:rsid w:val="00FD5A53"/>
    <w:rsid w:val="00FD6480"/>
    <w:rsid w:val="00FD75B3"/>
    <w:rsid w:val="00FE02F0"/>
    <w:rsid w:val="00FE0EF8"/>
    <w:rsid w:val="00FE2275"/>
    <w:rsid w:val="00FE2859"/>
    <w:rsid w:val="00FE3AD5"/>
    <w:rsid w:val="00FE51DD"/>
    <w:rsid w:val="00FE5C54"/>
    <w:rsid w:val="00FE7E78"/>
    <w:rsid w:val="00FF023B"/>
    <w:rsid w:val="00FF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1C9B762"/>
  <w15:chartTrackingRefBased/>
  <w15:docId w15:val="{FD319B9B-CE52-4CCC-959F-F4CEEC2C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5125D"/>
    <w:pPr>
      <w:overflowPunct w:val="0"/>
      <w:autoSpaceDE w:val="0"/>
      <w:autoSpaceDN w:val="0"/>
      <w:adjustRightInd w:val="0"/>
    </w:pPr>
    <w:rPr>
      <w:lang w:val="en-US"/>
    </w:rPr>
  </w:style>
  <w:style w:type="paragraph" w:styleId="Nagwek1">
    <w:name w:val="heading 1"/>
    <w:basedOn w:val="Normalny"/>
    <w:next w:val="Normalny"/>
    <w:qFormat/>
    <w:rsid w:val="005512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12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12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aliases w:val=" Znak Znak Znak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link w:val="StopkaZnak"/>
    <w:uiPriority w:val="99"/>
    <w:rsid w:val="0055125D"/>
    <w:pPr>
      <w:tabs>
        <w:tab w:val="center" w:pos="4536"/>
        <w:tab w:val="right" w:pos="9072"/>
      </w:tabs>
    </w:pPr>
    <w:rPr>
      <w:lang w:val="x-none"/>
    </w:rPr>
  </w:style>
  <w:style w:type="character" w:styleId="Numerstrony">
    <w:name w:val="page number"/>
    <w:basedOn w:val="Domylnaczcionkaakapitu"/>
    <w:rsid w:val="0055125D"/>
  </w:style>
  <w:style w:type="paragraph" w:styleId="Tekstpodstawowy">
    <w:name w:val="Body Text"/>
    <w:basedOn w:val="Normalny"/>
    <w:rsid w:val="0055125D"/>
    <w:pPr>
      <w:widowControl w:val="0"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overflowPunct/>
      <w:autoSpaceDE/>
      <w:autoSpaceDN/>
      <w:adjustRightInd/>
    </w:pPr>
    <w:rPr>
      <w:b/>
      <w:snapToGrid w:val="0"/>
      <w:sz w:val="36"/>
      <w:lang w:val="pl-PL"/>
    </w:rPr>
  </w:style>
  <w:style w:type="paragraph" w:styleId="Lista">
    <w:name w:val="List"/>
    <w:basedOn w:val="Tekstpodstawowy"/>
    <w:rsid w:val="0055125D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/>
      <w:jc w:val="both"/>
    </w:pPr>
    <w:rPr>
      <w:rFonts w:cs="Lucida Sans Unicode"/>
      <w:b w:val="0"/>
      <w:snapToGrid/>
      <w:sz w:val="24"/>
      <w:szCs w:val="24"/>
      <w:lang w:eastAsia="ar-SA"/>
    </w:rPr>
  </w:style>
  <w:style w:type="paragraph" w:styleId="Tekstpodstawowy2">
    <w:name w:val="Body Text 2"/>
    <w:basedOn w:val="Normalny"/>
    <w:rsid w:val="0055125D"/>
    <w:pPr>
      <w:spacing w:after="120" w:line="480" w:lineRule="auto"/>
    </w:pPr>
  </w:style>
  <w:style w:type="character" w:styleId="Hipercze">
    <w:name w:val="Hyperlink"/>
    <w:rsid w:val="0055125D"/>
    <w:rPr>
      <w:color w:val="0000FF"/>
      <w:u w:val="single"/>
    </w:rPr>
  </w:style>
  <w:style w:type="paragraph" w:customStyle="1" w:styleId="WW-Tekstpodstawowywcity3">
    <w:name w:val="WW-Tekst podstawowy wcięty 3"/>
    <w:basedOn w:val="Normalny"/>
    <w:rsid w:val="0055125D"/>
    <w:pPr>
      <w:keepLines/>
      <w:suppressAutoHyphens/>
      <w:overflowPunct/>
      <w:autoSpaceDN/>
      <w:adjustRightInd/>
      <w:spacing w:line="240" w:lineRule="atLeast"/>
      <w:ind w:left="284" w:hanging="284"/>
    </w:pPr>
    <w:rPr>
      <w:rFonts w:cs="Arial"/>
      <w:b/>
      <w:bCs/>
      <w:color w:val="000000"/>
      <w:sz w:val="24"/>
      <w:lang w:val="pl-PL" w:eastAsia="ar-SA"/>
    </w:rPr>
  </w:style>
  <w:style w:type="paragraph" w:styleId="Tekstpodstawowywcity">
    <w:name w:val="Body Text Indent"/>
    <w:basedOn w:val="Normalny"/>
    <w:rsid w:val="0055125D"/>
    <w:pPr>
      <w:spacing w:after="120"/>
      <w:ind w:left="283"/>
    </w:pPr>
  </w:style>
  <w:style w:type="paragraph" w:customStyle="1" w:styleId="WW-Tekstpodstawowywcity2">
    <w:name w:val="WW-Tekst podstawowy wcięty 2"/>
    <w:basedOn w:val="Normalny"/>
    <w:rsid w:val="0055125D"/>
    <w:pPr>
      <w:keepLines/>
      <w:suppressAutoHyphens/>
      <w:overflowPunct/>
      <w:autoSpaceDN/>
      <w:adjustRightInd/>
      <w:spacing w:line="240" w:lineRule="atLeast"/>
      <w:ind w:left="426" w:hanging="426"/>
      <w:jc w:val="both"/>
    </w:pPr>
    <w:rPr>
      <w:rFonts w:cs="Arial"/>
      <w:b/>
      <w:bCs/>
      <w:color w:val="000000"/>
      <w:sz w:val="24"/>
      <w:lang w:val="pl-PL" w:eastAsia="ar-SA"/>
    </w:rPr>
  </w:style>
  <w:style w:type="paragraph" w:styleId="Tekstpodstawowywcity2">
    <w:name w:val="Body Text Indent 2"/>
    <w:basedOn w:val="Normalny"/>
    <w:rsid w:val="0055125D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  <w:lang w:val="pl-PL"/>
    </w:rPr>
  </w:style>
  <w:style w:type="paragraph" w:customStyle="1" w:styleId="WW-Tekstpodstawowy2">
    <w:name w:val="WW-Tekst podstawowy 2"/>
    <w:basedOn w:val="Normalny"/>
    <w:rsid w:val="0055125D"/>
    <w:pPr>
      <w:keepLines/>
      <w:tabs>
        <w:tab w:val="left" w:pos="2790"/>
      </w:tabs>
      <w:suppressAutoHyphens/>
      <w:overflowPunct/>
      <w:autoSpaceDN/>
      <w:adjustRightInd/>
      <w:spacing w:line="240" w:lineRule="atLeast"/>
      <w:jc w:val="both"/>
    </w:pPr>
    <w:rPr>
      <w:rFonts w:cs="Arial"/>
      <w:b/>
      <w:bCs/>
      <w:color w:val="000000"/>
      <w:sz w:val="24"/>
      <w:lang w:val="pl-PL" w:eastAsia="ar-SA"/>
    </w:rPr>
  </w:style>
  <w:style w:type="character" w:styleId="Odwoanieprzypisudolnego">
    <w:name w:val="footnote reference"/>
    <w:semiHidden/>
    <w:rsid w:val="0055125D"/>
    <w:rPr>
      <w:vertAlign w:val="superscript"/>
    </w:rPr>
  </w:style>
  <w:style w:type="paragraph" w:styleId="Spistreci4">
    <w:name w:val="toc 4"/>
    <w:basedOn w:val="Normalny"/>
    <w:next w:val="Normalny"/>
    <w:autoRedefine/>
    <w:semiHidden/>
    <w:rsid w:val="007F6747"/>
    <w:pPr>
      <w:tabs>
        <w:tab w:val="center" w:pos="4896"/>
        <w:tab w:val="right" w:pos="9432"/>
      </w:tabs>
      <w:overflowPunct/>
      <w:autoSpaceDE/>
      <w:autoSpaceDN/>
      <w:adjustRightInd/>
      <w:spacing w:before="120" w:after="120"/>
      <w:ind w:left="110" w:right="149"/>
      <w:jc w:val="both"/>
      <w:textAlignment w:val="top"/>
    </w:pPr>
    <w:rPr>
      <w:rFonts w:ascii="Arial" w:hAnsi="Arial"/>
      <w:sz w:val="24"/>
      <w:szCs w:val="24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55125D"/>
    <w:pPr>
      <w:overflowPunct/>
      <w:autoSpaceDE/>
      <w:autoSpaceDN/>
      <w:adjustRightInd/>
    </w:pPr>
    <w:rPr>
      <w:lang w:val="pl-PL"/>
    </w:rPr>
  </w:style>
  <w:style w:type="paragraph" w:styleId="Nagwek">
    <w:name w:val="header"/>
    <w:basedOn w:val="Normalny"/>
    <w:link w:val="NagwekZnak"/>
    <w:uiPriority w:val="99"/>
    <w:rsid w:val="0053355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DF302D"/>
    <w:pPr>
      <w:overflowPunct/>
      <w:autoSpaceDE/>
      <w:autoSpaceDN/>
      <w:adjustRightInd/>
      <w:spacing w:before="100" w:beforeAutospacing="1" w:after="100" w:afterAutospacing="1"/>
      <w:jc w:val="both"/>
    </w:pPr>
    <w:rPr>
      <w:lang w:val="pl-PL"/>
    </w:rPr>
  </w:style>
  <w:style w:type="paragraph" w:styleId="Tekstdymka">
    <w:name w:val="Balloon Text"/>
    <w:basedOn w:val="Normalny"/>
    <w:semiHidden/>
    <w:rsid w:val="00931CC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7963F5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5z3">
    <w:name w:val="WW8Num15z3"/>
    <w:rsid w:val="00EB1375"/>
    <w:rPr>
      <w:rFonts w:ascii="Symbol" w:hAnsi="Symbol"/>
    </w:rPr>
  </w:style>
  <w:style w:type="character" w:customStyle="1" w:styleId="xdtextboxctrl4ms-xedit-plaintext">
    <w:name w:val="xdtextbox  ctrl4 ms-xedit-plaintext"/>
    <w:basedOn w:val="Domylnaczcionkaakapitu"/>
    <w:rsid w:val="00106E61"/>
  </w:style>
  <w:style w:type="paragraph" w:customStyle="1" w:styleId="WW-Zwykytekst">
    <w:name w:val="WW-Zwykły tekst"/>
    <w:basedOn w:val="Normalny"/>
    <w:rsid w:val="00541AE7"/>
    <w:pPr>
      <w:suppressAutoHyphens/>
      <w:overflowPunct/>
      <w:autoSpaceDE/>
      <w:autoSpaceDN/>
      <w:adjustRightInd/>
    </w:pPr>
    <w:rPr>
      <w:rFonts w:ascii="Courier New" w:hAnsi="Courier New"/>
      <w:lang w:val="pl-PL" w:eastAsia="ar-SA"/>
    </w:rPr>
  </w:style>
  <w:style w:type="paragraph" w:styleId="Tekstblokowy">
    <w:name w:val="Block Text"/>
    <w:basedOn w:val="Normalny"/>
    <w:rsid w:val="0064615F"/>
    <w:pPr>
      <w:tabs>
        <w:tab w:val="center" w:pos="4896"/>
        <w:tab w:val="right" w:pos="9432"/>
      </w:tabs>
      <w:suppressAutoHyphens/>
      <w:overflowPunct/>
      <w:autoSpaceDE/>
      <w:autoSpaceDN/>
      <w:adjustRightInd/>
      <w:spacing w:line="360" w:lineRule="auto"/>
      <w:ind w:left="284" w:right="74" w:hanging="284"/>
      <w:jc w:val="both"/>
    </w:pPr>
    <w:rPr>
      <w:rFonts w:ascii="Arial" w:hAnsi="Arial" w:cs="Arial"/>
      <w:sz w:val="24"/>
      <w:szCs w:val="24"/>
      <w:lang w:val="pl-PL" w:eastAsia="ar-SA"/>
    </w:rPr>
  </w:style>
  <w:style w:type="paragraph" w:customStyle="1" w:styleId="Standard">
    <w:name w:val="Standard"/>
    <w:rsid w:val="0064615F"/>
    <w:pPr>
      <w:widowControl w:val="0"/>
      <w:suppressAutoHyphens/>
      <w:autoSpaceDE w:val="0"/>
    </w:pPr>
    <w:rPr>
      <w:sz w:val="24"/>
      <w:szCs w:val="24"/>
      <w:lang w:eastAsia="ar-SA"/>
    </w:rPr>
  </w:style>
  <w:style w:type="character" w:customStyle="1" w:styleId="WW8Num62z0">
    <w:name w:val="WW8Num62z0"/>
    <w:rsid w:val="000104A9"/>
    <w:rPr>
      <w:rFonts w:ascii="Arial" w:hAnsi="Arial"/>
      <w:b/>
      <w:i w:val="0"/>
      <w:sz w:val="28"/>
    </w:rPr>
  </w:style>
  <w:style w:type="paragraph" w:customStyle="1" w:styleId="BodyText2">
    <w:name w:val="Body Text 2"/>
    <w:basedOn w:val="Normalny"/>
    <w:rsid w:val="00B1590B"/>
    <w:rPr>
      <w:sz w:val="28"/>
      <w:lang w:val="pl-PL"/>
    </w:rPr>
  </w:style>
  <w:style w:type="character" w:customStyle="1" w:styleId="WW8Num25z0">
    <w:name w:val="WW8Num25z0"/>
    <w:rsid w:val="00144534"/>
    <w:rPr>
      <w:rFonts w:ascii="Symbol" w:hAnsi="Symbol"/>
    </w:rPr>
  </w:style>
  <w:style w:type="character" w:styleId="Odwoaniedokomentarza">
    <w:name w:val="annotation reference"/>
    <w:semiHidden/>
    <w:rsid w:val="00511DE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11DE5"/>
    <w:rPr>
      <w:lang w:val="x-none"/>
    </w:rPr>
  </w:style>
  <w:style w:type="paragraph" w:styleId="Tematkomentarza">
    <w:name w:val="annotation subject"/>
    <w:basedOn w:val="Tekstkomentarza"/>
    <w:next w:val="Tekstkomentarza"/>
    <w:semiHidden/>
    <w:rsid w:val="00511DE5"/>
    <w:rPr>
      <w:b/>
      <w:bCs/>
    </w:rPr>
  </w:style>
  <w:style w:type="paragraph" w:customStyle="1" w:styleId="Znak">
    <w:name w:val=" Znak"/>
    <w:basedOn w:val="Normalny"/>
    <w:rsid w:val="000F4BC9"/>
    <w:pPr>
      <w:overflowPunct/>
      <w:autoSpaceDE/>
      <w:autoSpaceDN/>
      <w:adjustRightInd/>
      <w:spacing w:after="160" w:line="240" w:lineRule="exact"/>
    </w:pPr>
    <w:rPr>
      <w:rFonts w:ascii="Tahoma" w:hAnsi="Tahoma"/>
      <w:lang w:eastAsia="en-US"/>
    </w:rPr>
  </w:style>
  <w:style w:type="paragraph" w:styleId="Tekstpodstawowywcity3">
    <w:name w:val="Body Text Indent 3"/>
    <w:basedOn w:val="Normalny"/>
    <w:rsid w:val="00694428"/>
    <w:pPr>
      <w:suppressAutoHyphens/>
      <w:overflowPunct/>
      <w:autoSpaceDE/>
      <w:autoSpaceDN/>
      <w:adjustRightInd/>
      <w:spacing w:after="120"/>
      <w:ind w:left="283"/>
    </w:pPr>
    <w:rPr>
      <w:sz w:val="16"/>
      <w:szCs w:val="16"/>
      <w:lang w:val="pl-PL" w:eastAsia="ar-SA"/>
    </w:rPr>
  </w:style>
  <w:style w:type="character" w:customStyle="1" w:styleId="mstanek">
    <w:name w:val="mstanek"/>
    <w:semiHidden/>
    <w:rsid w:val="0027390F"/>
    <w:rPr>
      <w:rFonts w:ascii="Garamond" w:hAnsi="Garamond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numbering" w:styleId="111111">
    <w:name w:val="Outline List 2"/>
    <w:basedOn w:val="Bezlisty"/>
    <w:rsid w:val="00213D30"/>
    <w:pPr>
      <w:numPr>
        <w:numId w:val="1"/>
      </w:numPr>
    </w:pPr>
  </w:style>
  <w:style w:type="paragraph" w:customStyle="1" w:styleId="msolistparagraph0">
    <w:name w:val="msolistparagraph"/>
    <w:basedOn w:val="Normalny"/>
    <w:rsid w:val="00BA0EA4"/>
    <w:pPr>
      <w:overflowPunct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val="pl-PL"/>
    </w:rPr>
  </w:style>
  <w:style w:type="paragraph" w:customStyle="1" w:styleId="Tekstpodstawowywcity31">
    <w:name w:val="Tekst podstawowy wcięty 31"/>
    <w:basedOn w:val="Normalny"/>
    <w:rsid w:val="001E0A10"/>
    <w:pPr>
      <w:tabs>
        <w:tab w:val="left" w:pos="2520"/>
      </w:tabs>
      <w:suppressAutoHyphens/>
      <w:overflowPunct/>
      <w:autoSpaceDE/>
      <w:autoSpaceDN/>
      <w:adjustRightInd/>
      <w:ind w:left="360"/>
      <w:jc w:val="both"/>
    </w:pPr>
    <w:rPr>
      <w:rFonts w:ascii="Arial" w:hAnsi="Arial"/>
      <w:sz w:val="24"/>
      <w:szCs w:val="24"/>
      <w:lang w:val="pl-PL" w:eastAsia="ar-SA"/>
    </w:rPr>
  </w:style>
  <w:style w:type="paragraph" w:customStyle="1" w:styleId="Tekstpodstawowy22">
    <w:name w:val="Tekst podstawowy 22"/>
    <w:basedOn w:val="Normalny"/>
    <w:rsid w:val="00A147FE"/>
    <w:pPr>
      <w:suppressAutoHyphens/>
      <w:overflowPunct/>
      <w:autoSpaceDE/>
      <w:autoSpaceDN/>
      <w:adjustRightInd/>
      <w:jc w:val="both"/>
    </w:pPr>
    <w:rPr>
      <w:rFonts w:ascii="Arial" w:hAnsi="Arial" w:cs="Arial"/>
      <w:sz w:val="24"/>
      <w:szCs w:val="24"/>
      <w:lang w:val="pl-PL" w:eastAsia="ar-SA"/>
    </w:rPr>
  </w:style>
  <w:style w:type="paragraph" w:styleId="Poprawka">
    <w:name w:val="Revision"/>
    <w:hidden/>
    <w:uiPriority w:val="99"/>
    <w:semiHidden/>
    <w:rsid w:val="00676816"/>
    <w:rPr>
      <w:lang w:val="en-US"/>
    </w:rPr>
  </w:style>
  <w:style w:type="character" w:customStyle="1" w:styleId="StopkaZnak">
    <w:name w:val="Stopka Znak"/>
    <w:link w:val="Stopka"/>
    <w:uiPriority w:val="99"/>
    <w:rsid w:val="00BB0C00"/>
    <w:rPr>
      <w:lang w:eastAsia="pl-PL"/>
    </w:rPr>
  </w:style>
  <w:style w:type="character" w:customStyle="1" w:styleId="TekstkomentarzaZnak">
    <w:name w:val="Tekst komentarza Znak"/>
    <w:link w:val="Tekstkomentarza"/>
    <w:semiHidden/>
    <w:rsid w:val="0005267C"/>
    <w:rPr>
      <w:lang w:eastAsia="pl-PL"/>
    </w:rPr>
  </w:style>
  <w:style w:type="character" w:customStyle="1" w:styleId="NagwekZnak">
    <w:name w:val="Nagłówek Znak"/>
    <w:link w:val="Nagwek"/>
    <w:uiPriority w:val="99"/>
    <w:rsid w:val="006F1064"/>
    <w:rPr>
      <w:lang w:val="en-US"/>
    </w:rPr>
  </w:style>
  <w:style w:type="character" w:customStyle="1" w:styleId="TekstprzypisudolnegoZnak">
    <w:name w:val="Tekst przypisu dolnego Znak"/>
    <w:link w:val="Tekstprzypisudolnego"/>
    <w:uiPriority w:val="99"/>
    <w:rsid w:val="00F51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8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748CD-F674-43D9-AAF0-8382F8A8E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 o/Pyrzowice</Company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Jabłońska</dc:creator>
  <cp:keywords/>
  <cp:lastModifiedBy>Dorota Jabłońska</cp:lastModifiedBy>
  <cp:revision>2</cp:revision>
  <cp:lastPrinted>2024-04-12T07:29:00Z</cp:lastPrinted>
  <dcterms:created xsi:type="dcterms:W3CDTF">2026-03-11T13:51:00Z</dcterms:created>
  <dcterms:modified xsi:type="dcterms:W3CDTF">2026-03-11T13:51:00Z</dcterms:modified>
</cp:coreProperties>
</file>