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36AAD" w14:textId="77777777" w:rsidR="005A0537" w:rsidRPr="006526BF" w:rsidRDefault="005A0537" w:rsidP="00D12BDF">
      <w:pPr>
        <w:spacing w:line="288" w:lineRule="auto"/>
        <w:ind w:left="5672" w:firstLine="709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650295D" w14:textId="35B5B8E3" w:rsidR="00051652" w:rsidRPr="006526BF" w:rsidRDefault="00A74BDA" w:rsidP="00D12BDF">
      <w:pPr>
        <w:spacing w:line="288" w:lineRule="auto"/>
        <w:ind w:left="5672" w:firstLine="709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6526BF">
        <w:rPr>
          <w:rFonts w:asciiTheme="minorHAnsi" w:hAnsiTheme="minorHAnsi" w:cstheme="minorHAnsi"/>
          <w:b/>
          <w:i/>
          <w:sz w:val="22"/>
          <w:szCs w:val="22"/>
        </w:rPr>
        <w:t>Nr sprawy EZ/</w:t>
      </w:r>
      <w:r w:rsidR="00CF00C1" w:rsidRPr="006526BF">
        <w:rPr>
          <w:rFonts w:asciiTheme="minorHAnsi" w:hAnsiTheme="minorHAnsi" w:cstheme="minorHAnsi"/>
          <w:b/>
          <w:i/>
          <w:sz w:val="22"/>
          <w:szCs w:val="22"/>
        </w:rPr>
        <w:t>14</w:t>
      </w:r>
      <w:r w:rsidRPr="006526BF">
        <w:rPr>
          <w:rFonts w:asciiTheme="minorHAnsi" w:hAnsiTheme="minorHAnsi" w:cstheme="minorHAnsi"/>
          <w:b/>
          <w:i/>
          <w:sz w:val="22"/>
          <w:szCs w:val="22"/>
        </w:rPr>
        <w:t>/</w:t>
      </w:r>
      <w:r w:rsidR="00CF00C1" w:rsidRPr="006526BF">
        <w:rPr>
          <w:rFonts w:asciiTheme="minorHAnsi" w:hAnsiTheme="minorHAnsi" w:cstheme="minorHAnsi"/>
          <w:b/>
          <w:i/>
          <w:sz w:val="22"/>
          <w:szCs w:val="22"/>
        </w:rPr>
        <w:t>SK</w:t>
      </w:r>
      <w:r w:rsidRPr="006526BF">
        <w:rPr>
          <w:rFonts w:asciiTheme="minorHAnsi" w:hAnsiTheme="minorHAnsi" w:cstheme="minorHAnsi"/>
          <w:b/>
          <w:i/>
          <w:sz w:val="22"/>
          <w:szCs w:val="22"/>
        </w:rPr>
        <w:t>/202</w:t>
      </w:r>
      <w:r w:rsidR="00CF00C1" w:rsidRPr="006526BF">
        <w:rPr>
          <w:rFonts w:asciiTheme="minorHAnsi" w:hAnsiTheme="minorHAnsi" w:cstheme="minorHAnsi"/>
          <w:b/>
          <w:i/>
          <w:sz w:val="22"/>
          <w:szCs w:val="22"/>
        </w:rPr>
        <w:t>5</w:t>
      </w:r>
    </w:p>
    <w:p w14:paraId="2C4FCFAB" w14:textId="77777777" w:rsidR="00051652" w:rsidRPr="006526BF" w:rsidRDefault="00051652" w:rsidP="00D12BDF">
      <w:pPr>
        <w:spacing w:line="288" w:lineRule="auto"/>
        <w:ind w:left="7080"/>
        <w:jc w:val="both"/>
        <w:rPr>
          <w:rFonts w:asciiTheme="minorHAnsi" w:hAnsiTheme="minorHAnsi" w:cstheme="minorHAnsi"/>
          <w:sz w:val="22"/>
          <w:szCs w:val="22"/>
        </w:rPr>
      </w:pPr>
    </w:p>
    <w:p w14:paraId="0CDEA8C5" w14:textId="77777777" w:rsidR="005A0537" w:rsidRPr="006526BF" w:rsidRDefault="005A0537" w:rsidP="00D12BDF">
      <w:pPr>
        <w:spacing w:line="288" w:lineRule="auto"/>
        <w:ind w:left="7080"/>
        <w:jc w:val="both"/>
        <w:rPr>
          <w:rFonts w:asciiTheme="minorHAnsi" w:hAnsiTheme="minorHAnsi" w:cstheme="minorHAnsi"/>
          <w:sz w:val="22"/>
          <w:szCs w:val="22"/>
        </w:rPr>
      </w:pPr>
    </w:p>
    <w:p w14:paraId="54FD3248" w14:textId="77777777" w:rsidR="005A0537" w:rsidRPr="009D0549" w:rsidRDefault="005A0537" w:rsidP="00D12BDF">
      <w:pPr>
        <w:spacing w:line="288" w:lineRule="auto"/>
        <w:ind w:left="708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7ECE26" w14:textId="77777777" w:rsidR="00051652" w:rsidRPr="009D0549" w:rsidRDefault="007A78E5" w:rsidP="00D12BDF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0549">
        <w:rPr>
          <w:rFonts w:asciiTheme="minorHAnsi" w:hAnsiTheme="minorHAnsi" w:cstheme="minorHAnsi"/>
          <w:b/>
          <w:sz w:val="22"/>
          <w:szCs w:val="22"/>
        </w:rPr>
        <w:t>ZAPROSZENIE DO SKŁADANIA OFERT</w:t>
      </w:r>
    </w:p>
    <w:p w14:paraId="22B0D240" w14:textId="3AA67371" w:rsidR="00D12BDF" w:rsidRPr="009D0549" w:rsidRDefault="00051652" w:rsidP="00EF5AF2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0549">
        <w:rPr>
          <w:rFonts w:asciiTheme="minorHAnsi" w:hAnsiTheme="minorHAnsi" w:cstheme="minorHAnsi"/>
          <w:b/>
          <w:sz w:val="22"/>
          <w:szCs w:val="22"/>
        </w:rPr>
        <w:t>NA</w:t>
      </w:r>
    </w:p>
    <w:p w14:paraId="7D5C1A0F" w14:textId="44C2D426" w:rsidR="00051652" w:rsidRPr="009D0549" w:rsidRDefault="00A74BDA" w:rsidP="00D12BDF">
      <w:pPr>
        <w:spacing w:line="288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bookmarkStart w:id="0" w:name="_Hlk87600519"/>
      <w:r w:rsidRPr="009D0549">
        <w:rPr>
          <w:rFonts w:asciiTheme="minorHAnsi" w:hAnsiTheme="minorHAnsi" w:cstheme="minorHAnsi"/>
          <w:b/>
          <w:sz w:val="22"/>
          <w:szCs w:val="22"/>
        </w:rPr>
        <w:t>„</w:t>
      </w:r>
      <w:r w:rsidR="00480FAE" w:rsidRPr="00480FAE">
        <w:rPr>
          <w:rFonts w:asciiTheme="minorHAnsi" w:hAnsiTheme="minorHAnsi" w:cstheme="minorHAnsi"/>
          <w:b/>
          <w:sz w:val="18"/>
          <w:szCs w:val="18"/>
        </w:rPr>
        <w:t>wybór dostawcy programu do elektronicznego obiegu dokumentów</w:t>
      </w:r>
      <w:r w:rsidRPr="009D0549">
        <w:rPr>
          <w:rFonts w:asciiTheme="minorHAnsi" w:hAnsiTheme="minorHAnsi" w:cstheme="minorHAnsi"/>
          <w:b/>
          <w:sz w:val="22"/>
          <w:szCs w:val="22"/>
        </w:rPr>
        <w:t>”</w:t>
      </w:r>
    </w:p>
    <w:bookmarkEnd w:id="0"/>
    <w:p w14:paraId="5160A390" w14:textId="71402730" w:rsidR="00051652" w:rsidRPr="006526BF" w:rsidRDefault="00051652" w:rsidP="00D12BDF">
      <w:pPr>
        <w:spacing w:line="288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452C3FF1" w14:textId="45F00FAA" w:rsidR="00D12BDF" w:rsidRPr="006526BF" w:rsidRDefault="00D12BDF" w:rsidP="00D12BDF">
      <w:pPr>
        <w:spacing w:line="288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2595D91B" w14:textId="77777777" w:rsidR="00D12BDF" w:rsidRPr="006526BF" w:rsidRDefault="00D12BDF" w:rsidP="00D12BDF">
      <w:pPr>
        <w:spacing w:line="288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036FBDBB" w14:textId="77777777" w:rsidR="00051652" w:rsidRPr="006526BF" w:rsidRDefault="00051652" w:rsidP="00D12BDF">
      <w:pPr>
        <w:spacing w:line="288" w:lineRule="auto"/>
        <w:jc w:val="both"/>
        <w:rPr>
          <w:rFonts w:asciiTheme="minorHAnsi" w:hAnsiTheme="minorHAnsi" w:cstheme="minorHAnsi"/>
          <w:b/>
          <w:strike/>
          <w:sz w:val="22"/>
          <w:szCs w:val="22"/>
        </w:rPr>
      </w:pPr>
    </w:p>
    <w:p w14:paraId="70CE706B" w14:textId="08228840" w:rsidR="00051652" w:rsidRPr="006526BF" w:rsidRDefault="00067DA3" w:rsidP="00D12BDF">
      <w:pPr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Hlk208308131"/>
      <w:r w:rsidRPr="006526BF">
        <w:rPr>
          <w:rFonts w:asciiTheme="minorHAnsi" w:hAnsiTheme="minorHAnsi" w:cstheme="minorHAnsi"/>
          <w:bCs/>
          <w:sz w:val="22"/>
          <w:szCs w:val="22"/>
        </w:rPr>
        <w:t>Załączniki:</w:t>
      </w:r>
    </w:p>
    <w:p w14:paraId="27827EB4" w14:textId="6B2A1473" w:rsidR="00D708E5" w:rsidRPr="006526BF" w:rsidRDefault="00D708E5" w:rsidP="00535FD8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Theme="minorHAnsi" w:hAnsiTheme="minorHAnsi" w:cstheme="minorHAnsi"/>
          <w:bCs/>
        </w:rPr>
      </w:pPr>
      <w:r w:rsidRPr="006526BF">
        <w:rPr>
          <w:rFonts w:asciiTheme="minorHAnsi" w:hAnsiTheme="minorHAnsi" w:cstheme="minorHAnsi"/>
        </w:rPr>
        <w:t xml:space="preserve">Załącznik nr 1 </w:t>
      </w:r>
      <w:r w:rsidR="00FA6448" w:rsidRPr="006526BF">
        <w:rPr>
          <w:rFonts w:asciiTheme="minorHAnsi" w:hAnsiTheme="minorHAnsi" w:cstheme="minorHAnsi"/>
        </w:rPr>
        <w:t>- Wniosek o dopuszczenie do udziału w postępowaniu</w:t>
      </w:r>
    </w:p>
    <w:p w14:paraId="6DDC6DD2" w14:textId="55693A26" w:rsidR="00AB0F97" w:rsidRPr="006526BF" w:rsidRDefault="0066111D" w:rsidP="00535FD8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Theme="minorHAnsi" w:hAnsiTheme="minorHAnsi" w:cstheme="minorHAnsi"/>
          <w:bCs/>
        </w:rPr>
      </w:pPr>
      <w:r w:rsidRPr="006526BF">
        <w:rPr>
          <w:rFonts w:asciiTheme="minorHAnsi" w:hAnsiTheme="minorHAnsi" w:cstheme="minorHAnsi"/>
          <w:bCs/>
        </w:rPr>
        <w:t xml:space="preserve">Załącznik nr 2 – </w:t>
      </w:r>
      <w:r w:rsidR="00FA6448" w:rsidRPr="006526BF">
        <w:rPr>
          <w:rFonts w:asciiTheme="minorHAnsi" w:hAnsiTheme="minorHAnsi" w:cstheme="minorHAnsi"/>
          <w:bCs/>
        </w:rPr>
        <w:t>OPZ</w:t>
      </w:r>
    </w:p>
    <w:p w14:paraId="37986D3E" w14:textId="68ABDBDD" w:rsidR="00FA6448" w:rsidRPr="006526BF" w:rsidRDefault="00D708E5" w:rsidP="00535FD8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Theme="minorHAnsi" w:hAnsiTheme="minorHAnsi" w:cstheme="minorHAnsi"/>
          <w:bCs/>
        </w:rPr>
      </w:pPr>
      <w:r w:rsidRPr="006526BF">
        <w:rPr>
          <w:rFonts w:asciiTheme="minorHAnsi" w:hAnsiTheme="minorHAnsi" w:cstheme="minorHAnsi"/>
        </w:rPr>
        <w:t xml:space="preserve">Załącznik nr </w:t>
      </w:r>
      <w:r w:rsidR="00383FD4" w:rsidRPr="006526BF">
        <w:rPr>
          <w:rFonts w:asciiTheme="minorHAnsi" w:hAnsiTheme="minorHAnsi" w:cstheme="minorHAnsi"/>
        </w:rPr>
        <w:t>3</w:t>
      </w:r>
      <w:r w:rsidR="0066111D" w:rsidRPr="006526BF">
        <w:rPr>
          <w:rFonts w:asciiTheme="minorHAnsi" w:hAnsiTheme="minorHAnsi" w:cstheme="minorHAnsi"/>
        </w:rPr>
        <w:t xml:space="preserve"> </w:t>
      </w:r>
      <w:r w:rsidR="00FA6448" w:rsidRPr="006526BF">
        <w:rPr>
          <w:rFonts w:asciiTheme="minorHAnsi" w:hAnsiTheme="minorHAnsi" w:cstheme="minorHAnsi"/>
        </w:rPr>
        <w:t>– Formularz wymagań szczegółowych</w:t>
      </w:r>
    </w:p>
    <w:p w14:paraId="43E1D4E6" w14:textId="1305B620" w:rsidR="00FA6448" w:rsidRPr="006526BF" w:rsidRDefault="00D708E5" w:rsidP="00535FD8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Theme="minorHAnsi" w:hAnsiTheme="minorHAnsi" w:cstheme="minorHAnsi"/>
          <w:bCs/>
        </w:rPr>
      </w:pPr>
      <w:r w:rsidRPr="006526BF">
        <w:rPr>
          <w:rFonts w:asciiTheme="minorHAnsi" w:hAnsiTheme="minorHAnsi" w:cstheme="minorHAnsi"/>
        </w:rPr>
        <w:t xml:space="preserve">Załącznik nr </w:t>
      </w:r>
      <w:r w:rsidR="00383FD4" w:rsidRPr="006526BF">
        <w:rPr>
          <w:rFonts w:asciiTheme="minorHAnsi" w:hAnsiTheme="minorHAnsi" w:cstheme="minorHAnsi"/>
        </w:rPr>
        <w:t>4</w:t>
      </w:r>
      <w:r w:rsidRPr="006526BF">
        <w:rPr>
          <w:rFonts w:asciiTheme="minorHAnsi" w:hAnsiTheme="minorHAnsi" w:cstheme="minorHAnsi"/>
        </w:rPr>
        <w:t xml:space="preserve"> </w:t>
      </w:r>
      <w:r w:rsidR="00FA6448" w:rsidRPr="006526BF">
        <w:rPr>
          <w:rFonts w:asciiTheme="minorHAnsi" w:hAnsiTheme="minorHAnsi" w:cstheme="minorHAnsi"/>
        </w:rPr>
        <w:t>–</w:t>
      </w:r>
      <w:r w:rsidRPr="006526BF">
        <w:rPr>
          <w:rFonts w:asciiTheme="minorHAnsi" w:hAnsiTheme="minorHAnsi" w:cstheme="minorHAnsi"/>
        </w:rPr>
        <w:t xml:space="preserve"> </w:t>
      </w:r>
      <w:r w:rsidR="00FA6448" w:rsidRPr="006526BF">
        <w:rPr>
          <w:rFonts w:asciiTheme="minorHAnsi" w:hAnsiTheme="minorHAnsi" w:cstheme="minorHAnsi"/>
        </w:rPr>
        <w:t>Formularz oświadczeń</w:t>
      </w:r>
    </w:p>
    <w:p w14:paraId="434C8170" w14:textId="07BA94C7" w:rsidR="00D708E5" w:rsidRPr="006526BF" w:rsidRDefault="00D62F4D" w:rsidP="00535FD8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Theme="minorHAnsi" w:hAnsiTheme="minorHAnsi" w:cstheme="minorHAnsi"/>
          <w:bCs/>
        </w:rPr>
      </w:pPr>
      <w:r w:rsidRPr="006526BF">
        <w:rPr>
          <w:rFonts w:asciiTheme="minorHAnsi" w:hAnsiTheme="minorHAnsi" w:cstheme="minorHAnsi"/>
        </w:rPr>
        <w:t xml:space="preserve">Załącznik nr 5 - </w:t>
      </w:r>
      <w:r w:rsidR="000C1865" w:rsidRPr="006526BF">
        <w:rPr>
          <w:rFonts w:asciiTheme="minorHAnsi" w:hAnsiTheme="minorHAnsi" w:cstheme="minorHAnsi"/>
        </w:rPr>
        <w:t xml:space="preserve"> </w:t>
      </w:r>
      <w:r w:rsidR="00D708E5" w:rsidRPr="006526BF">
        <w:rPr>
          <w:rFonts w:asciiTheme="minorHAnsi" w:hAnsiTheme="minorHAnsi" w:cstheme="minorHAnsi"/>
        </w:rPr>
        <w:t>Wykaz osób</w:t>
      </w:r>
    </w:p>
    <w:p w14:paraId="6875B23B" w14:textId="77777777" w:rsidR="00A0503B" w:rsidRPr="006526BF" w:rsidRDefault="00D708E5" w:rsidP="00A0503B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Theme="minorHAnsi" w:hAnsiTheme="minorHAnsi" w:cstheme="minorHAnsi"/>
          <w:bCs/>
        </w:rPr>
      </w:pPr>
      <w:r w:rsidRPr="006526BF">
        <w:rPr>
          <w:rFonts w:asciiTheme="minorHAnsi" w:hAnsiTheme="minorHAnsi" w:cstheme="minorHAnsi"/>
          <w:bCs/>
        </w:rPr>
        <w:t xml:space="preserve">Załącznik nr </w:t>
      </w:r>
      <w:r w:rsidR="00D62F4D" w:rsidRPr="006526BF">
        <w:rPr>
          <w:rFonts w:asciiTheme="minorHAnsi" w:hAnsiTheme="minorHAnsi" w:cstheme="minorHAnsi"/>
          <w:bCs/>
        </w:rPr>
        <w:t>6</w:t>
      </w:r>
      <w:r w:rsidRPr="006526BF">
        <w:rPr>
          <w:rFonts w:asciiTheme="minorHAnsi" w:hAnsiTheme="minorHAnsi" w:cstheme="minorHAnsi"/>
          <w:bCs/>
        </w:rPr>
        <w:t xml:space="preserve"> – </w:t>
      </w:r>
      <w:r w:rsidR="000C1865" w:rsidRPr="006526BF">
        <w:rPr>
          <w:rFonts w:asciiTheme="minorHAnsi" w:hAnsiTheme="minorHAnsi" w:cstheme="minorHAnsi"/>
          <w:bCs/>
        </w:rPr>
        <w:t>W</w:t>
      </w:r>
      <w:r w:rsidR="00D62F4D" w:rsidRPr="006526BF">
        <w:rPr>
          <w:rFonts w:asciiTheme="minorHAnsi" w:hAnsiTheme="minorHAnsi" w:cstheme="minorHAnsi"/>
          <w:bCs/>
        </w:rPr>
        <w:t>ykaz wykonanych usług</w:t>
      </w:r>
    </w:p>
    <w:p w14:paraId="11FF114D" w14:textId="6CAB111D" w:rsidR="00A0503B" w:rsidRPr="006526BF" w:rsidRDefault="00A0503B" w:rsidP="00A0503B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Theme="minorHAnsi" w:hAnsiTheme="minorHAnsi" w:cstheme="minorHAnsi"/>
          <w:bCs/>
        </w:rPr>
      </w:pPr>
      <w:r w:rsidRPr="006526BF">
        <w:rPr>
          <w:rFonts w:asciiTheme="minorHAnsi" w:hAnsiTheme="minorHAnsi" w:cstheme="minorHAnsi"/>
          <w:bCs/>
        </w:rPr>
        <w:t>Załącznik nr 7 – Wymagania dot. prezentacji Systemu</w:t>
      </w:r>
    </w:p>
    <w:p w14:paraId="10DF6C79" w14:textId="1D04285F" w:rsidR="00A0503B" w:rsidRPr="006526BF" w:rsidRDefault="00137C58" w:rsidP="00A0503B">
      <w:pPr>
        <w:spacing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8. </w:t>
      </w:r>
      <w:r w:rsidR="00DB481E">
        <w:rPr>
          <w:rFonts w:asciiTheme="minorHAnsi" w:hAnsiTheme="minorHAnsi" w:cstheme="minorHAnsi"/>
          <w:sz w:val="22"/>
          <w:szCs w:val="22"/>
        </w:rPr>
        <w:t xml:space="preserve">   </w:t>
      </w:r>
      <w:r w:rsidR="00D708E5" w:rsidRPr="006526BF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D62F4D" w:rsidRPr="006526BF">
        <w:rPr>
          <w:rFonts w:asciiTheme="minorHAnsi" w:hAnsiTheme="minorHAnsi" w:cstheme="minorHAnsi"/>
          <w:sz w:val="22"/>
          <w:szCs w:val="22"/>
        </w:rPr>
        <w:t>8</w:t>
      </w:r>
      <w:r w:rsidR="00D708E5" w:rsidRPr="006526BF">
        <w:rPr>
          <w:rFonts w:asciiTheme="minorHAnsi" w:hAnsiTheme="minorHAnsi" w:cstheme="minorHAnsi"/>
          <w:sz w:val="22"/>
          <w:szCs w:val="22"/>
        </w:rPr>
        <w:t xml:space="preserve"> </w:t>
      </w:r>
      <w:r w:rsidR="00F36F93" w:rsidRPr="006526BF">
        <w:rPr>
          <w:rFonts w:asciiTheme="minorHAnsi" w:hAnsiTheme="minorHAnsi" w:cstheme="minorHAnsi"/>
          <w:sz w:val="22"/>
          <w:szCs w:val="22"/>
        </w:rPr>
        <w:t>–</w:t>
      </w:r>
      <w:r w:rsidR="00D708E5" w:rsidRPr="006526BF">
        <w:rPr>
          <w:rFonts w:asciiTheme="minorHAnsi" w:hAnsiTheme="minorHAnsi" w:cstheme="minorHAnsi"/>
          <w:sz w:val="22"/>
          <w:szCs w:val="22"/>
        </w:rPr>
        <w:t xml:space="preserve"> </w:t>
      </w:r>
      <w:r w:rsidR="00D62F4D" w:rsidRPr="006526BF">
        <w:rPr>
          <w:rFonts w:asciiTheme="minorHAnsi" w:hAnsiTheme="minorHAnsi" w:cstheme="minorHAnsi"/>
          <w:sz w:val="22"/>
          <w:szCs w:val="22"/>
        </w:rPr>
        <w:t xml:space="preserve">Formularz ofertowy </w:t>
      </w:r>
    </w:p>
    <w:p w14:paraId="017F3907" w14:textId="5F51767F" w:rsidR="00AA74C5" w:rsidRPr="006526BF" w:rsidRDefault="00137C58" w:rsidP="00A0503B">
      <w:pPr>
        <w:spacing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9. </w:t>
      </w:r>
      <w:r w:rsidR="00DB481E">
        <w:rPr>
          <w:rFonts w:asciiTheme="minorHAnsi" w:hAnsiTheme="minorHAnsi" w:cstheme="minorHAnsi"/>
          <w:sz w:val="22"/>
          <w:szCs w:val="22"/>
        </w:rPr>
        <w:t xml:space="preserve">   </w:t>
      </w:r>
      <w:r w:rsidR="00AA74C5" w:rsidRPr="006526BF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D62F4D" w:rsidRPr="006526BF">
        <w:rPr>
          <w:rFonts w:asciiTheme="minorHAnsi" w:hAnsiTheme="minorHAnsi" w:cstheme="minorHAnsi"/>
          <w:sz w:val="22"/>
          <w:szCs w:val="22"/>
        </w:rPr>
        <w:t>9</w:t>
      </w:r>
      <w:r w:rsidR="00AA74C5" w:rsidRPr="006526BF">
        <w:rPr>
          <w:rFonts w:asciiTheme="minorHAnsi" w:hAnsiTheme="minorHAnsi" w:cstheme="minorHAnsi"/>
          <w:sz w:val="22"/>
          <w:szCs w:val="22"/>
        </w:rPr>
        <w:t xml:space="preserve"> – </w:t>
      </w:r>
      <w:r w:rsidR="00D62F4D" w:rsidRPr="006526BF">
        <w:rPr>
          <w:rFonts w:asciiTheme="minorHAnsi" w:hAnsiTheme="minorHAnsi" w:cstheme="minorHAnsi"/>
          <w:sz w:val="22"/>
          <w:szCs w:val="22"/>
        </w:rPr>
        <w:t xml:space="preserve">Wzór umowy </w:t>
      </w:r>
    </w:p>
    <w:bookmarkEnd w:id="1"/>
    <w:p w14:paraId="6F3D5470" w14:textId="2A7DD8BE" w:rsidR="00051652" w:rsidRPr="006526BF" w:rsidRDefault="00051652" w:rsidP="00D12BD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F0C684" w14:textId="5C06D3DC" w:rsidR="00F33562" w:rsidRPr="006526BF" w:rsidRDefault="00F33562" w:rsidP="00D12BD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1B81C8" w14:textId="1886D324" w:rsidR="00F33562" w:rsidRPr="006526BF" w:rsidRDefault="00F33562" w:rsidP="00D12BD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70351C" w14:textId="06912EB3" w:rsidR="00F33562" w:rsidRPr="006526BF" w:rsidRDefault="00F33562" w:rsidP="00D12BD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B92A4D" w14:textId="57A98853" w:rsidR="00F33562" w:rsidRPr="006526BF" w:rsidRDefault="00F33562" w:rsidP="00D12BD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DFCA32" w14:textId="77777777" w:rsidR="00D12BDF" w:rsidRPr="006526BF" w:rsidRDefault="00D12BDF" w:rsidP="00D12BD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DD2E3F" w14:textId="2A20D7E5" w:rsidR="00051652" w:rsidRPr="006526BF" w:rsidRDefault="00051652" w:rsidP="00D12BD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Pyrzowice, dnia</w:t>
      </w:r>
      <w:r w:rsidR="00AB7B5C">
        <w:rPr>
          <w:rFonts w:asciiTheme="minorHAnsi" w:hAnsiTheme="minorHAnsi" w:cstheme="minorHAnsi"/>
          <w:sz w:val="22"/>
          <w:szCs w:val="22"/>
        </w:rPr>
        <w:t xml:space="preserve">: 22.10.2025r. </w:t>
      </w:r>
    </w:p>
    <w:p w14:paraId="3FA4BD9A" w14:textId="6A10356D" w:rsidR="00D12BDF" w:rsidRPr="006526BF" w:rsidRDefault="00D12BDF" w:rsidP="00D12BDF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DE83EC" w14:textId="77777777" w:rsidR="00D12BDF" w:rsidRPr="006526BF" w:rsidRDefault="00D12BDF" w:rsidP="00D12BDF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43ED8C" w14:textId="77777777" w:rsidR="00051652" w:rsidRPr="006526BF" w:rsidRDefault="00051652" w:rsidP="00D12BD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FCD25A" w14:textId="6C258181" w:rsidR="00051652" w:rsidRPr="006526BF" w:rsidRDefault="00051652" w:rsidP="00D12BDF">
      <w:pPr>
        <w:spacing w:line="288" w:lineRule="auto"/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ab/>
      </w:r>
      <w:r w:rsidRPr="006526BF">
        <w:rPr>
          <w:rFonts w:asciiTheme="minorHAnsi" w:hAnsiTheme="minorHAnsi" w:cstheme="minorHAnsi"/>
          <w:sz w:val="22"/>
          <w:szCs w:val="22"/>
        </w:rPr>
        <w:tab/>
      </w:r>
      <w:r w:rsidRPr="006526BF">
        <w:rPr>
          <w:rFonts w:asciiTheme="minorHAnsi" w:hAnsiTheme="minorHAnsi" w:cstheme="minorHAnsi"/>
          <w:sz w:val="22"/>
          <w:szCs w:val="22"/>
        </w:rPr>
        <w:tab/>
      </w:r>
      <w:r w:rsidRPr="006526BF">
        <w:rPr>
          <w:rFonts w:asciiTheme="minorHAnsi" w:hAnsiTheme="minorHAnsi" w:cstheme="minorHAnsi"/>
          <w:sz w:val="22"/>
          <w:szCs w:val="22"/>
        </w:rPr>
        <w:tab/>
        <w:t>ZATWIERDZIŁ:</w:t>
      </w:r>
      <w:r w:rsidRPr="006526BF">
        <w:rPr>
          <w:rFonts w:asciiTheme="minorHAnsi" w:hAnsiTheme="minorHAnsi" w:cstheme="minorHAnsi"/>
          <w:sz w:val="22"/>
          <w:szCs w:val="22"/>
        </w:rPr>
        <w:tab/>
      </w:r>
    </w:p>
    <w:p w14:paraId="75E62121" w14:textId="4DCFABE9" w:rsidR="007251C9" w:rsidRPr="006526BF" w:rsidRDefault="007251C9" w:rsidP="00AB7B5C">
      <w:pPr>
        <w:tabs>
          <w:tab w:val="left" w:pos="4440"/>
        </w:tabs>
        <w:spacing w:line="288" w:lineRule="auto"/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C8AF5AC" w14:textId="0342C5FB" w:rsidR="007251C9" w:rsidRDefault="007251C9" w:rsidP="00D12BDF">
      <w:pPr>
        <w:spacing w:line="288" w:lineRule="auto"/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ab/>
      </w:r>
      <w:r w:rsidRPr="006526BF">
        <w:rPr>
          <w:rFonts w:asciiTheme="minorHAnsi" w:hAnsiTheme="minorHAnsi" w:cstheme="minorHAnsi"/>
          <w:sz w:val="22"/>
          <w:szCs w:val="22"/>
        </w:rPr>
        <w:tab/>
      </w:r>
      <w:r w:rsidRPr="006526BF">
        <w:rPr>
          <w:rFonts w:asciiTheme="minorHAnsi" w:hAnsiTheme="minorHAnsi" w:cstheme="minorHAnsi"/>
          <w:sz w:val="22"/>
          <w:szCs w:val="22"/>
        </w:rPr>
        <w:tab/>
      </w:r>
      <w:r w:rsidRPr="006526BF">
        <w:rPr>
          <w:rFonts w:asciiTheme="minorHAnsi" w:hAnsiTheme="minorHAnsi" w:cstheme="minorHAnsi"/>
          <w:sz w:val="22"/>
          <w:szCs w:val="22"/>
        </w:rPr>
        <w:tab/>
      </w:r>
      <w:r w:rsidR="00AB7B5C">
        <w:rPr>
          <w:rFonts w:asciiTheme="minorHAnsi" w:hAnsiTheme="minorHAnsi" w:cstheme="minorHAnsi"/>
          <w:sz w:val="22"/>
          <w:szCs w:val="22"/>
        </w:rPr>
        <w:t>Wiceprezes Zarządu – Norbert Henzel</w:t>
      </w:r>
    </w:p>
    <w:p w14:paraId="4B4A5523" w14:textId="67B138BB" w:rsidR="00AB7B5C" w:rsidRPr="00A16D42" w:rsidRDefault="00AB7B5C" w:rsidP="00AB7B5C">
      <w:pPr>
        <w:tabs>
          <w:tab w:val="left" w:pos="4350"/>
        </w:tabs>
        <w:spacing w:line="288" w:lineRule="auto"/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Prokurent – Adam Wawryniuk</w:t>
      </w:r>
    </w:p>
    <w:p w14:paraId="5151C5F2" w14:textId="741432E1" w:rsidR="007251C9" w:rsidRPr="006526BF" w:rsidRDefault="007251C9" w:rsidP="00D12BDF">
      <w:pPr>
        <w:spacing w:line="288" w:lineRule="auto"/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16D42">
        <w:rPr>
          <w:rFonts w:asciiTheme="minorHAnsi" w:hAnsiTheme="minorHAnsi" w:cstheme="minorHAnsi"/>
          <w:sz w:val="22"/>
          <w:szCs w:val="22"/>
        </w:rPr>
        <w:tab/>
      </w:r>
      <w:r w:rsidRPr="00A16D42">
        <w:rPr>
          <w:rFonts w:asciiTheme="minorHAnsi" w:hAnsiTheme="minorHAnsi" w:cstheme="minorHAnsi"/>
          <w:sz w:val="22"/>
          <w:szCs w:val="22"/>
        </w:rPr>
        <w:tab/>
      </w:r>
      <w:r w:rsidRPr="00A16D42">
        <w:rPr>
          <w:rFonts w:asciiTheme="minorHAnsi" w:hAnsiTheme="minorHAnsi" w:cstheme="minorHAnsi"/>
          <w:sz w:val="22"/>
          <w:szCs w:val="22"/>
        </w:rPr>
        <w:tab/>
      </w:r>
      <w:r w:rsidRPr="00A16D42">
        <w:rPr>
          <w:rFonts w:asciiTheme="minorHAnsi" w:hAnsiTheme="minorHAnsi" w:cstheme="minorHAnsi"/>
          <w:sz w:val="22"/>
          <w:szCs w:val="22"/>
        </w:rPr>
        <w:tab/>
      </w:r>
    </w:p>
    <w:p w14:paraId="643E75B3" w14:textId="44A449B4" w:rsidR="007343F0" w:rsidRPr="006526BF" w:rsidRDefault="007343F0" w:rsidP="00D12BDF">
      <w:pPr>
        <w:spacing w:line="288" w:lineRule="auto"/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ab/>
      </w:r>
      <w:r w:rsidRPr="006526BF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03892AAE" w14:textId="5C610854" w:rsidR="00F33562" w:rsidRPr="006526BF" w:rsidRDefault="00F33562" w:rsidP="00D12BD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897847" w14:textId="77777777" w:rsidR="00B26632" w:rsidRPr="006526BF" w:rsidRDefault="00B26632" w:rsidP="00D12BD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2D0E90" w14:textId="4ACA124B" w:rsidR="008934FB" w:rsidRPr="006526BF" w:rsidRDefault="008934FB" w:rsidP="00D12BD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45E444" w14:textId="77777777" w:rsidR="00800239" w:rsidRPr="006526BF" w:rsidRDefault="00800239" w:rsidP="00D12BD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4F224A" w14:textId="77777777" w:rsidR="00550E78" w:rsidRPr="006526BF" w:rsidRDefault="00550E78" w:rsidP="00D12BD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628"/>
      </w:tblGrid>
      <w:tr w:rsidR="009D0723" w:rsidRPr="006526BF" w14:paraId="7D8C5E15" w14:textId="77777777" w:rsidTr="00A739FF">
        <w:tc>
          <w:tcPr>
            <w:tcW w:w="9778" w:type="dxa"/>
            <w:shd w:val="clear" w:color="auto" w:fill="D9D9D9"/>
          </w:tcPr>
          <w:p w14:paraId="3B105B53" w14:textId="77777777" w:rsidR="009D0723" w:rsidRPr="006526BF" w:rsidRDefault="009D0723" w:rsidP="00D12BDF">
            <w:pPr>
              <w:tabs>
                <w:tab w:val="left" w:pos="708"/>
                <w:tab w:val="left" w:pos="1416"/>
                <w:tab w:val="left" w:pos="2124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>I. ZAMAWIAJĄCY:</w:t>
            </w:r>
            <w:r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</w:tr>
    </w:tbl>
    <w:p w14:paraId="0D025128" w14:textId="77777777" w:rsidR="00051652" w:rsidRPr="006526BF" w:rsidRDefault="00051652" w:rsidP="00D12BDF">
      <w:pPr>
        <w:tabs>
          <w:tab w:val="left" w:pos="708"/>
          <w:tab w:val="left" w:pos="1416"/>
          <w:tab w:val="left" w:pos="2124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26BF">
        <w:rPr>
          <w:rFonts w:asciiTheme="minorHAnsi" w:hAnsiTheme="minorHAnsi" w:cstheme="minorHAnsi"/>
          <w:b/>
          <w:sz w:val="22"/>
          <w:szCs w:val="22"/>
        </w:rPr>
        <w:t>GÓRNOŚLĄSKIE TOWARZYSTWO LOTNICZE S.A.</w:t>
      </w:r>
    </w:p>
    <w:p w14:paraId="2CF01305" w14:textId="77777777" w:rsidR="00051652" w:rsidRPr="006526BF" w:rsidRDefault="00051652" w:rsidP="00D12BD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Al. Korfantego 38, 40-161 Katowice</w:t>
      </w:r>
    </w:p>
    <w:p w14:paraId="11167618" w14:textId="77777777" w:rsidR="00051652" w:rsidRPr="006526BF" w:rsidRDefault="00051652" w:rsidP="00D12BD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  <w:u w:val="single"/>
        </w:rPr>
        <w:t>Adres do korespondencji:</w:t>
      </w:r>
      <w:r w:rsidRPr="006526BF">
        <w:rPr>
          <w:rFonts w:asciiTheme="minorHAnsi" w:hAnsiTheme="minorHAnsi" w:cstheme="minorHAnsi"/>
          <w:sz w:val="22"/>
          <w:szCs w:val="22"/>
        </w:rPr>
        <w:t xml:space="preserve">  ul. Wolności 90, 42-625 Ożarowice</w:t>
      </w:r>
    </w:p>
    <w:p w14:paraId="25BD30F1" w14:textId="77777777" w:rsidR="00051652" w:rsidRPr="006526BF" w:rsidRDefault="00051652" w:rsidP="00D12BD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tel. (48) 32 39 27 202    fax. (48) 32 39 27 376</w:t>
      </w:r>
    </w:p>
    <w:p w14:paraId="660B4632" w14:textId="77777777" w:rsidR="00051652" w:rsidRPr="006526BF" w:rsidRDefault="00AB7B5C" w:rsidP="00D12BD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11" w:history="1">
        <w:r w:rsidR="00051652" w:rsidRPr="006526BF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www.gtl.com.pl</w:t>
        </w:r>
      </w:hyperlink>
    </w:p>
    <w:p w14:paraId="5990D24A" w14:textId="77777777" w:rsidR="00D83922" w:rsidRPr="006526BF" w:rsidRDefault="00D83922" w:rsidP="00D12BD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628"/>
      </w:tblGrid>
      <w:tr w:rsidR="009D0723" w:rsidRPr="006526BF" w14:paraId="6F8996BA" w14:textId="77777777" w:rsidTr="00A739FF">
        <w:tc>
          <w:tcPr>
            <w:tcW w:w="9778" w:type="dxa"/>
            <w:shd w:val="clear" w:color="auto" w:fill="D9D9D9"/>
          </w:tcPr>
          <w:p w14:paraId="23E050D4" w14:textId="77777777" w:rsidR="009D0723" w:rsidRPr="006526BF" w:rsidRDefault="009D0723" w:rsidP="00D12BDF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>II.  TRYB POSTĘPOWANIA I SPOSÓB PROCEDOWANIA</w:t>
            </w: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2DD2CF5F" w14:textId="6C18EEFA" w:rsidR="003276E8" w:rsidRPr="006526BF" w:rsidRDefault="009D0723" w:rsidP="00D12BD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204769226"/>
      <w:r w:rsidRPr="006526BF">
        <w:rPr>
          <w:rFonts w:asciiTheme="minorHAnsi" w:hAnsiTheme="minorHAnsi" w:cstheme="minorHAnsi"/>
          <w:sz w:val="22"/>
          <w:szCs w:val="22"/>
        </w:rPr>
        <w:t xml:space="preserve">Postępowanie prowadzone jest </w:t>
      </w:r>
      <w:r w:rsidR="000C1865" w:rsidRPr="006526BF">
        <w:rPr>
          <w:rFonts w:asciiTheme="minorHAnsi" w:hAnsiTheme="minorHAnsi" w:cstheme="minorHAnsi"/>
          <w:sz w:val="22"/>
          <w:szCs w:val="22"/>
        </w:rPr>
        <w:t>pod nazwą ,,</w:t>
      </w:r>
      <w:r w:rsidR="000C1865" w:rsidRPr="006526BF">
        <w:rPr>
          <w:rFonts w:asciiTheme="minorHAnsi" w:hAnsiTheme="minorHAnsi" w:cstheme="minorHAnsi"/>
          <w:b/>
          <w:bCs/>
          <w:sz w:val="22"/>
          <w:szCs w:val="22"/>
        </w:rPr>
        <w:t xml:space="preserve">Wybór dostawcy Programu do elektronicznego obiegu dokumentów’’ </w:t>
      </w:r>
      <w:r w:rsidRPr="006526BF">
        <w:rPr>
          <w:rFonts w:asciiTheme="minorHAnsi" w:hAnsiTheme="minorHAnsi" w:cstheme="minorHAnsi"/>
          <w:sz w:val="22"/>
          <w:szCs w:val="22"/>
        </w:rPr>
        <w:t xml:space="preserve">w oparciu o niniejsze zaproszenie oraz </w:t>
      </w:r>
      <w:r w:rsidRPr="006526BF">
        <w:rPr>
          <w:rFonts w:asciiTheme="minorHAnsi" w:hAnsiTheme="minorHAnsi" w:cstheme="minorHAnsi"/>
          <w:b/>
          <w:sz w:val="22"/>
          <w:szCs w:val="22"/>
        </w:rPr>
        <w:t xml:space="preserve">Regulamin Wyłaniania Wykonawców w GTL S.A. </w:t>
      </w:r>
      <w:r w:rsidR="00777E4F">
        <w:rPr>
          <w:rFonts w:asciiTheme="minorHAnsi" w:hAnsiTheme="minorHAnsi" w:cstheme="minorHAnsi"/>
          <w:b/>
          <w:sz w:val="22"/>
          <w:szCs w:val="22"/>
        </w:rPr>
        <w:br/>
      </w:r>
      <w:r w:rsidRPr="006526BF">
        <w:rPr>
          <w:rFonts w:asciiTheme="minorHAnsi" w:hAnsiTheme="minorHAnsi" w:cstheme="minorHAnsi"/>
          <w:b/>
          <w:sz w:val="22"/>
          <w:szCs w:val="22"/>
        </w:rPr>
        <w:t>w Katowicach, któr</w:t>
      </w:r>
      <w:r w:rsidR="0031678F" w:rsidRPr="006526BF">
        <w:rPr>
          <w:rFonts w:asciiTheme="minorHAnsi" w:hAnsiTheme="minorHAnsi" w:cstheme="minorHAnsi"/>
          <w:b/>
          <w:sz w:val="22"/>
          <w:szCs w:val="22"/>
        </w:rPr>
        <w:t>y</w:t>
      </w:r>
      <w:r w:rsidRPr="006526BF">
        <w:rPr>
          <w:rFonts w:asciiTheme="minorHAnsi" w:hAnsiTheme="minorHAnsi" w:cstheme="minorHAnsi"/>
          <w:b/>
          <w:sz w:val="22"/>
          <w:szCs w:val="22"/>
        </w:rPr>
        <w:t xml:space="preserve"> dostępn</w:t>
      </w:r>
      <w:r w:rsidR="0031678F" w:rsidRPr="006526BF">
        <w:rPr>
          <w:rFonts w:asciiTheme="minorHAnsi" w:hAnsiTheme="minorHAnsi" w:cstheme="minorHAnsi"/>
          <w:b/>
          <w:sz w:val="22"/>
          <w:szCs w:val="22"/>
        </w:rPr>
        <w:t>y</w:t>
      </w:r>
      <w:r w:rsidRPr="006526BF">
        <w:rPr>
          <w:rFonts w:asciiTheme="minorHAnsi" w:hAnsiTheme="minorHAnsi" w:cstheme="minorHAnsi"/>
          <w:b/>
          <w:sz w:val="22"/>
          <w:szCs w:val="22"/>
        </w:rPr>
        <w:t xml:space="preserve"> jest na stronie internetowej Zamawiającego</w:t>
      </w:r>
      <w:r w:rsidRPr="006526BF">
        <w:rPr>
          <w:rFonts w:asciiTheme="minorHAnsi" w:hAnsiTheme="minorHAnsi" w:cstheme="minorHAnsi"/>
          <w:sz w:val="22"/>
          <w:szCs w:val="22"/>
        </w:rPr>
        <w:t xml:space="preserve"> pod adresem</w:t>
      </w:r>
      <w:r w:rsidR="003276E8" w:rsidRPr="006526BF">
        <w:rPr>
          <w:rFonts w:asciiTheme="minorHAnsi" w:hAnsiTheme="minorHAnsi" w:cstheme="minorHAnsi"/>
          <w:sz w:val="22"/>
          <w:szCs w:val="22"/>
        </w:rPr>
        <w:t>:</w:t>
      </w:r>
    </w:p>
    <w:p w14:paraId="5021D673" w14:textId="6DAF4A40" w:rsidR="000C1865" w:rsidRPr="006526BF" w:rsidRDefault="00AB7B5C" w:rsidP="00D12BD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12" w:history="1">
        <w:r w:rsidR="000C1865" w:rsidRPr="006526BF">
          <w:rPr>
            <w:rStyle w:val="Hipercze"/>
            <w:rFonts w:asciiTheme="minorHAnsi" w:hAnsiTheme="minorHAnsi" w:cstheme="minorHAnsi"/>
            <w:sz w:val="22"/>
            <w:szCs w:val="22"/>
          </w:rPr>
          <w:t>https://www.katowice-airport.com/pl/biznes/przetargi</w:t>
        </w:r>
      </w:hyperlink>
    </w:p>
    <w:p w14:paraId="740A2564" w14:textId="77777777" w:rsidR="00137C58" w:rsidRPr="006526BF" w:rsidRDefault="003276E8" w:rsidP="00D12BD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Postępowanie zostanie przeprowadzone w trybie</w:t>
      </w:r>
      <w:r w:rsidRPr="006526B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e-zapytania ofertowego otwartego dwuetapowego</w:t>
      </w:r>
      <w:bookmarkStart w:id="3" w:name="_Hlk198121439"/>
      <w:r w:rsidR="000C1865" w:rsidRPr="006526B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na platformie JOSEPHINA pod adresem:</w:t>
      </w:r>
      <w:r w:rsidR="00137C58" w:rsidRPr="006526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265CCF" w14:textId="115FA38C" w:rsidR="00E52C0E" w:rsidRPr="006526BF" w:rsidRDefault="00AB7B5C" w:rsidP="00D12BD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13" w:history="1">
        <w:r w:rsidR="00E52C0E" w:rsidRPr="006526BF">
          <w:rPr>
            <w:rStyle w:val="Hipercze"/>
            <w:rFonts w:asciiTheme="minorHAnsi" w:hAnsiTheme="minorHAnsi" w:cstheme="minorHAnsi"/>
            <w:sz w:val="22"/>
            <w:szCs w:val="22"/>
          </w:rPr>
          <w:t>https://josephine.proebiz.com/pl/promoter/tender/70484/summary</w:t>
        </w:r>
      </w:hyperlink>
    </w:p>
    <w:p w14:paraId="4B15B5EC" w14:textId="459FD619" w:rsidR="002F5DF3" w:rsidRPr="006526BF" w:rsidRDefault="002F5DF3" w:rsidP="00D12BD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Etapy zostały opisane poniżej. </w:t>
      </w:r>
    </w:p>
    <w:p w14:paraId="5135A342" w14:textId="53239ACE" w:rsidR="00BA7C54" w:rsidRPr="006526BF" w:rsidRDefault="001D2B68" w:rsidP="00D12BD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b/>
          <w:sz w:val="22"/>
          <w:szCs w:val="22"/>
          <w:u w:val="single"/>
        </w:rPr>
        <w:t xml:space="preserve">ETAP </w:t>
      </w:r>
      <w:r w:rsidR="00E96D11" w:rsidRPr="006526BF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2F5DF3" w:rsidRPr="006526BF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2CECF595" w14:textId="1175DF4D" w:rsidR="000C7989" w:rsidRPr="006526BF" w:rsidRDefault="002F5DF3" w:rsidP="009A293B">
      <w:pPr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526BF">
        <w:rPr>
          <w:rFonts w:asciiTheme="minorHAnsi" w:hAnsiTheme="minorHAnsi" w:cstheme="minorHAnsi"/>
          <w:bCs/>
          <w:sz w:val="22"/>
          <w:szCs w:val="22"/>
        </w:rPr>
        <w:t>Podczas trwania Etapu I z</w:t>
      </w:r>
      <w:r w:rsidR="00A449D5" w:rsidRPr="006526BF">
        <w:rPr>
          <w:rFonts w:asciiTheme="minorHAnsi" w:hAnsiTheme="minorHAnsi" w:cstheme="minorHAnsi"/>
          <w:bCs/>
          <w:sz w:val="22"/>
          <w:szCs w:val="22"/>
        </w:rPr>
        <w:t>ainteresowani Wykonawcy zobowiązani będą złożyć</w:t>
      </w:r>
      <w:r w:rsidR="00153061" w:rsidRPr="006526B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C1865" w:rsidRPr="006526BF">
        <w:rPr>
          <w:rFonts w:asciiTheme="minorHAnsi" w:hAnsiTheme="minorHAnsi" w:cstheme="minorHAnsi"/>
          <w:bCs/>
          <w:sz w:val="22"/>
          <w:szCs w:val="22"/>
        </w:rPr>
        <w:t>W</w:t>
      </w:r>
      <w:r w:rsidR="00153061" w:rsidRPr="006526BF">
        <w:rPr>
          <w:rFonts w:asciiTheme="minorHAnsi" w:hAnsiTheme="minorHAnsi" w:cstheme="minorHAnsi"/>
          <w:bCs/>
          <w:sz w:val="22"/>
          <w:szCs w:val="22"/>
        </w:rPr>
        <w:t>nios</w:t>
      </w:r>
      <w:r w:rsidR="00A449D5" w:rsidRPr="006526BF">
        <w:rPr>
          <w:rFonts w:asciiTheme="minorHAnsi" w:hAnsiTheme="minorHAnsi" w:cstheme="minorHAnsi"/>
          <w:bCs/>
          <w:sz w:val="22"/>
          <w:szCs w:val="22"/>
        </w:rPr>
        <w:t>ek</w:t>
      </w:r>
      <w:r w:rsidR="00153061" w:rsidRPr="006526BF">
        <w:rPr>
          <w:rFonts w:asciiTheme="minorHAnsi" w:hAnsiTheme="minorHAnsi" w:cstheme="minorHAnsi"/>
          <w:bCs/>
          <w:sz w:val="22"/>
          <w:szCs w:val="22"/>
        </w:rPr>
        <w:t xml:space="preserve"> o dopuszczenie do udziału w postępowaniu</w:t>
      </w:r>
      <w:r w:rsidR="00E56AF1" w:rsidRPr="006526BF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A449D5" w:rsidRPr="006526BF">
        <w:rPr>
          <w:rFonts w:asciiTheme="minorHAnsi" w:hAnsiTheme="minorHAnsi" w:cstheme="minorHAnsi"/>
          <w:bCs/>
          <w:sz w:val="22"/>
          <w:szCs w:val="22"/>
        </w:rPr>
        <w:t xml:space="preserve">tj. </w:t>
      </w:r>
      <w:r w:rsidR="00E56AF1" w:rsidRPr="006526BF">
        <w:rPr>
          <w:rFonts w:asciiTheme="minorHAnsi" w:hAnsiTheme="minorHAnsi" w:cstheme="minorHAnsi"/>
          <w:bCs/>
          <w:sz w:val="22"/>
          <w:szCs w:val="22"/>
        </w:rPr>
        <w:t xml:space="preserve">załącznik nr 1 do </w:t>
      </w:r>
      <w:r w:rsidR="00F61FDA" w:rsidRPr="006526BF">
        <w:rPr>
          <w:rFonts w:asciiTheme="minorHAnsi" w:hAnsiTheme="minorHAnsi" w:cstheme="minorHAnsi"/>
          <w:bCs/>
          <w:sz w:val="22"/>
          <w:szCs w:val="22"/>
        </w:rPr>
        <w:t xml:space="preserve">zaproszenia do składania ofert </w:t>
      </w:r>
      <w:r w:rsidR="00E56AF1" w:rsidRPr="006526BF">
        <w:rPr>
          <w:rFonts w:asciiTheme="minorHAnsi" w:hAnsiTheme="minorHAnsi" w:cstheme="minorHAnsi"/>
          <w:bCs/>
          <w:sz w:val="22"/>
          <w:szCs w:val="22"/>
        </w:rPr>
        <w:t>)</w:t>
      </w:r>
      <w:r w:rsidR="00153061" w:rsidRPr="006526BF">
        <w:rPr>
          <w:rFonts w:asciiTheme="minorHAnsi" w:hAnsiTheme="minorHAnsi" w:cstheme="minorHAnsi"/>
          <w:bCs/>
          <w:sz w:val="22"/>
          <w:szCs w:val="22"/>
        </w:rPr>
        <w:t xml:space="preserve"> wraz z </w:t>
      </w:r>
      <w:r w:rsidR="000C7989" w:rsidRPr="006526BF">
        <w:rPr>
          <w:rFonts w:asciiTheme="minorHAnsi" w:hAnsiTheme="minorHAnsi" w:cstheme="minorHAnsi"/>
          <w:bCs/>
          <w:sz w:val="22"/>
          <w:szCs w:val="22"/>
        </w:rPr>
        <w:t>następującymi załącznikami do SWZ:</w:t>
      </w:r>
      <w:r w:rsidR="00153061" w:rsidRPr="006526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FB1C77E" w14:textId="15947D3C" w:rsidR="000C7989" w:rsidRPr="006526BF" w:rsidRDefault="000C7989" w:rsidP="000C7989">
      <w:pPr>
        <w:pStyle w:val="Akapitzlist"/>
        <w:numPr>
          <w:ilvl w:val="0"/>
          <w:numId w:val="42"/>
        </w:numPr>
        <w:spacing w:line="288" w:lineRule="auto"/>
        <w:jc w:val="both"/>
        <w:rPr>
          <w:rFonts w:asciiTheme="minorHAnsi" w:hAnsiTheme="minorHAnsi" w:cstheme="minorHAnsi"/>
          <w:bCs/>
        </w:rPr>
      </w:pPr>
      <w:r w:rsidRPr="006526BF">
        <w:rPr>
          <w:rFonts w:asciiTheme="minorHAnsi" w:hAnsiTheme="minorHAnsi" w:cstheme="minorHAnsi"/>
          <w:bCs/>
        </w:rPr>
        <w:t xml:space="preserve">Załącznik nr 3 do </w:t>
      </w:r>
      <w:r w:rsidR="00F61FDA" w:rsidRPr="006526BF">
        <w:rPr>
          <w:rFonts w:asciiTheme="minorHAnsi" w:hAnsiTheme="minorHAnsi" w:cstheme="minorHAnsi"/>
          <w:bCs/>
        </w:rPr>
        <w:t xml:space="preserve">zaproszenia do składania ofert </w:t>
      </w:r>
      <w:r w:rsidRPr="006526BF">
        <w:rPr>
          <w:rFonts w:asciiTheme="minorHAnsi" w:hAnsiTheme="minorHAnsi" w:cstheme="minorHAnsi"/>
          <w:bCs/>
        </w:rPr>
        <w:t xml:space="preserve"> – Formularz wymagań szczegółowych</w:t>
      </w:r>
    </w:p>
    <w:p w14:paraId="6F432E2D" w14:textId="34DA7C12" w:rsidR="000C7989" w:rsidRPr="006526BF" w:rsidRDefault="000C7989" w:rsidP="000C7989">
      <w:pPr>
        <w:pStyle w:val="Akapitzlist"/>
        <w:numPr>
          <w:ilvl w:val="0"/>
          <w:numId w:val="42"/>
        </w:numPr>
        <w:spacing w:line="288" w:lineRule="auto"/>
        <w:jc w:val="both"/>
        <w:rPr>
          <w:rFonts w:asciiTheme="minorHAnsi" w:hAnsiTheme="minorHAnsi" w:cstheme="minorHAnsi"/>
          <w:bCs/>
        </w:rPr>
      </w:pPr>
      <w:r w:rsidRPr="006526BF">
        <w:rPr>
          <w:rFonts w:asciiTheme="minorHAnsi" w:hAnsiTheme="minorHAnsi" w:cstheme="minorHAnsi"/>
          <w:bCs/>
        </w:rPr>
        <w:t xml:space="preserve">Załącznik nr 4 do </w:t>
      </w:r>
      <w:r w:rsidR="00F61FDA" w:rsidRPr="006526BF">
        <w:rPr>
          <w:rFonts w:asciiTheme="minorHAnsi" w:hAnsiTheme="minorHAnsi" w:cstheme="minorHAnsi"/>
          <w:bCs/>
        </w:rPr>
        <w:t xml:space="preserve">zaproszenia do składania ofert </w:t>
      </w:r>
      <w:r w:rsidRPr="006526BF">
        <w:rPr>
          <w:rFonts w:asciiTheme="minorHAnsi" w:hAnsiTheme="minorHAnsi" w:cstheme="minorHAnsi"/>
          <w:bCs/>
        </w:rPr>
        <w:t xml:space="preserve"> – Formularz oświadczeń</w:t>
      </w:r>
    </w:p>
    <w:p w14:paraId="0B1A5820" w14:textId="529C3729" w:rsidR="000C7989" w:rsidRPr="006526BF" w:rsidRDefault="000C7989" w:rsidP="000C7989">
      <w:pPr>
        <w:pStyle w:val="Akapitzlist"/>
        <w:numPr>
          <w:ilvl w:val="0"/>
          <w:numId w:val="42"/>
        </w:numPr>
        <w:spacing w:line="288" w:lineRule="auto"/>
        <w:jc w:val="both"/>
        <w:rPr>
          <w:rFonts w:asciiTheme="minorHAnsi" w:hAnsiTheme="minorHAnsi" w:cstheme="minorHAnsi"/>
          <w:bCs/>
        </w:rPr>
      </w:pPr>
      <w:r w:rsidRPr="006526BF">
        <w:rPr>
          <w:rFonts w:asciiTheme="minorHAnsi" w:hAnsiTheme="minorHAnsi" w:cstheme="minorHAnsi"/>
          <w:bCs/>
        </w:rPr>
        <w:t xml:space="preserve">Załącznik nr 5 do </w:t>
      </w:r>
      <w:r w:rsidR="00F61FDA" w:rsidRPr="006526BF">
        <w:rPr>
          <w:rFonts w:asciiTheme="minorHAnsi" w:hAnsiTheme="minorHAnsi" w:cstheme="minorHAnsi"/>
          <w:bCs/>
        </w:rPr>
        <w:t xml:space="preserve">zaproszenia do składania ofert </w:t>
      </w:r>
      <w:r w:rsidRPr="006526BF">
        <w:rPr>
          <w:rFonts w:asciiTheme="minorHAnsi" w:hAnsiTheme="minorHAnsi" w:cstheme="minorHAnsi"/>
          <w:bCs/>
        </w:rPr>
        <w:t xml:space="preserve"> – Wykaz osób</w:t>
      </w:r>
    </w:p>
    <w:p w14:paraId="6D23F0F5" w14:textId="125A4EBD" w:rsidR="000C7989" w:rsidRPr="006526BF" w:rsidRDefault="000C7989" w:rsidP="005C28A6">
      <w:pPr>
        <w:pStyle w:val="Akapitzlist"/>
        <w:numPr>
          <w:ilvl w:val="0"/>
          <w:numId w:val="42"/>
        </w:numPr>
        <w:spacing w:line="288" w:lineRule="auto"/>
        <w:jc w:val="both"/>
        <w:rPr>
          <w:rFonts w:asciiTheme="minorHAnsi" w:hAnsiTheme="minorHAnsi" w:cstheme="minorHAnsi"/>
          <w:bCs/>
        </w:rPr>
      </w:pPr>
      <w:r w:rsidRPr="006526BF">
        <w:rPr>
          <w:rFonts w:asciiTheme="minorHAnsi" w:hAnsiTheme="minorHAnsi" w:cstheme="minorHAnsi"/>
          <w:bCs/>
        </w:rPr>
        <w:t xml:space="preserve">Załącznik nr 6 do </w:t>
      </w:r>
      <w:r w:rsidR="00F61FDA" w:rsidRPr="006526BF">
        <w:rPr>
          <w:rFonts w:asciiTheme="minorHAnsi" w:hAnsiTheme="minorHAnsi" w:cstheme="minorHAnsi"/>
          <w:bCs/>
        </w:rPr>
        <w:t xml:space="preserve">zaproszenia do składania ofert </w:t>
      </w:r>
      <w:r w:rsidRPr="006526BF">
        <w:rPr>
          <w:rFonts w:asciiTheme="minorHAnsi" w:hAnsiTheme="minorHAnsi" w:cstheme="minorHAnsi"/>
          <w:bCs/>
        </w:rPr>
        <w:t xml:space="preserve"> – Wykaz wykonanych usług</w:t>
      </w:r>
    </w:p>
    <w:p w14:paraId="1655ED64" w14:textId="27DAE65A" w:rsidR="009A293B" w:rsidRPr="006526BF" w:rsidRDefault="009A293B" w:rsidP="009A293B">
      <w:pPr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526BF">
        <w:rPr>
          <w:rFonts w:asciiTheme="minorHAnsi" w:hAnsiTheme="minorHAnsi" w:cstheme="minorHAnsi"/>
          <w:bCs/>
          <w:sz w:val="22"/>
          <w:szCs w:val="22"/>
        </w:rPr>
        <w:t>Do II etapu postępowania zostan</w:t>
      </w:r>
      <w:r w:rsidR="006E5B68" w:rsidRPr="006526BF">
        <w:rPr>
          <w:rFonts w:asciiTheme="minorHAnsi" w:hAnsiTheme="minorHAnsi" w:cstheme="minorHAnsi"/>
          <w:bCs/>
          <w:sz w:val="22"/>
          <w:szCs w:val="22"/>
        </w:rPr>
        <w:t xml:space="preserve">ie </w:t>
      </w:r>
      <w:r w:rsidRPr="006526BF">
        <w:rPr>
          <w:rFonts w:asciiTheme="minorHAnsi" w:hAnsiTheme="minorHAnsi" w:cstheme="minorHAnsi"/>
          <w:bCs/>
          <w:sz w:val="22"/>
          <w:szCs w:val="22"/>
        </w:rPr>
        <w:t>zaprosz</w:t>
      </w:r>
      <w:r w:rsidR="006E5B68" w:rsidRPr="006526BF">
        <w:rPr>
          <w:rFonts w:asciiTheme="minorHAnsi" w:hAnsiTheme="minorHAnsi" w:cstheme="minorHAnsi"/>
          <w:bCs/>
          <w:sz w:val="22"/>
          <w:szCs w:val="22"/>
        </w:rPr>
        <w:t>o</w:t>
      </w:r>
      <w:r w:rsidRPr="006526BF">
        <w:rPr>
          <w:rFonts w:asciiTheme="minorHAnsi" w:hAnsiTheme="minorHAnsi" w:cstheme="minorHAnsi"/>
          <w:bCs/>
          <w:sz w:val="22"/>
          <w:szCs w:val="22"/>
        </w:rPr>
        <w:t>n</w:t>
      </w:r>
      <w:r w:rsidR="006E5B68" w:rsidRPr="006526BF">
        <w:rPr>
          <w:rFonts w:asciiTheme="minorHAnsi" w:hAnsiTheme="minorHAnsi" w:cstheme="minorHAnsi"/>
          <w:bCs/>
          <w:sz w:val="22"/>
          <w:szCs w:val="22"/>
        </w:rPr>
        <w:t>ych</w:t>
      </w:r>
      <w:r w:rsidRPr="006526BF">
        <w:rPr>
          <w:rFonts w:asciiTheme="minorHAnsi" w:hAnsiTheme="minorHAnsi" w:cstheme="minorHAnsi"/>
          <w:bCs/>
          <w:sz w:val="22"/>
          <w:szCs w:val="22"/>
        </w:rPr>
        <w:t xml:space="preserve"> trze</w:t>
      </w:r>
      <w:r w:rsidR="006E5B68" w:rsidRPr="006526BF">
        <w:rPr>
          <w:rFonts w:asciiTheme="minorHAnsi" w:hAnsiTheme="minorHAnsi" w:cstheme="minorHAnsi"/>
          <w:bCs/>
          <w:sz w:val="22"/>
          <w:szCs w:val="22"/>
        </w:rPr>
        <w:t>ch</w:t>
      </w:r>
      <w:r w:rsidRPr="006526BF">
        <w:rPr>
          <w:rFonts w:asciiTheme="minorHAnsi" w:hAnsiTheme="minorHAnsi" w:cstheme="minorHAnsi"/>
          <w:bCs/>
          <w:sz w:val="22"/>
          <w:szCs w:val="22"/>
        </w:rPr>
        <w:t xml:space="preserve"> Wykonawc</w:t>
      </w:r>
      <w:r w:rsidR="006E5B68" w:rsidRPr="006526BF">
        <w:rPr>
          <w:rFonts w:asciiTheme="minorHAnsi" w:hAnsiTheme="minorHAnsi" w:cstheme="minorHAnsi"/>
          <w:bCs/>
          <w:sz w:val="22"/>
          <w:szCs w:val="22"/>
        </w:rPr>
        <w:t>ów</w:t>
      </w:r>
      <w:r w:rsidRPr="006526BF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6E5B68" w:rsidRPr="006526BF">
        <w:rPr>
          <w:rFonts w:asciiTheme="minorHAnsi" w:hAnsiTheme="minorHAnsi" w:cstheme="minorHAnsi"/>
          <w:bCs/>
          <w:sz w:val="22"/>
          <w:szCs w:val="22"/>
        </w:rPr>
        <w:t xml:space="preserve">którzy spełnią wszystkie wymagania Zamawiającego, </w:t>
      </w:r>
      <w:r w:rsidRPr="006526BF">
        <w:rPr>
          <w:rFonts w:asciiTheme="minorHAnsi" w:hAnsiTheme="minorHAnsi" w:cstheme="minorHAnsi"/>
          <w:bCs/>
          <w:sz w:val="22"/>
          <w:szCs w:val="22"/>
        </w:rPr>
        <w:t xml:space="preserve">z zastrzeżeniem, że jeżeli liczba Wykonawców będzie mniejsza niż trzech, wówczas Zamawiający zaprosi do II etapu wszystkich Wykonawców, którzy złożą </w:t>
      </w:r>
      <w:r w:rsidR="002E5464" w:rsidRPr="006526BF">
        <w:rPr>
          <w:rFonts w:asciiTheme="minorHAnsi" w:hAnsiTheme="minorHAnsi" w:cstheme="minorHAnsi"/>
          <w:bCs/>
          <w:sz w:val="22"/>
          <w:szCs w:val="22"/>
        </w:rPr>
        <w:t xml:space="preserve">wniosek o dopuszczenie do udziału </w:t>
      </w:r>
      <w:r w:rsidR="000C1865" w:rsidRPr="006526BF">
        <w:rPr>
          <w:rFonts w:asciiTheme="minorHAnsi" w:hAnsiTheme="minorHAnsi" w:cstheme="minorHAnsi"/>
          <w:bCs/>
          <w:sz w:val="22"/>
          <w:szCs w:val="22"/>
        </w:rPr>
        <w:br/>
      </w:r>
      <w:r w:rsidR="002E5464" w:rsidRPr="006526BF">
        <w:rPr>
          <w:rFonts w:asciiTheme="minorHAnsi" w:hAnsiTheme="minorHAnsi" w:cstheme="minorHAnsi"/>
          <w:bCs/>
          <w:sz w:val="22"/>
          <w:szCs w:val="22"/>
        </w:rPr>
        <w:t>w postępowaniu wraz z wszystkimi załącznikami do</w:t>
      </w:r>
      <w:r w:rsidR="00F61FDA" w:rsidRPr="006526BF">
        <w:rPr>
          <w:rFonts w:asciiTheme="minorHAnsi" w:hAnsiTheme="minorHAnsi" w:cstheme="minorHAnsi"/>
          <w:bCs/>
          <w:sz w:val="22"/>
          <w:szCs w:val="22"/>
        </w:rPr>
        <w:t xml:space="preserve"> zaproszenia do składania ofert </w:t>
      </w:r>
      <w:r w:rsidR="00A21938" w:rsidRPr="006526BF">
        <w:rPr>
          <w:rFonts w:asciiTheme="minorHAnsi" w:hAnsiTheme="minorHAnsi" w:cstheme="minorHAnsi"/>
          <w:bCs/>
          <w:sz w:val="22"/>
          <w:szCs w:val="22"/>
        </w:rPr>
        <w:t>oraz</w:t>
      </w:r>
      <w:r w:rsidR="002E5464" w:rsidRPr="006526B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21938" w:rsidRPr="006526BF">
        <w:rPr>
          <w:rFonts w:asciiTheme="minorHAnsi" w:hAnsiTheme="minorHAnsi" w:cstheme="minorHAnsi"/>
          <w:bCs/>
          <w:sz w:val="22"/>
          <w:szCs w:val="22"/>
        </w:rPr>
        <w:t>spełnią wszystkie wymagania Zamawiającego.</w:t>
      </w:r>
    </w:p>
    <w:p w14:paraId="22FDC2E9" w14:textId="7F644718" w:rsidR="005721EB" w:rsidRPr="006526BF" w:rsidRDefault="005721EB" w:rsidP="009A293B">
      <w:pPr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526BF">
        <w:rPr>
          <w:rFonts w:asciiTheme="minorHAnsi" w:hAnsiTheme="minorHAnsi" w:cstheme="minorHAnsi"/>
          <w:bCs/>
          <w:sz w:val="22"/>
          <w:szCs w:val="22"/>
        </w:rPr>
        <w:t xml:space="preserve">Zamawiający dokona zawiadomienia każdego z Wykonawców osobno, czy zakwalifikował się  </w:t>
      </w:r>
      <w:r w:rsidRPr="006526BF">
        <w:rPr>
          <w:rFonts w:asciiTheme="minorHAnsi" w:hAnsiTheme="minorHAnsi" w:cstheme="minorHAnsi"/>
          <w:bCs/>
          <w:sz w:val="22"/>
          <w:szCs w:val="22"/>
        </w:rPr>
        <w:br/>
        <w:t xml:space="preserve">do II etapu postępowania. </w:t>
      </w:r>
    </w:p>
    <w:p w14:paraId="4F9EBCEB" w14:textId="7C1AE6EB" w:rsidR="009A293B" w:rsidRPr="006526BF" w:rsidRDefault="0075029D" w:rsidP="00D12BDF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4" w:name="_Hlk204860211"/>
      <w:r w:rsidRPr="006526BF">
        <w:rPr>
          <w:rFonts w:asciiTheme="minorHAnsi" w:hAnsiTheme="minorHAnsi" w:cstheme="minorHAnsi"/>
          <w:b/>
          <w:sz w:val="22"/>
          <w:szCs w:val="22"/>
          <w:u w:val="single"/>
        </w:rPr>
        <w:t>ETAP II</w:t>
      </w:r>
      <w:r w:rsidR="007F43CD" w:rsidRPr="006526B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62530C45" w14:textId="55E55802" w:rsidR="00CA50ED" w:rsidRPr="006526BF" w:rsidRDefault="00CA50ED" w:rsidP="00D12BDF">
      <w:pPr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526BF">
        <w:rPr>
          <w:rFonts w:asciiTheme="minorHAnsi" w:hAnsiTheme="minorHAnsi" w:cstheme="minorHAnsi"/>
          <w:bCs/>
          <w:sz w:val="22"/>
          <w:szCs w:val="22"/>
        </w:rPr>
        <w:t>Etap II został podzielony na dwie części</w:t>
      </w:r>
      <w:r w:rsidR="00DA2594" w:rsidRPr="006526BF">
        <w:rPr>
          <w:rFonts w:asciiTheme="minorHAnsi" w:hAnsiTheme="minorHAnsi" w:cstheme="minorHAnsi"/>
          <w:bCs/>
          <w:sz w:val="22"/>
          <w:szCs w:val="22"/>
        </w:rPr>
        <w:t>. Zgodnie z poniższym opisem</w:t>
      </w:r>
      <w:r w:rsidR="00106332" w:rsidRPr="006526BF">
        <w:rPr>
          <w:rFonts w:asciiTheme="minorHAnsi" w:hAnsiTheme="minorHAnsi" w:cstheme="minorHAnsi"/>
          <w:bCs/>
          <w:sz w:val="22"/>
          <w:szCs w:val="22"/>
        </w:rPr>
        <w:t>.</w:t>
      </w:r>
    </w:p>
    <w:p w14:paraId="1B0BC705" w14:textId="77777777" w:rsidR="00A6531F" w:rsidRPr="006526BF" w:rsidRDefault="00BA7C54" w:rsidP="00D12BDF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5" w:name="_Hlk204859703"/>
      <w:r w:rsidRPr="006526BF">
        <w:rPr>
          <w:rFonts w:asciiTheme="minorHAnsi" w:hAnsiTheme="minorHAnsi" w:cstheme="minorHAnsi"/>
          <w:b/>
          <w:sz w:val="22"/>
          <w:szCs w:val="22"/>
        </w:rPr>
        <w:t>Część 1</w:t>
      </w:r>
      <w:r w:rsidR="00A6531F" w:rsidRPr="006526BF">
        <w:rPr>
          <w:rFonts w:asciiTheme="minorHAnsi" w:hAnsiTheme="minorHAnsi" w:cstheme="minorHAnsi"/>
          <w:b/>
          <w:sz w:val="22"/>
          <w:szCs w:val="22"/>
        </w:rPr>
        <w:t>:</w:t>
      </w:r>
    </w:p>
    <w:p w14:paraId="43E9E415" w14:textId="39E947B1" w:rsidR="00BA7C54" w:rsidRPr="006526BF" w:rsidRDefault="009A293B" w:rsidP="00D12BDF">
      <w:pPr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526BF">
        <w:rPr>
          <w:rFonts w:asciiTheme="minorHAnsi" w:hAnsiTheme="minorHAnsi" w:cstheme="minorHAnsi"/>
          <w:bCs/>
          <w:sz w:val="22"/>
          <w:szCs w:val="22"/>
        </w:rPr>
        <w:t xml:space="preserve">PREZENTACJA </w:t>
      </w:r>
      <w:r w:rsidR="00AE0496" w:rsidRPr="006526BF">
        <w:rPr>
          <w:rFonts w:asciiTheme="minorHAnsi" w:hAnsiTheme="minorHAnsi" w:cstheme="minorHAnsi"/>
          <w:bCs/>
          <w:sz w:val="22"/>
          <w:szCs w:val="22"/>
        </w:rPr>
        <w:t xml:space="preserve">– ocena </w:t>
      </w:r>
      <w:r w:rsidRPr="006526BF">
        <w:rPr>
          <w:rFonts w:asciiTheme="minorHAnsi" w:hAnsiTheme="minorHAnsi" w:cstheme="minorHAnsi"/>
          <w:bCs/>
          <w:sz w:val="22"/>
          <w:szCs w:val="22"/>
        </w:rPr>
        <w:t>prezentacj</w:t>
      </w:r>
      <w:r w:rsidR="00AE0496" w:rsidRPr="006526BF">
        <w:rPr>
          <w:rFonts w:asciiTheme="minorHAnsi" w:hAnsiTheme="minorHAnsi" w:cstheme="minorHAnsi"/>
          <w:bCs/>
          <w:sz w:val="22"/>
          <w:szCs w:val="22"/>
        </w:rPr>
        <w:t>i</w:t>
      </w:r>
      <w:r w:rsidRPr="006526BF">
        <w:rPr>
          <w:rFonts w:asciiTheme="minorHAnsi" w:hAnsiTheme="minorHAnsi" w:cstheme="minorHAnsi"/>
          <w:bCs/>
          <w:sz w:val="22"/>
          <w:szCs w:val="22"/>
        </w:rPr>
        <w:t xml:space="preserve"> zaoferowanego </w:t>
      </w:r>
      <w:r w:rsidR="002F7C7F" w:rsidRPr="006526BF">
        <w:rPr>
          <w:rFonts w:asciiTheme="minorHAnsi" w:hAnsiTheme="minorHAnsi" w:cstheme="minorHAnsi"/>
          <w:bCs/>
          <w:sz w:val="22"/>
          <w:szCs w:val="22"/>
        </w:rPr>
        <w:t>S</w:t>
      </w:r>
      <w:r w:rsidRPr="006526BF">
        <w:rPr>
          <w:rFonts w:asciiTheme="minorHAnsi" w:hAnsiTheme="minorHAnsi" w:cstheme="minorHAnsi"/>
          <w:bCs/>
          <w:sz w:val="22"/>
          <w:szCs w:val="22"/>
        </w:rPr>
        <w:t>ystemu</w:t>
      </w:r>
      <w:r w:rsidR="00E56AF1" w:rsidRPr="006526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3B22B38" w14:textId="3C54731A" w:rsidR="005B38B2" w:rsidRPr="006526BF" w:rsidRDefault="005B38B2" w:rsidP="005B38B2">
      <w:pPr>
        <w:tabs>
          <w:tab w:val="left" w:pos="284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Zamawiający przeprowadzi indywidualne spotkani</w:t>
      </w:r>
      <w:r w:rsidR="004110EF" w:rsidRPr="006526BF">
        <w:rPr>
          <w:rFonts w:asciiTheme="minorHAnsi" w:hAnsiTheme="minorHAnsi" w:cstheme="minorHAnsi"/>
          <w:sz w:val="22"/>
          <w:szCs w:val="22"/>
        </w:rPr>
        <w:t>a</w:t>
      </w:r>
      <w:r w:rsidRPr="006526BF">
        <w:rPr>
          <w:rFonts w:asciiTheme="minorHAnsi" w:hAnsiTheme="minorHAnsi" w:cstheme="minorHAnsi"/>
          <w:sz w:val="22"/>
          <w:szCs w:val="22"/>
        </w:rPr>
        <w:t xml:space="preserve"> z każdym zakwalifikowanym Wykonawcą.</w:t>
      </w:r>
    </w:p>
    <w:p w14:paraId="0106FA76" w14:textId="77777777" w:rsidR="00A6531F" w:rsidRPr="006526BF" w:rsidRDefault="00BA7C54" w:rsidP="00D12BDF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26BF">
        <w:rPr>
          <w:rFonts w:asciiTheme="minorHAnsi" w:hAnsiTheme="minorHAnsi" w:cstheme="minorHAnsi"/>
          <w:b/>
          <w:sz w:val="22"/>
          <w:szCs w:val="22"/>
        </w:rPr>
        <w:t>Część 2</w:t>
      </w:r>
      <w:r w:rsidR="00A6531F" w:rsidRPr="006526BF">
        <w:rPr>
          <w:rFonts w:asciiTheme="minorHAnsi" w:hAnsiTheme="minorHAnsi" w:cstheme="minorHAnsi"/>
          <w:b/>
          <w:sz w:val="22"/>
          <w:szCs w:val="22"/>
        </w:rPr>
        <w:t>:</w:t>
      </w:r>
    </w:p>
    <w:p w14:paraId="7E1A1DB9" w14:textId="0E40180F" w:rsidR="00BA7C54" w:rsidRPr="006526BF" w:rsidRDefault="009A293B" w:rsidP="00D12BDF">
      <w:pPr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526BF">
        <w:rPr>
          <w:rFonts w:asciiTheme="minorHAnsi" w:hAnsiTheme="minorHAnsi" w:cstheme="minorHAnsi"/>
          <w:bCs/>
          <w:sz w:val="22"/>
          <w:szCs w:val="22"/>
        </w:rPr>
        <w:t xml:space="preserve">CENA - składanie ofert cenowych </w:t>
      </w:r>
    </w:p>
    <w:bookmarkEnd w:id="5"/>
    <w:bookmarkEnd w:id="4"/>
    <w:p w14:paraId="66ECC512" w14:textId="2EB69DC8" w:rsidR="0039417F" w:rsidRPr="006526BF" w:rsidRDefault="00E9066B" w:rsidP="000C1865">
      <w:pPr>
        <w:tabs>
          <w:tab w:val="left" w:pos="284"/>
        </w:tabs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526BF">
        <w:rPr>
          <w:rFonts w:asciiTheme="minorHAnsi" w:hAnsiTheme="minorHAnsi" w:cstheme="minorHAnsi"/>
          <w:bCs/>
          <w:sz w:val="22"/>
          <w:szCs w:val="22"/>
        </w:rPr>
        <w:t xml:space="preserve">Zakwalifikowani Wykonawcy zobowiązani będą złożyć </w:t>
      </w:r>
      <w:r w:rsidR="00153061" w:rsidRPr="006526BF">
        <w:rPr>
          <w:rFonts w:asciiTheme="minorHAnsi" w:hAnsiTheme="minorHAnsi" w:cstheme="minorHAnsi"/>
          <w:bCs/>
          <w:sz w:val="22"/>
          <w:szCs w:val="22"/>
        </w:rPr>
        <w:t>ofertę</w:t>
      </w:r>
      <w:r w:rsidR="002E5464" w:rsidRPr="006526BF">
        <w:rPr>
          <w:rFonts w:asciiTheme="minorHAnsi" w:hAnsiTheme="minorHAnsi" w:cstheme="minorHAnsi"/>
          <w:bCs/>
          <w:sz w:val="22"/>
          <w:szCs w:val="22"/>
        </w:rPr>
        <w:t xml:space="preserve"> cenową</w:t>
      </w:r>
      <w:r w:rsidR="005C28A6" w:rsidRPr="006526BF">
        <w:rPr>
          <w:rFonts w:asciiTheme="minorHAnsi" w:hAnsiTheme="minorHAnsi" w:cstheme="minorHAnsi"/>
          <w:bCs/>
          <w:sz w:val="22"/>
          <w:szCs w:val="22"/>
        </w:rPr>
        <w:t xml:space="preserve"> na Formularzu ofert</w:t>
      </w:r>
      <w:r w:rsidR="00A2040D" w:rsidRPr="006526BF">
        <w:rPr>
          <w:rFonts w:asciiTheme="minorHAnsi" w:hAnsiTheme="minorHAnsi" w:cstheme="minorHAnsi"/>
          <w:bCs/>
          <w:sz w:val="22"/>
          <w:szCs w:val="22"/>
        </w:rPr>
        <w:t>owym</w:t>
      </w:r>
      <w:r w:rsidR="005C28A6" w:rsidRPr="006526BF">
        <w:rPr>
          <w:rFonts w:asciiTheme="minorHAnsi" w:hAnsiTheme="minorHAnsi" w:cstheme="minorHAnsi"/>
          <w:bCs/>
          <w:sz w:val="22"/>
          <w:szCs w:val="22"/>
        </w:rPr>
        <w:t xml:space="preserve"> (załącznik nr 8 do</w:t>
      </w:r>
      <w:r w:rsidR="00F61FDA" w:rsidRPr="006526BF">
        <w:rPr>
          <w:rFonts w:asciiTheme="minorHAnsi" w:hAnsiTheme="minorHAnsi" w:cstheme="minorHAnsi"/>
          <w:bCs/>
          <w:sz w:val="22"/>
          <w:szCs w:val="22"/>
        </w:rPr>
        <w:t xml:space="preserve"> zaproszenia do składania ofert</w:t>
      </w:r>
      <w:r w:rsidR="005C28A6" w:rsidRPr="006526BF">
        <w:rPr>
          <w:rFonts w:asciiTheme="minorHAnsi" w:hAnsiTheme="minorHAnsi" w:cstheme="minorHAnsi"/>
          <w:bCs/>
          <w:sz w:val="22"/>
          <w:szCs w:val="22"/>
        </w:rPr>
        <w:t>)</w:t>
      </w:r>
      <w:r w:rsidR="000C1865" w:rsidRPr="006526B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526BF">
        <w:rPr>
          <w:rFonts w:asciiTheme="minorHAnsi" w:hAnsiTheme="minorHAnsi" w:cstheme="minorHAnsi"/>
          <w:bCs/>
          <w:sz w:val="22"/>
          <w:szCs w:val="22"/>
        </w:rPr>
        <w:t xml:space="preserve">poprzez </w:t>
      </w:r>
      <w:r w:rsidR="00153061" w:rsidRPr="006526BF">
        <w:rPr>
          <w:rFonts w:asciiTheme="minorHAnsi" w:hAnsiTheme="minorHAnsi" w:cstheme="minorHAnsi"/>
          <w:bCs/>
          <w:sz w:val="22"/>
          <w:szCs w:val="22"/>
        </w:rPr>
        <w:t>platform</w:t>
      </w:r>
      <w:r w:rsidRPr="006526BF">
        <w:rPr>
          <w:rFonts w:asciiTheme="minorHAnsi" w:hAnsiTheme="minorHAnsi" w:cstheme="minorHAnsi"/>
          <w:bCs/>
          <w:sz w:val="22"/>
          <w:szCs w:val="22"/>
        </w:rPr>
        <w:t>ę</w:t>
      </w:r>
      <w:r w:rsidR="00153061" w:rsidRPr="006526B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9417F" w:rsidRPr="006526BF">
        <w:rPr>
          <w:rFonts w:asciiTheme="minorHAnsi" w:hAnsiTheme="minorHAnsi" w:cstheme="minorHAnsi"/>
          <w:bCs/>
          <w:sz w:val="22"/>
          <w:szCs w:val="22"/>
        </w:rPr>
        <w:t>JOSEPHINE</w:t>
      </w:r>
      <w:r w:rsidR="000C1865" w:rsidRPr="006526BF">
        <w:rPr>
          <w:rFonts w:asciiTheme="minorHAnsi" w:hAnsiTheme="minorHAnsi" w:cstheme="minorHAnsi"/>
          <w:bCs/>
          <w:sz w:val="22"/>
          <w:szCs w:val="22"/>
        </w:rPr>
        <w:t>.</w:t>
      </w:r>
      <w:r w:rsidR="0039417F" w:rsidRPr="006526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bookmarkEnd w:id="3"/>
    <w:bookmarkEnd w:id="2"/>
    <w:p w14:paraId="3A14C377" w14:textId="77777777" w:rsidR="00D83922" w:rsidRDefault="00D83922" w:rsidP="00D12BDF">
      <w:pPr>
        <w:tabs>
          <w:tab w:val="left" w:pos="284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B1F85F" w14:textId="77777777" w:rsidR="00777E4F" w:rsidRDefault="00777E4F" w:rsidP="00D12BDF">
      <w:pPr>
        <w:tabs>
          <w:tab w:val="left" w:pos="284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C384F1" w14:textId="77777777" w:rsidR="00777E4F" w:rsidRPr="006526BF" w:rsidRDefault="00777E4F" w:rsidP="00D12BDF">
      <w:pPr>
        <w:tabs>
          <w:tab w:val="left" w:pos="284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628"/>
      </w:tblGrid>
      <w:tr w:rsidR="009D0723" w:rsidRPr="006526BF" w14:paraId="6DE098CE" w14:textId="77777777" w:rsidTr="00A739FF">
        <w:tc>
          <w:tcPr>
            <w:tcW w:w="9778" w:type="dxa"/>
            <w:shd w:val="clear" w:color="auto" w:fill="D9D9D9"/>
          </w:tcPr>
          <w:p w14:paraId="499B823F" w14:textId="4056650D" w:rsidR="009D0723" w:rsidRPr="006526BF" w:rsidRDefault="009D0723" w:rsidP="00D12BDF">
            <w:pPr>
              <w:tabs>
                <w:tab w:val="left" w:pos="426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III. </w:t>
            </w:r>
            <w:r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ED04E7"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OPIS </w:t>
            </w:r>
            <w:r w:rsidRPr="006526B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PRZEDMIOT</w:t>
            </w:r>
            <w:r w:rsidR="00ED04E7" w:rsidRPr="006526B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U</w:t>
            </w:r>
            <w:r w:rsidRPr="006526B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ZAMÓWIENIA</w:t>
            </w:r>
          </w:p>
        </w:tc>
      </w:tr>
    </w:tbl>
    <w:p w14:paraId="30738E4C" w14:textId="31049697" w:rsidR="00710211" w:rsidRPr="006526BF" w:rsidRDefault="00126E9B" w:rsidP="0027079A">
      <w:pPr>
        <w:numPr>
          <w:ilvl w:val="0"/>
          <w:numId w:val="5"/>
        </w:numPr>
        <w:spacing w:line="288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="00575997" w:rsidRPr="006526BF">
        <w:rPr>
          <w:rFonts w:asciiTheme="minorHAnsi" w:hAnsiTheme="minorHAnsi" w:cstheme="minorHAnsi"/>
          <w:b/>
          <w:bCs/>
          <w:sz w:val="22"/>
          <w:szCs w:val="22"/>
        </w:rPr>
        <w:t>„Wybór dostawcy</w:t>
      </w:r>
      <w:r w:rsidR="007D09C1" w:rsidRPr="006526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6" w:name="_Hlk210644437"/>
      <w:r w:rsidR="00F42EF4" w:rsidRPr="006526BF">
        <w:rPr>
          <w:rFonts w:asciiTheme="minorHAnsi" w:hAnsiTheme="minorHAnsi" w:cstheme="minorHAnsi"/>
          <w:b/>
          <w:bCs/>
          <w:sz w:val="22"/>
          <w:szCs w:val="22"/>
        </w:rPr>
        <w:t>Programu do elektronicznego obiegu dokumentów</w:t>
      </w:r>
      <w:r w:rsidR="00B516DF" w:rsidRPr="006526B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bookmarkEnd w:id="6"/>
    <w:p w14:paraId="3D9328C9" w14:textId="218F4A46" w:rsidR="003C4A38" w:rsidRPr="006526BF" w:rsidRDefault="00F42EF4" w:rsidP="00703D64">
      <w:pPr>
        <w:spacing w:line="288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526BF">
        <w:rPr>
          <w:rFonts w:asciiTheme="minorHAnsi" w:hAnsiTheme="minorHAnsi" w:cstheme="minorHAnsi"/>
          <w:b/>
          <w:bCs/>
          <w:sz w:val="22"/>
          <w:szCs w:val="22"/>
        </w:rPr>
        <w:t xml:space="preserve">Przedmiot zamówienia </w:t>
      </w:r>
      <w:r w:rsidR="003C4A38" w:rsidRPr="006526BF">
        <w:rPr>
          <w:rFonts w:asciiTheme="minorHAnsi" w:hAnsiTheme="minorHAnsi" w:cstheme="minorHAnsi"/>
          <w:b/>
          <w:bCs/>
          <w:sz w:val="22"/>
          <w:szCs w:val="22"/>
        </w:rPr>
        <w:t>obejmuje w szczególności:</w:t>
      </w:r>
    </w:p>
    <w:p w14:paraId="39FF1DBE" w14:textId="2CD480FB" w:rsidR="003C4A38" w:rsidRPr="00004932" w:rsidRDefault="00D97C54" w:rsidP="00535FD8">
      <w:pPr>
        <w:pStyle w:val="Akapitzlist"/>
        <w:numPr>
          <w:ilvl w:val="0"/>
          <w:numId w:val="12"/>
        </w:numPr>
        <w:spacing w:line="288" w:lineRule="auto"/>
        <w:jc w:val="both"/>
        <w:rPr>
          <w:rFonts w:asciiTheme="minorHAnsi" w:hAnsiTheme="minorHAnsi" w:cstheme="minorHAnsi"/>
          <w:b/>
          <w:bCs/>
        </w:rPr>
      </w:pPr>
      <w:bookmarkStart w:id="7" w:name="_Hlk196816411"/>
      <w:r w:rsidRPr="004F0B1D">
        <w:rPr>
          <w:rFonts w:asciiTheme="minorHAnsi" w:hAnsiTheme="minorHAnsi" w:cstheme="minorHAnsi"/>
          <w:b/>
          <w:bCs/>
        </w:rPr>
        <w:t>D</w:t>
      </w:r>
      <w:r w:rsidR="00F42EF4" w:rsidRPr="004F0B1D">
        <w:rPr>
          <w:rFonts w:asciiTheme="minorHAnsi" w:hAnsiTheme="minorHAnsi" w:cstheme="minorHAnsi"/>
          <w:b/>
          <w:bCs/>
        </w:rPr>
        <w:t>ostaw</w:t>
      </w:r>
      <w:r w:rsidR="003C4A38" w:rsidRPr="004F0B1D">
        <w:rPr>
          <w:rFonts w:asciiTheme="minorHAnsi" w:hAnsiTheme="minorHAnsi" w:cstheme="minorHAnsi"/>
          <w:b/>
          <w:bCs/>
        </w:rPr>
        <w:t>ę</w:t>
      </w:r>
      <w:r w:rsidR="00F42EF4" w:rsidRPr="004F0B1D">
        <w:rPr>
          <w:rFonts w:asciiTheme="minorHAnsi" w:hAnsiTheme="minorHAnsi" w:cstheme="minorHAnsi"/>
          <w:b/>
          <w:bCs/>
        </w:rPr>
        <w:t xml:space="preserve"> </w:t>
      </w:r>
      <w:r w:rsidR="001404B5" w:rsidRPr="004F0B1D">
        <w:rPr>
          <w:rFonts w:asciiTheme="minorHAnsi" w:hAnsiTheme="minorHAnsi" w:cstheme="minorHAnsi"/>
          <w:b/>
          <w:bCs/>
        </w:rPr>
        <w:t xml:space="preserve">wraz z </w:t>
      </w:r>
      <w:r w:rsidR="00F42EF4" w:rsidRPr="004F0B1D">
        <w:rPr>
          <w:rFonts w:asciiTheme="minorHAnsi" w:hAnsiTheme="minorHAnsi" w:cstheme="minorHAnsi"/>
          <w:b/>
          <w:bCs/>
        </w:rPr>
        <w:t>wdrożenie</w:t>
      </w:r>
      <w:r w:rsidR="001404B5" w:rsidRPr="004F0B1D">
        <w:rPr>
          <w:rFonts w:asciiTheme="minorHAnsi" w:hAnsiTheme="minorHAnsi" w:cstheme="minorHAnsi"/>
          <w:b/>
          <w:bCs/>
        </w:rPr>
        <w:t>m</w:t>
      </w:r>
      <w:r w:rsidR="00F42EF4" w:rsidRPr="004F0B1D">
        <w:rPr>
          <w:rFonts w:asciiTheme="minorHAnsi" w:hAnsiTheme="minorHAnsi" w:cstheme="minorHAnsi"/>
          <w:b/>
          <w:bCs/>
        </w:rPr>
        <w:t xml:space="preserve"> </w:t>
      </w:r>
      <w:r w:rsidR="00F347BF" w:rsidRPr="004F0B1D">
        <w:rPr>
          <w:rFonts w:asciiTheme="minorHAnsi" w:hAnsiTheme="minorHAnsi" w:cstheme="minorHAnsi"/>
          <w:b/>
          <w:bCs/>
        </w:rPr>
        <w:t>Programu</w:t>
      </w:r>
      <w:r w:rsidR="00F42EF4" w:rsidRPr="004F0B1D">
        <w:rPr>
          <w:rFonts w:asciiTheme="minorHAnsi" w:hAnsiTheme="minorHAnsi" w:cstheme="minorHAnsi"/>
          <w:b/>
          <w:bCs/>
        </w:rPr>
        <w:t xml:space="preserve"> </w:t>
      </w:r>
      <w:r w:rsidR="002437C2" w:rsidRPr="004F0B1D">
        <w:rPr>
          <w:rFonts w:asciiTheme="minorHAnsi" w:hAnsiTheme="minorHAnsi" w:cstheme="minorHAnsi"/>
          <w:b/>
          <w:bCs/>
        </w:rPr>
        <w:t xml:space="preserve">elektronicznego </w:t>
      </w:r>
      <w:r w:rsidR="00F42EF4" w:rsidRPr="004F0B1D">
        <w:rPr>
          <w:rFonts w:asciiTheme="minorHAnsi" w:hAnsiTheme="minorHAnsi" w:cstheme="minorHAnsi"/>
          <w:b/>
          <w:bCs/>
        </w:rPr>
        <w:t>obiegu dokumentów</w:t>
      </w:r>
      <w:r w:rsidR="002437C2" w:rsidRPr="004F0B1D">
        <w:rPr>
          <w:rFonts w:asciiTheme="minorHAnsi" w:hAnsiTheme="minorHAnsi" w:cstheme="minorHAnsi"/>
          <w:b/>
          <w:bCs/>
        </w:rPr>
        <w:t xml:space="preserve"> (zwanego </w:t>
      </w:r>
      <w:r w:rsidR="000C1865" w:rsidRPr="004F0B1D">
        <w:rPr>
          <w:rFonts w:asciiTheme="minorHAnsi" w:hAnsiTheme="minorHAnsi" w:cstheme="minorHAnsi"/>
          <w:b/>
          <w:bCs/>
        </w:rPr>
        <w:br/>
      </w:r>
      <w:r w:rsidR="002437C2" w:rsidRPr="00004932">
        <w:rPr>
          <w:rFonts w:asciiTheme="minorHAnsi" w:hAnsiTheme="minorHAnsi" w:cstheme="minorHAnsi"/>
          <w:b/>
          <w:bCs/>
        </w:rPr>
        <w:t>w dalszej części</w:t>
      </w:r>
      <w:r w:rsidR="002E249F" w:rsidRPr="00004932">
        <w:rPr>
          <w:rFonts w:asciiTheme="minorHAnsi" w:hAnsiTheme="minorHAnsi" w:cstheme="minorHAnsi"/>
          <w:b/>
          <w:bCs/>
        </w:rPr>
        <w:t xml:space="preserve"> </w:t>
      </w:r>
      <w:r w:rsidR="00F61FDA" w:rsidRPr="00004932">
        <w:rPr>
          <w:rFonts w:asciiTheme="minorHAnsi" w:hAnsiTheme="minorHAnsi" w:cstheme="minorHAnsi"/>
          <w:b/>
          <w:bCs/>
        </w:rPr>
        <w:t>zaproszenia do składania ofert</w:t>
      </w:r>
      <w:r w:rsidR="002E249F" w:rsidRPr="00004932">
        <w:rPr>
          <w:rFonts w:asciiTheme="minorHAnsi" w:hAnsiTheme="minorHAnsi" w:cstheme="minorHAnsi"/>
          <w:b/>
          <w:bCs/>
        </w:rPr>
        <w:t xml:space="preserve"> -</w:t>
      </w:r>
      <w:r w:rsidR="002437C2" w:rsidRPr="00004932">
        <w:rPr>
          <w:rFonts w:asciiTheme="minorHAnsi" w:hAnsiTheme="minorHAnsi" w:cstheme="minorHAnsi"/>
          <w:b/>
          <w:bCs/>
        </w:rPr>
        <w:t xml:space="preserve"> EOD)</w:t>
      </w:r>
      <w:r w:rsidR="000C1865" w:rsidRPr="00004932">
        <w:rPr>
          <w:rFonts w:asciiTheme="minorHAnsi" w:hAnsiTheme="minorHAnsi" w:cstheme="minorHAnsi"/>
          <w:b/>
          <w:bCs/>
        </w:rPr>
        <w:t>;</w:t>
      </w:r>
      <w:r w:rsidR="00710211" w:rsidRPr="00004932">
        <w:rPr>
          <w:rFonts w:asciiTheme="minorHAnsi" w:hAnsiTheme="minorHAnsi" w:cstheme="minorHAnsi"/>
          <w:b/>
          <w:bCs/>
        </w:rPr>
        <w:t xml:space="preserve"> </w:t>
      </w:r>
    </w:p>
    <w:p w14:paraId="4A7CB8A4" w14:textId="24CABE37" w:rsidR="00F347BF" w:rsidRPr="00004932" w:rsidRDefault="000C1865" w:rsidP="00F347BF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b/>
          <w:bCs/>
        </w:rPr>
      </w:pPr>
      <w:r w:rsidRPr="00004932">
        <w:rPr>
          <w:rFonts w:asciiTheme="minorHAnsi" w:hAnsiTheme="minorHAnsi" w:cstheme="minorHAnsi"/>
          <w:b/>
          <w:bCs/>
        </w:rPr>
        <w:t>U</w:t>
      </w:r>
      <w:r w:rsidR="00F347BF" w:rsidRPr="00004932">
        <w:rPr>
          <w:rFonts w:asciiTheme="minorHAnsi" w:hAnsiTheme="minorHAnsi" w:cstheme="minorHAnsi"/>
          <w:b/>
          <w:bCs/>
        </w:rPr>
        <w:t>dzielenie</w:t>
      </w:r>
      <w:r w:rsidR="003C4A38" w:rsidRPr="00004932">
        <w:rPr>
          <w:rFonts w:asciiTheme="minorHAnsi" w:hAnsiTheme="minorHAnsi" w:cstheme="minorHAnsi"/>
          <w:b/>
          <w:bCs/>
        </w:rPr>
        <w:t xml:space="preserve"> </w:t>
      </w:r>
      <w:r w:rsidR="00124861" w:rsidRPr="00004932">
        <w:rPr>
          <w:rFonts w:asciiTheme="minorHAnsi" w:hAnsiTheme="minorHAnsi" w:cstheme="minorHAnsi"/>
          <w:b/>
          <w:bCs/>
        </w:rPr>
        <w:t xml:space="preserve">niezbędnych licencji </w:t>
      </w:r>
      <w:r w:rsidR="00F347BF" w:rsidRPr="00004932">
        <w:rPr>
          <w:rFonts w:asciiTheme="minorHAnsi" w:hAnsiTheme="minorHAnsi" w:cstheme="minorHAnsi"/>
          <w:b/>
          <w:bCs/>
        </w:rPr>
        <w:t>dla 150 użytkowników nazwanych na System EOD (w tym korzystanie z nich),</w:t>
      </w:r>
    </w:p>
    <w:p w14:paraId="2DDFB855" w14:textId="4F0108B0" w:rsidR="00E80777" w:rsidRPr="00004932" w:rsidRDefault="00A41F78" w:rsidP="00535FD8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</w:rPr>
      </w:pPr>
      <w:r w:rsidRPr="00004932">
        <w:rPr>
          <w:rFonts w:asciiTheme="minorHAnsi" w:hAnsiTheme="minorHAnsi" w:cstheme="minorHAnsi"/>
          <w:b/>
          <w:bCs/>
        </w:rPr>
        <w:t>I</w:t>
      </w:r>
      <w:r w:rsidR="00E80777" w:rsidRPr="00004932">
        <w:rPr>
          <w:rFonts w:asciiTheme="minorHAnsi" w:hAnsiTheme="minorHAnsi" w:cstheme="minorHAnsi"/>
          <w:b/>
          <w:bCs/>
        </w:rPr>
        <w:t>ntegracj</w:t>
      </w:r>
      <w:r w:rsidR="00F347BF" w:rsidRPr="00004932">
        <w:rPr>
          <w:rFonts w:asciiTheme="minorHAnsi" w:hAnsiTheme="minorHAnsi" w:cstheme="minorHAnsi"/>
          <w:b/>
          <w:bCs/>
        </w:rPr>
        <w:t>ę</w:t>
      </w:r>
      <w:r w:rsidR="00E80777" w:rsidRPr="00004932">
        <w:rPr>
          <w:rFonts w:asciiTheme="minorHAnsi" w:hAnsiTheme="minorHAnsi" w:cstheme="minorHAnsi"/>
          <w:b/>
          <w:bCs/>
        </w:rPr>
        <w:t xml:space="preserve"> z systemami zewnętrznymi,</w:t>
      </w:r>
    </w:p>
    <w:p w14:paraId="40649567" w14:textId="26997ADB" w:rsidR="003C4A38" w:rsidRPr="00004932" w:rsidRDefault="00D97C54" w:rsidP="00535FD8">
      <w:pPr>
        <w:pStyle w:val="Akapitzlist"/>
        <w:numPr>
          <w:ilvl w:val="0"/>
          <w:numId w:val="12"/>
        </w:numPr>
        <w:spacing w:line="288" w:lineRule="auto"/>
        <w:jc w:val="both"/>
        <w:rPr>
          <w:rFonts w:asciiTheme="minorHAnsi" w:hAnsiTheme="minorHAnsi" w:cstheme="minorHAnsi"/>
          <w:b/>
          <w:bCs/>
        </w:rPr>
      </w:pPr>
      <w:r w:rsidRPr="00004932">
        <w:rPr>
          <w:rFonts w:asciiTheme="minorHAnsi" w:hAnsiTheme="minorHAnsi" w:cstheme="minorHAnsi"/>
          <w:b/>
          <w:bCs/>
        </w:rPr>
        <w:t xml:space="preserve">Przeprowadzenie </w:t>
      </w:r>
      <w:r w:rsidR="00F347BF" w:rsidRPr="00004932">
        <w:rPr>
          <w:rFonts w:asciiTheme="minorHAnsi" w:hAnsiTheme="minorHAnsi" w:cstheme="minorHAnsi"/>
          <w:b/>
          <w:bCs/>
        </w:rPr>
        <w:t>instruktaży</w:t>
      </w:r>
      <w:r w:rsidR="00FE0A70" w:rsidRPr="00004932">
        <w:rPr>
          <w:rFonts w:asciiTheme="minorHAnsi" w:hAnsiTheme="minorHAnsi" w:cstheme="minorHAnsi"/>
          <w:b/>
          <w:bCs/>
        </w:rPr>
        <w:t xml:space="preserve"> </w:t>
      </w:r>
      <w:r w:rsidR="00703D64" w:rsidRPr="00004932">
        <w:rPr>
          <w:rFonts w:asciiTheme="minorHAnsi" w:hAnsiTheme="minorHAnsi" w:cstheme="minorHAnsi"/>
          <w:b/>
          <w:bCs/>
        </w:rPr>
        <w:t xml:space="preserve">dla 30 </w:t>
      </w:r>
      <w:r w:rsidRPr="00004932">
        <w:rPr>
          <w:rFonts w:asciiTheme="minorHAnsi" w:hAnsiTheme="minorHAnsi" w:cstheme="minorHAnsi"/>
          <w:b/>
          <w:bCs/>
        </w:rPr>
        <w:t xml:space="preserve">pracowników </w:t>
      </w:r>
      <w:r w:rsidR="00E91E36" w:rsidRPr="00004932">
        <w:rPr>
          <w:rFonts w:asciiTheme="minorHAnsi" w:hAnsiTheme="minorHAnsi" w:cstheme="minorHAnsi"/>
          <w:b/>
          <w:bCs/>
        </w:rPr>
        <w:t xml:space="preserve">w oddziale </w:t>
      </w:r>
      <w:r w:rsidRPr="00004932">
        <w:rPr>
          <w:rFonts w:asciiTheme="minorHAnsi" w:hAnsiTheme="minorHAnsi" w:cstheme="minorHAnsi"/>
          <w:b/>
          <w:bCs/>
        </w:rPr>
        <w:t>Zamawiającego,</w:t>
      </w:r>
    </w:p>
    <w:p w14:paraId="5A6958E4" w14:textId="0ADEF159" w:rsidR="00C22D54" w:rsidRPr="00004932" w:rsidRDefault="003C4A38" w:rsidP="00535FD8">
      <w:pPr>
        <w:pStyle w:val="Akapitzlist"/>
        <w:numPr>
          <w:ilvl w:val="0"/>
          <w:numId w:val="12"/>
        </w:numPr>
        <w:spacing w:line="288" w:lineRule="auto"/>
        <w:jc w:val="both"/>
        <w:rPr>
          <w:rFonts w:asciiTheme="minorHAnsi" w:hAnsiTheme="minorHAnsi" w:cstheme="minorHAnsi"/>
          <w:b/>
          <w:bCs/>
        </w:rPr>
      </w:pPr>
      <w:r w:rsidRPr="00004932">
        <w:rPr>
          <w:rFonts w:asciiTheme="minorHAnsi" w:hAnsiTheme="minorHAnsi" w:cstheme="minorHAnsi"/>
          <w:b/>
          <w:bCs/>
        </w:rPr>
        <w:t>O</w:t>
      </w:r>
      <w:r w:rsidR="00124861" w:rsidRPr="00004932">
        <w:rPr>
          <w:rFonts w:asciiTheme="minorHAnsi" w:hAnsiTheme="minorHAnsi" w:cstheme="minorHAnsi"/>
          <w:b/>
          <w:bCs/>
        </w:rPr>
        <w:t>p</w:t>
      </w:r>
      <w:r w:rsidRPr="00004932">
        <w:rPr>
          <w:rFonts w:asciiTheme="minorHAnsi" w:hAnsiTheme="minorHAnsi" w:cstheme="minorHAnsi"/>
          <w:b/>
          <w:bCs/>
        </w:rPr>
        <w:t>iek</w:t>
      </w:r>
      <w:r w:rsidR="00124861" w:rsidRPr="00004932">
        <w:rPr>
          <w:rFonts w:asciiTheme="minorHAnsi" w:hAnsiTheme="minorHAnsi" w:cstheme="minorHAnsi"/>
          <w:b/>
          <w:bCs/>
        </w:rPr>
        <w:t>ę</w:t>
      </w:r>
      <w:r w:rsidRPr="00004932">
        <w:rPr>
          <w:rFonts w:asciiTheme="minorHAnsi" w:hAnsiTheme="minorHAnsi" w:cstheme="minorHAnsi"/>
          <w:b/>
          <w:bCs/>
        </w:rPr>
        <w:t xml:space="preserve"> serwisow</w:t>
      </w:r>
      <w:r w:rsidR="00D97C54" w:rsidRPr="00004932">
        <w:rPr>
          <w:rFonts w:asciiTheme="minorHAnsi" w:hAnsiTheme="minorHAnsi" w:cstheme="minorHAnsi"/>
          <w:b/>
          <w:bCs/>
        </w:rPr>
        <w:t>ą</w:t>
      </w:r>
      <w:r w:rsidR="002D77B5" w:rsidRPr="00004932">
        <w:rPr>
          <w:rFonts w:asciiTheme="minorHAnsi" w:hAnsiTheme="minorHAnsi" w:cstheme="minorHAnsi"/>
          <w:b/>
          <w:bCs/>
        </w:rPr>
        <w:t>, w tym wsparcie powdrożeniowe, asyst</w:t>
      </w:r>
      <w:r w:rsidR="00E91E36" w:rsidRPr="00004932">
        <w:rPr>
          <w:rFonts w:asciiTheme="minorHAnsi" w:hAnsiTheme="minorHAnsi" w:cstheme="minorHAnsi"/>
          <w:b/>
          <w:bCs/>
        </w:rPr>
        <w:t>ę</w:t>
      </w:r>
      <w:r w:rsidR="002D77B5" w:rsidRPr="00004932">
        <w:rPr>
          <w:rFonts w:asciiTheme="minorHAnsi" w:hAnsiTheme="minorHAnsi" w:cstheme="minorHAnsi"/>
          <w:b/>
          <w:bCs/>
        </w:rPr>
        <w:t xml:space="preserve"> techniczn</w:t>
      </w:r>
      <w:r w:rsidR="00E91E36" w:rsidRPr="00004932">
        <w:rPr>
          <w:rFonts w:asciiTheme="minorHAnsi" w:hAnsiTheme="minorHAnsi" w:cstheme="minorHAnsi"/>
          <w:b/>
          <w:bCs/>
        </w:rPr>
        <w:t>ą</w:t>
      </w:r>
      <w:r w:rsidR="002D77B5" w:rsidRPr="00004932">
        <w:rPr>
          <w:rFonts w:asciiTheme="minorHAnsi" w:hAnsiTheme="minorHAnsi" w:cstheme="minorHAnsi"/>
          <w:b/>
          <w:bCs/>
        </w:rPr>
        <w:t>.</w:t>
      </w:r>
    </w:p>
    <w:p w14:paraId="346B4F1A" w14:textId="7EFFB73D" w:rsidR="0074224B" w:rsidRPr="00004932" w:rsidRDefault="00511375" w:rsidP="0051452B">
      <w:pPr>
        <w:numPr>
          <w:ilvl w:val="0"/>
          <w:numId w:val="5"/>
        </w:numPr>
        <w:spacing w:line="288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8" w:name="_Hlk102737208"/>
      <w:bookmarkStart w:id="9" w:name="_Hlk198282526"/>
      <w:bookmarkEnd w:id="7"/>
      <w:r w:rsidRPr="00004932">
        <w:rPr>
          <w:rFonts w:asciiTheme="minorHAnsi" w:hAnsiTheme="minorHAnsi" w:cstheme="minorHAnsi"/>
          <w:sz w:val="22"/>
          <w:szCs w:val="22"/>
        </w:rPr>
        <w:t xml:space="preserve">Szczegółowy </w:t>
      </w:r>
      <w:bookmarkStart w:id="10" w:name="_Hlk198282548"/>
      <w:r w:rsidRPr="00004932">
        <w:rPr>
          <w:rFonts w:asciiTheme="minorHAnsi" w:hAnsiTheme="minorHAnsi" w:cstheme="minorHAnsi"/>
          <w:sz w:val="22"/>
          <w:szCs w:val="22"/>
        </w:rPr>
        <w:t>o</w:t>
      </w:r>
      <w:r w:rsidR="005B3785" w:rsidRPr="00004932">
        <w:rPr>
          <w:rFonts w:asciiTheme="minorHAnsi" w:hAnsiTheme="minorHAnsi" w:cstheme="minorHAnsi"/>
          <w:sz w:val="22"/>
          <w:szCs w:val="22"/>
        </w:rPr>
        <w:t xml:space="preserve">pis </w:t>
      </w:r>
      <w:r w:rsidRPr="00004932">
        <w:rPr>
          <w:rFonts w:asciiTheme="minorHAnsi" w:hAnsiTheme="minorHAnsi" w:cstheme="minorHAnsi"/>
          <w:sz w:val="22"/>
          <w:szCs w:val="22"/>
        </w:rPr>
        <w:t>p</w:t>
      </w:r>
      <w:r w:rsidR="005B3785" w:rsidRPr="00004932">
        <w:rPr>
          <w:rFonts w:asciiTheme="minorHAnsi" w:hAnsiTheme="minorHAnsi" w:cstheme="minorHAnsi"/>
          <w:sz w:val="22"/>
          <w:szCs w:val="22"/>
        </w:rPr>
        <w:t xml:space="preserve">rzedmiotu </w:t>
      </w:r>
      <w:r w:rsidRPr="00004932">
        <w:rPr>
          <w:rFonts w:asciiTheme="minorHAnsi" w:hAnsiTheme="minorHAnsi" w:cstheme="minorHAnsi"/>
          <w:sz w:val="22"/>
          <w:szCs w:val="22"/>
        </w:rPr>
        <w:t>z</w:t>
      </w:r>
      <w:r w:rsidR="005B3785" w:rsidRPr="00004932">
        <w:rPr>
          <w:rFonts w:asciiTheme="minorHAnsi" w:hAnsiTheme="minorHAnsi" w:cstheme="minorHAnsi"/>
          <w:sz w:val="22"/>
          <w:szCs w:val="22"/>
        </w:rPr>
        <w:t>amówienia stanowi załą</w:t>
      </w:r>
      <w:r w:rsidR="00A61744" w:rsidRPr="00004932">
        <w:rPr>
          <w:rFonts w:asciiTheme="minorHAnsi" w:hAnsiTheme="minorHAnsi" w:cstheme="minorHAnsi"/>
          <w:sz w:val="22"/>
          <w:szCs w:val="22"/>
        </w:rPr>
        <w:t xml:space="preserve">cznik nr 1 do </w:t>
      </w:r>
      <w:r w:rsidR="00567FAF" w:rsidRPr="00004932">
        <w:rPr>
          <w:rFonts w:asciiTheme="minorHAnsi" w:hAnsiTheme="minorHAnsi" w:cstheme="minorHAnsi"/>
          <w:sz w:val="22"/>
          <w:szCs w:val="22"/>
        </w:rPr>
        <w:t>Z</w:t>
      </w:r>
      <w:r w:rsidR="00A61744" w:rsidRPr="00004932">
        <w:rPr>
          <w:rFonts w:asciiTheme="minorHAnsi" w:hAnsiTheme="minorHAnsi" w:cstheme="minorHAnsi"/>
          <w:sz w:val="22"/>
          <w:szCs w:val="22"/>
        </w:rPr>
        <w:t>aproszenia</w:t>
      </w:r>
      <w:bookmarkEnd w:id="8"/>
      <w:bookmarkEnd w:id="10"/>
      <w:r w:rsidR="00567FAF" w:rsidRPr="00004932">
        <w:rPr>
          <w:rFonts w:asciiTheme="minorHAnsi" w:hAnsiTheme="minorHAnsi" w:cstheme="minorHAnsi"/>
          <w:sz w:val="22"/>
          <w:szCs w:val="22"/>
        </w:rPr>
        <w:t xml:space="preserve"> do składania ofert.</w:t>
      </w:r>
    </w:p>
    <w:bookmarkEnd w:id="9"/>
    <w:p w14:paraId="3D3390CF" w14:textId="77777777" w:rsidR="001404B5" w:rsidRPr="00004932" w:rsidRDefault="001404B5" w:rsidP="00EF35C9">
      <w:pPr>
        <w:numPr>
          <w:ilvl w:val="0"/>
          <w:numId w:val="5"/>
        </w:numPr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04932">
        <w:rPr>
          <w:rFonts w:asciiTheme="minorHAnsi" w:hAnsiTheme="minorHAnsi" w:cstheme="minorHAnsi"/>
          <w:sz w:val="22"/>
          <w:szCs w:val="22"/>
        </w:rPr>
        <w:t xml:space="preserve">Nazwy i kody zamówienia według Wspólnego Słownika Zamówień (CPV): </w:t>
      </w:r>
    </w:p>
    <w:p w14:paraId="7BD2B70D" w14:textId="12F7AF5D" w:rsidR="00104D25" w:rsidRPr="006526BF" w:rsidRDefault="00104D25" w:rsidP="001404B5">
      <w:pPr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04932">
        <w:rPr>
          <w:rFonts w:asciiTheme="minorHAnsi" w:hAnsiTheme="minorHAnsi" w:cstheme="minorHAnsi"/>
          <w:sz w:val="22"/>
          <w:szCs w:val="22"/>
        </w:rPr>
        <w:t>48900000 Różne pakiety oprogramowania i systemy komputerowe</w:t>
      </w:r>
    </w:p>
    <w:p w14:paraId="62581CAA" w14:textId="77777777" w:rsidR="000C1865" w:rsidRPr="006526BF" w:rsidRDefault="000C1865" w:rsidP="001404B5">
      <w:pPr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662"/>
      </w:tblGrid>
      <w:tr w:rsidR="00490AE5" w:rsidRPr="006526BF" w14:paraId="04B259F0" w14:textId="77777777" w:rsidTr="008520D7">
        <w:tc>
          <w:tcPr>
            <w:tcW w:w="9662" w:type="dxa"/>
            <w:shd w:val="clear" w:color="auto" w:fill="D9D9D9"/>
          </w:tcPr>
          <w:p w14:paraId="2ADD3E78" w14:textId="77777777" w:rsidR="00490AE5" w:rsidRPr="006526BF" w:rsidRDefault="00490AE5" w:rsidP="00D12BDF">
            <w:pPr>
              <w:spacing w:line="288" w:lineRule="auto"/>
              <w:ind w:left="460" w:hanging="42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>IV.  TERMIN WYKONANIA ZAMÓWIENIA</w:t>
            </w:r>
          </w:p>
        </w:tc>
      </w:tr>
    </w:tbl>
    <w:p w14:paraId="73DF448F" w14:textId="5B8C7BAE" w:rsidR="006624F0" w:rsidRPr="006526BF" w:rsidRDefault="008520D7" w:rsidP="00535FD8">
      <w:pPr>
        <w:pStyle w:val="Akapitzlist"/>
        <w:numPr>
          <w:ilvl w:val="0"/>
          <w:numId w:val="10"/>
        </w:numPr>
        <w:spacing w:after="0" w:line="288" w:lineRule="auto"/>
        <w:ind w:left="426"/>
        <w:jc w:val="both"/>
        <w:rPr>
          <w:rFonts w:asciiTheme="minorHAnsi" w:hAnsiTheme="minorHAnsi" w:cstheme="minorHAnsi"/>
        </w:rPr>
      </w:pPr>
      <w:bookmarkStart w:id="11" w:name="_Hlk102980548"/>
      <w:bookmarkStart w:id="12" w:name="_Hlk198282750"/>
      <w:r w:rsidRPr="006526BF">
        <w:rPr>
          <w:rFonts w:asciiTheme="minorHAnsi" w:hAnsiTheme="minorHAnsi" w:cstheme="minorHAnsi"/>
        </w:rPr>
        <w:t xml:space="preserve">Termin realizacji </w:t>
      </w:r>
      <w:r w:rsidR="006624F0" w:rsidRPr="006526BF">
        <w:rPr>
          <w:rFonts w:asciiTheme="minorHAnsi" w:hAnsiTheme="minorHAnsi" w:cstheme="minorHAnsi"/>
        </w:rPr>
        <w:t xml:space="preserve">przedmiotu </w:t>
      </w:r>
      <w:r w:rsidRPr="006526BF">
        <w:rPr>
          <w:rFonts w:asciiTheme="minorHAnsi" w:hAnsiTheme="minorHAnsi" w:cstheme="minorHAnsi"/>
        </w:rPr>
        <w:t>zamówienia:</w:t>
      </w:r>
      <w:bookmarkEnd w:id="11"/>
      <w:bookmarkEnd w:id="12"/>
    </w:p>
    <w:p w14:paraId="73ABB77D" w14:textId="74AAB60F" w:rsidR="006624F0" w:rsidRPr="006526BF" w:rsidRDefault="006624F0" w:rsidP="006624F0">
      <w:pPr>
        <w:pStyle w:val="Akapitzlist"/>
        <w:spacing w:after="0" w:line="288" w:lineRule="auto"/>
        <w:ind w:left="426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 xml:space="preserve">1.1 w terminie </w:t>
      </w:r>
      <w:r w:rsidRPr="006526BF">
        <w:rPr>
          <w:rFonts w:asciiTheme="minorHAnsi" w:hAnsiTheme="minorHAnsi" w:cstheme="minorHAnsi"/>
          <w:b/>
          <w:bCs/>
        </w:rPr>
        <w:t>do 3 miesięcy</w:t>
      </w:r>
      <w:r w:rsidRPr="006526BF">
        <w:rPr>
          <w:rFonts w:asciiTheme="minorHAnsi" w:hAnsiTheme="minorHAnsi" w:cstheme="minorHAnsi"/>
        </w:rPr>
        <w:t xml:space="preserve"> od daty zawarcia umowy</w:t>
      </w:r>
      <w:r w:rsidR="000C1865" w:rsidRPr="006526BF">
        <w:rPr>
          <w:rFonts w:asciiTheme="minorHAnsi" w:hAnsiTheme="minorHAnsi" w:cstheme="minorHAnsi"/>
        </w:rPr>
        <w:t xml:space="preserve"> Wykonawca</w:t>
      </w:r>
      <w:r w:rsidRPr="006526BF">
        <w:rPr>
          <w:rFonts w:asciiTheme="minorHAnsi" w:hAnsiTheme="minorHAnsi" w:cstheme="minorHAnsi"/>
        </w:rPr>
        <w:t>:</w:t>
      </w:r>
    </w:p>
    <w:p w14:paraId="1DAB33D8" w14:textId="77777777" w:rsidR="006624F0" w:rsidRPr="006526BF" w:rsidRDefault="006624F0" w:rsidP="00535FD8">
      <w:pPr>
        <w:pStyle w:val="Akapitzlist"/>
        <w:numPr>
          <w:ilvl w:val="1"/>
          <w:numId w:val="10"/>
        </w:numPr>
        <w:spacing w:after="0" w:line="288" w:lineRule="auto"/>
        <w:jc w:val="both"/>
        <w:rPr>
          <w:rFonts w:asciiTheme="minorHAnsi" w:hAnsiTheme="minorHAnsi" w:cstheme="minorHAnsi"/>
        </w:rPr>
      </w:pPr>
      <w:bookmarkStart w:id="13" w:name="_Hlk200018003"/>
      <w:r w:rsidRPr="006526BF">
        <w:rPr>
          <w:rFonts w:asciiTheme="minorHAnsi" w:hAnsiTheme="minorHAnsi" w:cstheme="minorHAnsi"/>
        </w:rPr>
        <w:t>dostarczy Program EOD</w:t>
      </w:r>
    </w:p>
    <w:p w14:paraId="4BF09BA4" w14:textId="77777777" w:rsidR="006624F0" w:rsidRPr="006526BF" w:rsidRDefault="006624F0" w:rsidP="00535FD8">
      <w:pPr>
        <w:pStyle w:val="Akapitzlist"/>
        <w:numPr>
          <w:ilvl w:val="1"/>
          <w:numId w:val="10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 xml:space="preserve"> wdroży (uruchomi) Program EOD </w:t>
      </w:r>
    </w:p>
    <w:p w14:paraId="688FC8EE" w14:textId="19A417CB" w:rsidR="006624F0" w:rsidRPr="006526BF" w:rsidRDefault="006624F0" w:rsidP="00535FD8">
      <w:pPr>
        <w:pStyle w:val="Akapitzlist"/>
        <w:numPr>
          <w:ilvl w:val="1"/>
          <w:numId w:val="10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 xml:space="preserve"> </w:t>
      </w:r>
      <w:r w:rsidR="000C1865" w:rsidRPr="006526BF">
        <w:rPr>
          <w:rFonts w:asciiTheme="minorHAnsi" w:hAnsiTheme="minorHAnsi" w:cstheme="minorHAnsi"/>
        </w:rPr>
        <w:t>u</w:t>
      </w:r>
      <w:r w:rsidR="00230497" w:rsidRPr="006526BF">
        <w:rPr>
          <w:rFonts w:asciiTheme="minorHAnsi" w:hAnsiTheme="minorHAnsi" w:cstheme="minorHAnsi"/>
        </w:rPr>
        <w:t>dziel</w:t>
      </w:r>
      <w:r w:rsidR="000C1865" w:rsidRPr="006526BF">
        <w:rPr>
          <w:rFonts w:asciiTheme="minorHAnsi" w:hAnsiTheme="minorHAnsi" w:cstheme="minorHAnsi"/>
        </w:rPr>
        <w:t>i</w:t>
      </w:r>
      <w:r w:rsidRPr="006526BF">
        <w:rPr>
          <w:rFonts w:asciiTheme="minorHAnsi" w:hAnsiTheme="minorHAnsi" w:cstheme="minorHAnsi"/>
        </w:rPr>
        <w:t xml:space="preserve"> niezbędn</w:t>
      </w:r>
      <w:r w:rsidR="00230497" w:rsidRPr="006526BF">
        <w:rPr>
          <w:rFonts w:asciiTheme="minorHAnsi" w:hAnsiTheme="minorHAnsi" w:cstheme="minorHAnsi"/>
        </w:rPr>
        <w:t>ych</w:t>
      </w:r>
      <w:r w:rsidRPr="006526BF">
        <w:rPr>
          <w:rFonts w:asciiTheme="minorHAnsi" w:hAnsiTheme="minorHAnsi" w:cstheme="minorHAnsi"/>
        </w:rPr>
        <w:t xml:space="preserve"> licenc</w:t>
      </w:r>
      <w:r w:rsidR="00230497" w:rsidRPr="006526BF">
        <w:rPr>
          <w:rFonts w:asciiTheme="minorHAnsi" w:hAnsiTheme="minorHAnsi" w:cstheme="minorHAnsi"/>
        </w:rPr>
        <w:t>ji</w:t>
      </w:r>
      <w:r w:rsidRPr="006526BF">
        <w:rPr>
          <w:rFonts w:asciiTheme="minorHAnsi" w:hAnsiTheme="minorHAnsi" w:cstheme="minorHAnsi"/>
        </w:rPr>
        <w:t xml:space="preserve"> dla 150 </w:t>
      </w:r>
      <w:r w:rsidR="00697292" w:rsidRPr="006526BF">
        <w:rPr>
          <w:rFonts w:asciiTheme="minorHAnsi" w:hAnsiTheme="minorHAnsi" w:cstheme="minorHAnsi"/>
        </w:rPr>
        <w:t>jednocze</w:t>
      </w:r>
      <w:r w:rsidR="004310A6">
        <w:rPr>
          <w:rFonts w:asciiTheme="minorHAnsi" w:hAnsiTheme="minorHAnsi" w:cstheme="minorHAnsi"/>
        </w:rPr>
        <w:t>śnie aktywnych</w:t>
      </w:r>
      <w:r w:rsidR="00697292" w:rsidRPr="006526BF">
        <w:rPr>
          <w:rFonts w:asciiTheme="minorHAnsi" w:hAnsiTheme="minorHAnsi" w:cstheme="minorHAnsi"/>
        </w:rPr>
        <w:t xml:space="preserve"> </w:t>
      </w:r>
      <w:r w:rsidR="00F76F60" w:rsidRPr="006526BF">
        <w:rPr>
          <w:rFonts w:asciiTheme="minorHAnsi" w:hAnsiTheme="minorHAnsi" w:cstheme="minorHAnsi"/>
        </w:rPr>
        <w:t xml:space="preserve">użytkowników </w:t>
      </w:r>
      <w:r w:rsidR="001727DA">
        <w:rPr>
          <w:rFonts w:asciiTheme="minorHAnsi" w:hAnsiTheme="minorHAnsi" w:cstheme="minorHAnsi"/>
        </w:rPr>
        <w:t xml:space="preserve">Systemu na </w:t>
      </w:r>
      <w:r w:rsidRPr="006526BF">
        <w:rPr>
          <w:rFonts w:asciiTheme="minorHAnsi" w:hAnsiTheme="minorHAnsi" w:cstheme="minorHAnsi"/>
        </w:rPr>
        <w:t xml:space="preserve">Program EOD  </w:t>
      </w:r>
      <w:r w:rsidR="00D52EF6" w:rsidRPr="006526BF">
        <w:rPr>
          <w:rFonts w:asciiTheme="minorHAnsi" w:hAnsiTheme="minorHAnsi" w:cstheme="minorHAnsi"/>
        </w:rPr>
        <w:t>(w tym również korzystanie z licencji przez cały okres obowiązywania umowy),</w:t>
      </w:r>
    </w:p>
    <w:p w14:paraId="278E8FA1" w14:textId="2B4FEFA6" w:rsidR="006624F0" w:rsidRPr="006526BF" w:rsidRDefault="006624F0" w:rsidP="00535FD8">
      <w:pPr>
        <w:pStyle w:val="Akapitzlist"/>
        <w:numPr>
          <w:ilvl w:val="1"/>
          <w:numId w:val="10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>dokona integracji z systemami zewnętrznymi</w:t>
      </w:r>
      <w:r w:rsidR="00D52EF6" w:rsidRPr="006526BF">
        <w:rPr>
          <w:rFonts w:asciiTheme="minorHAnsi" w:hAnsiTheme="minorHAnsi" w:cstheme="minorHAnsi"/>
        </w:rPr>
        <w:t>.</w:t>
      </w:r>
    </w:p>
    <w:bookmarkEnd w:id="13"/>
    <w:p w14:paraId="2194C3AF" w14:textId="1E59E1FD" w:rsidR="006624F0" w:rsidRPr="006526BF" w:rsidRDefault="006624F0" w:rsidP="006624F0">
      <w:pPr>
        <w:pStyle w:val="Akapitzlist"/>
        <w:spacing w:after="0" w:line="288" w:lineRule="auto"/>
        <w:ind w:left="709" w:hanging="349"/>
        <w:contextualSpacing w:val="0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 xml:space="preserve">1.2 W terminie </w:t>
      </w:r>
      <w:r w:rsidRPr="006526BF">
        <w:rPr>
          <w:rFonts w:asciiTheme="minorHAnsi" w:hAnsiTheme="minorHAnsi" w:cstheme="minorHAnsi"/>
          <w:b/>
          <w:bCs/>
        </w:rPr>
        <w:t>do 1 miesiąca</w:t>
      </w:r>
      <w:r w:rsidRPr="006526BF">
        <w:rPr>
          <w:rFonts w:asciiTheme="minorHAnsi" w:hAnsiTheme="minorHAnsi" w:cstheme="minorHAnsi"/>
        </w:rPr>
        <w:t xml:space="preserve"> od daty odbioru wskazanej w pkt 1</w:t>
      </w:r>
      <w:r w:rsidR="006F72CF" w:rsidRPr="006526BF">
        <w:rPr>
          <w:rFonts w:asciiTheme="minorHAnsi" w:hAnsiTheme="minorHAnsi" w:cstheme="minorHAnsi"/>
        </w:rPr>
        <w:t xml:space="preserve">.1 </w:t>
      </w:r>
      <w:r w:rsidRPr="006526BF">
        <w:rPr>
          <w:rFonts w:asciiTheme="minorHAnsi" w:hAnsiTheme="minorHAnsi" w:cstheme="minorHAnsi"/>
        </w:rPr>
        <w:t xml:space="preserve">powyżej, Wykonawca przeprowadzi dwa </w:t>
      </w:r>
      <w:r w:rsidR="004110EF" w:rsidRPr="006526BF">
        <w:rPr>
          <w:rFonts w:asciiTheme="minorHAnsi" w:hAnsiTheme="minorHAnsi" w:cstheme="minorHAnsi"/>
        </w:rPr>
        <w:t xml:space="preserve">instruktaże </w:t>
      </w:r>
      <w:r w:rsidRPr="006526BF">
        <w:rPr>
          <w:rFonts w:asciiTheme="minorHAnsi" w:hAnsiTheme="minorHAnsi" w:cstheme="minorHAnsi"/>
        </w:rPr>
        <w:t>dla 30 pracowników Zamawiającego.</w:t>
      </w:r>
    </w:p>
    <w:p w14:paraId="2E6B5F12" w14:textId="66439B9F" w:rsidR="006624F0" w:rsidRPr="006526BF" w:rsidRDefault="006624F0" w:rsidP="006624F0">
      <w:pPr>
        <w:pStyle w:val="Akapitzlist"/>
        <w:spacing w:after="0" w:line="288" w:lineRule="auto"/>
        <w:ind w:left="709" w:hanging="349"/>
        <w:contextualSpacing w:val="0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 xml:space="preserve">1.3 Przez okres </w:t>
      </w:r>
      <w:r w:rsidRPr="006526BF">
        <w:rPr>
          <w:rFonts w:asciiTheme="minorHAnsi" w:hAnsiTheme="minorHAnsi" w:cstheme="minorHAnsi"/>
          <w:b/>
          <w:bCs/>
        </w:rPr>
        <w:t xml:space="preserve">10 lat </w:t>
      </w:r>
      <w:r w:rsidRPr="006526BF">
        <w:rPr>
          <w:rFonts w:asciiTheme="minorHAnsi" w:hAnsiTheme="minorHAnsi" w:cstheme="minorHAnsi"/>
        </w:rPr>
        <w:t>począwszy od dnia odbioru wskazanego w pkt 1</w:t>
      </w:r>
      <w:r w:rsidR="006F72CF" w:rsidRPr="006526BF">
        <w:rPr>
          <w:rFonts w:asciiTheme="minorHAnsi" w:hAnsiTheme="minorHAnsi" w:cstheme="minorHAnsi"/>
        </w:rPr>
        <w:t>.1</w:t>
      </w:r>
      <w:r w:rsidRPr="006526BF">
        <w:rPr>
          <w:rFonts w:asciiTheme="minorHAnsi" w:hAnsiTheme="minorHAnsi" w:cstheme="minorHAnsi"/>
        </w:rPr>
        <w:t xml:space="preserve"> powyżej, Wykonawca będzie sprawował opiekę serwisową, zgodnie z § 11 </w:t>
      </w:r>
      <w:r w:rsidR="00661B70" w:rsidRPr="006526BF">
        <w:rPr>
          <w:rFonts w:asciiTheme="minorHAnsi" w:hAnsiTheme="minorHAnsi" w:cstheme="minorHAnsi"/>
        </w:rPr>
        <w:t xml:space="preserve">wzoru umowy (załącznik nr </w:t>
      </w:r>
      <w:r w:rsidR="00137C58" w:rsidRPr="006526BF">
        <w:rPr>
          <w:rFonts w:asciiTheme="minorHAnsi" w:hAnsiTheme="minorHAnsi" w:cstheme="minorHAnsi"/>
        </w:rPr>
        <w:t>9</w:t>
      </w:r>
      <w:r w:rsidR="00661B70" w:rsidRPr="006526BF">
        <w:rPr>
          <w:rFonts w:asciiTheme="minorHAnsi" w:hAnsiTheme="minorHAnsi" w:cstheme="minorHAnsi"/>
        </w:rPr>
        <w:t xml:space="preserve"> do </w:t>
      </w:r>
      <w:r w:rsidR="00F61FDA" w:rsidRPr="006526BF">
        <w:rPr>
          <w:rFonts w:asciiTheme="minorHAnsi" w:hAnsiTheme="minorHAnsi" w:cstheme="minorHAnsi"/>
          <w:bCs/>
        </w:rPr>
        <w:t>zaproszenia do składania ofert</w:t>
      </w:r>
      <w:r w:rsidR="00661B70" w:rsidRPr="006526BF">
        <w:rPr>
          <w:rFonts w:asciiTheme="minorHAnsi" w:hAnsiTheme="minorHAnsi" w:cstheme="minorHAnsi"/>
        </w:rPr>
        <w:t>).</w:t>
      </w:r>
    </w:p>
    <w:p w14:paraId="2F3B9D71" w14:textId="623525EC" w:rsidR="006624F0" w:rsidRPr="006526BF" w:rsidRDefault="006624F0" w:rsidP="006624F0">
      <w:pPr>
        <w:pStyle w:val="Akapitzlist"/>
        <w:spacing w:after="0" w:line="288" w:lineRule="auto"/>
        <w:ind w:left="709" w:hanging="349"/>
        <w:contextualSpacing w:val="0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 xml:space="preserve">1.4 Przez okres </w:t>
      </w:r>
      <w:r w:rsidRPr="006526BF">
        <w:rPr>
          <w:rFonts w:asciiTheme="minorHAnsi" w:hAnsiTheme="minorHAnsi" w:cstheme="minorHAnsi"/>
          <w:b/>
          <w:bCs/>
        </w:rPr>
        <w:t xml:space="preserve">10 lat </w:t>
      </w:r>
      <w:r w:rsidRPr="006526BF">
        <w:rPr>
          <w:rFonts w:asciiTheme="minorHAnsi" w:hAnsiTheme="minorHAnsi" w:cstheme="minorHAnsi"/>
        </w:rPr>
        <w:t>począwszy od dnia odbioru wskazanego w pkt 1</w:t>
      </w:r>
      <w:r w:rsidR="006F72CF" w:rsidRPr="006526BF">
        <w:rPr>
          <w:rFonts w:asciiTheme="minorHAnsi" w:hAnsiTheme="minorHAnsi" w:cstheme="minorHAnsi"/>
        </w:rPr>
        <w:t>.1</w:t>
      </w:r>
      <w:r w:rsidRPr="006526BF">
        <w:rPr>
          <w:rFonts w:asciiTheme="minorHAnsi" w:hAnsiTheme="minorHAnsi" w:cstheme="minorHAnsi"/>
        </w:rPr>
        <w:t xml:space="preserve"> powyżej, Wykonawca udziela Zamawiającemu licencji, zgodnie z § 21 </w:t>
      </w:r>
      <w:r w:rsidR="00661B70" w:rsidRPr="006526BF">
        <w:rPr>
          <w:rFonts w:asciiTheme="minorHAnsi" w:hAnsiTheme="minorHAnsi" w:cstheme="minorHAnsi"/>
        </w:rPr>
        <w:t xml:space="preserve">wzoru umowy (załącznik nr </w:t>
      </w:r>
      <w:r w:rsidR="00137C58" w:rsidRPr="006526BF">
        <w:rPr>
          <w:rFonts w:asciiTheme="minorHAnsi" w:hAnsiTheme="minorHAnsi" w:cstheme="minorHAnsi"/>
        </w:rPr>
        <w:t>9</w:t>
      </w:r>
      <w:r w:rsidR="00661B70" w:rsidRPr="006526BF">
        <w:rPr>
          <w:rFonts w:asciiTheme="minorHAnsi" w:hAnsiTheme="minorHAnsi" w:cstheme="minorHAnsi"/>
        </w:rPr>
        <w:t xml:space="preserve"> do </w:t>
      </w:r>
      <w:r w:rsidR="00F61FDA" w:rsidRPr="006526BF">
        <w:rPr>
          <w:rFonts w:asciiTheme="minorHAnsi" w:hAnsiTheme="minorHAnsi" w:cstheme="minorHAnsi"/>
          <w:bCs/>
        </w:rPr>
        <w:t>zaproszenia do składania ofert</w:t>
      </w:r>
      <w:r w:rsidR="00661B70" w:rsidRPr="006526BF">
        <w:rPr>
          <w:rFonts w:asciiTheme="minorHAnsi" w:hAnsiTheme="minorHAnsi" w:cstheme="minorHAnsi"/>
        </w:rPr>
        <w:t>).</w:t>
      </w:r>
    </w:p>
    <w:p w14:paraId="6A07371B" w14:textId="3FAA90AB" w:rsidR="00E652FE" w:rsidRPr="006526BF" w:rsidRDefault="00E652FE" w:rsidP="002274EB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CD782D" w:rsidRPr="006526BF" w14:paraId="2A20DCE5" w14:textId="77777777" w:rsidTr="0066111D">
        <w:tc>
          <w:tcPr>
            <w:tcW w:w="9628" w:type="dxa"/>
            <w:shd w:val="clear" w:color="auto" w:fill="D9D9D9" w:themeFill="background1" w:themeFillShade="D9"/>
          </w:tcPr>
          <w:p w14:paraId="711412C4" w14:textId="52A241A0" w:rsidR="00CD782D" w:rsidRPr="006526BF" w:rsidRDefault="0066111D" w:rsidP="00D12BDF">
            <w:pPr>
              <w:pStyle w:val="Default"/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V. WARUNKI UDZIAŁU W POSTĘPOWANIU</w:t>
            </w:r>
          </w:p>
        </w:tc>
      </w:tr>
    </w:tbl>
    <w:p w14:paraId="302E3491" w14:textId="16627943" w:rsidR="00C30F9B" w:rsidRPr="006526BF" w:rsidRDefault="00E20751" w:rsidP="00535FD8">
      <w:pPr>
        <w:pStyle w:val="WW-Tekstpodstawowywcity3"/>
        <w:numPr>
          <w:ilvl w:val="1"/>
          <w:numId w:val="30"/>
        </w:numPr>
        <w:tabs>
          <w:tab w:val="left" w:pos="0"/>
        </w:tabs>
        <w:spacing w:line="288" w:lineRule="auto"/>
        <w:ind w:left="357" w:hanging="357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6526BF">
        <w:rPr>
          <w:rFonts w:asciiTheme="minorHAnsi" w:hAnsiTheme="minorHAnsi" w:cstheme="minorHAnsi"/>
          <w:b w:val="0"/>
          <w:sz w:val="22"/>
          <w:szCs w:val="22"/>
        </w:rPr>
        <w:t xml:space="preserve"> O udzielenie zamówienia mogą ubiegać się Wykonawcy, którzy:</w:t>
      </w:r>
    </w:p>
    <w:p w14:paraId="700FF657" w14:textId="77777777" w:rsidR="00E20751" w:rsidRPr="006526BF" w:rsidRDefault="00E20751" w:rsidP="00535FD8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Cs/>
          <w:color w:val="000000"/>
          <w:lang w:eastAsia="ar-SA"/>
        </w:rPr>
      </w:pPr>
      <w:r w:rsidRPr="006526BF">
        <w:rPr>
          <w:rFonts w:asciiTheme="minorHAnsi" w:eastAsia="Times New Roman" w:hAnsiTheme="minorHAnsi" w:cstheme="minorHAnsi"/>
          <w:bCs/>
          <w:color w:val="000000"/>
          <w:lang w:eastAsia="ar-SA"/>
        </w:rPr>
        <w:t>Nie podlegają wykluczeniu z postępowania na podstawie § 15 pkt 1 - 5 Regulaminu Wyłaniania Wykonawców w GTL S.A. w Katowicach.</w:t>
      </w:r>
    </w:p>
    <w:p w14:paraId="1A0F1783" w14:textId="37BFF7E5" w:rsidR="00E20751" w:rsidRPr="006526BF" w:rsidRDefault="00E20751" w:rsidP="00535FD8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Cs/>
          <w:color w:val="000000"/>
          <w:lang w:eastAsia="ar-SA"/>
        </w:rPr>
      </w:pPr>
      <w:r w:rsidRPr="006526BF">
        <w:rPr>
          <w:rFonts w:asciiTheme="minorHAnsi" w:hAnsiTheme="minorHAnsi" w:cstheme="minorHAnsi"/>
        </w:rPr>
        <w:t>Nie podlegają wykluczeniu z postępowania na podstawie art. 7 ust. 1 ustawy z dnia 13 kwietnia 2022r. o szczególnych rozwiązaniach w zakresie przeciwdziałania wspieraniu agresji na Ukrainę oraz służących ochronie bezpieczeństwa narodowego (Dz.U.202</w:t>
      </w:r>
      <w:r w:rsidR="00806706" w:rsidRPr="006526BF">
        <w:rPr>
          <w:rFonts w:asciiTheme="minorHAnsi" w:hAnsiTheme="minorHAnsi" w:cstheme="minorHAnsi"/>
        </w:rPr>
        <w:t>5</w:t>
      </w:r>
      <w:r w:rsidRPr="006526BF">
        <w:rPr>
          <w:rFonts w:asciiTheme="minorHAnsi" w:hAnsiTheme="minorHAnsi" w:cstheme="minorHAnsi"/>
        </w:rPr>
        <w:t>.5</w:t>
      </w:r>
      <w:r w:rsidR="00806706" w:rsidRPr="006526BF">
        <w:rPr>
          <w:rFonts w:asciiTheme="minorHAnsi" w:hAnsiTheme="minorHAnsi" w:cstheme="minorHAnsi"/>
        </w:rPr>
        <w:t>14</w:t>
      </w:r>
      <w:r w:rsidRPr="006526BF">
        <w:rPr>
          <w:rFonts w:asciiTheme="minorHAnsi" w:hAnsiTheme="minorHAnsi" w:cstheme="minorHAnsi"/>
        </w:rPr>
        <w:t xml:space="preserve"> t.j).</w:t>
      </w:r>
    </w:p>
    <w:p w14:paraId="3D970FA8" w14:textId="7EF061B4" w:rsidR="00E20751" w:rsidRPr="006526BF" w:rsidRDefault="00E20751" w:rsidP="00535FD8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>Spełniają wymagania dotyczące:</w:t>
      </w:r>
    </w:p>
    <w:p w14:paraId="77BD15B5" w14:textId="5BF567C4" w:rsidR="00E20751" w:rsidRPr="006526BF" w:rsidRDefault="00E20751" w:rsidP="000C1865">
      <w:pPr>
        <w:pStyle w:val="Akapitzlist"/>
        <w:ind w:left="780" w:hanging="496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>3.1.</w:t>
      </w:r>
      <w:r w:rsidR="000C1865" w:rsidRPr="006526BF">
        <w:rPr>
          <w:rFonts w:asciiTheme="minorHAnsi" w:hAnsiTheme="minorHAnsi" w:cstheme="minorHAnsi"/>
        </w:rPr>
        <w:tab/>
      </w:r>
      <w:r w:rsidRPr="006526BF">
        <w:rPr>
          <w:rFonts w:asciiTheme="minorHAnsi" w:hAnsiTheme="minorHAnsi" w:cstheme="minorHAnsi"/>
        </w:rPr>
        <w:t>posiadania uprawnień do wykonywania działalności lub czynności objętych niniejszym zamówieniem, jeżeli przepisy prawa nakładają obowiązek ich posiadania;</w:t>
      </w:r>
    </w:p>
    <w:p w14:paraId="52A974C8" w14:textId="712D6F75" w:rsidR="00E20751" w:rsidRPr="006526BF" w:rsidRDefault="00E20751" w:rsidP="008F6934">
      <w:pPr>
        <w:pStyle w:val="Akapitzlist"/>
        <w:ind w:left="780" w:hanging="496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  <w:b/>
          <w:bCs/>
        </w:rPr>
        <w:t xml:space="preserve">3.2. </w:t>
      </w:r>
      <w:r w:rsidR="000C1865" w:rsidRPr="006526BF">
        <w:rPr>
          <w:rFonts w:asciiTheme="minorHAnsi" w:hAnsiTheme="minorHAnsi" w:cstheme="minorHAnsi"/>
          <w:b/>
          <w:bCs/>
        </w:rPr>
        <w:tab/>
      </w:r>
      <w:r w:rsidRPr="006526BF">
        <w:rPr>
          <w:rFonts w:asciiTheme="minorHAnsi" w:hAnsiTheme="minorHAnsi" w:cstheme="minorHAnsi"/>
          <w:b/>
          <w:bCs/>
        </w:rPr>
        <w:t>posiadania wiedzy i doświadczenia</w:t>
      </w:r>
      <w:bookmarkStart w:id="14" w:name="_Hlk204775011"/>
      <w:r w:rsidR="005E2DE4" w:rsidRPr="006526BF">
        <w:rPr>
          <w:rFonts w:asciiTheme="minorHAnsi" w:hAnsiTheme="minorHAnsi" w:cstheme="minorHAnsi"/>
        </w:rPr>
        <w:t>,</w:t>
      </w:r>
    </w:p>
    <w:p w14:paraId="4856E795" w14:textId="77777777" w:rsidR="00E20751" w:rsidRPr="006526BF" w:rsidRDefault="00E20751" w:rsidP="00E20751">
      <w:pPr>
        <w:pStyle w:val="Akapitzlist"/>
        <w:ind w:left="780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lastRenderedPageBreak/>
        <w:t xml:space="preserve">Zamawiający uzna powyższy warunek za spełniony, jeżeli Wykonawca wykaże, iż w okresie ostatnich 3 lat przed upływem terminu składania ofert, a jeżeli okres prowadzenia działalności jest krótszy – w tym okresie, wykonał należycie co najmniej: </w:t>
      </w:r>
    </w:p>
    <w:p w14:paraId="24687345" w14:textId="52834A6C" w:rsidR="00E20751" w:rsidRPr="006526BF" w:rsidRDefault="00E20751" w:rsidP="008F6934">
      <w:pPr>
        <w:pStyle w:val="Akapitzlist"/>
        <w:ind w:left="993" w:hanging="284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 xml:space="preserve">a) </w:t>
      </w:r>
      <w:r w:rsidR="000C1865" w:rsidRPr="006526BF">
        <w:rPr>
          <w:rFonts w:asciiTheme="minorHAnsi" w:hAnsiTheme="minorHAnsi" w:cstheme="minorHAnsi"/>
        </w:rPr>
        <w:tab/>
      </w:r>
      <w:r w:rsidRPr="006526BF">
        <w:rPr>
          <w:rFonts w:asciiTheme="minorHAnsi" w:hAnsiTheme="minorHAnsi" w:cstheme="minorHAnsi"/>
        </w:rPr>
        <w:t xml:space="preserve">dwie usługi wdrożenia wraz z dostawą systemu elektronicznego obiegu dokumentów o wartości nie mniejszej niż 200 000,00 złotych netto każda i liczbie użytkowników co najmniej 150, obejmujące co najmniej następujące procesy: </w:t>
      </w:r>
    </w:p>
    <w:p w14:paraId="561AEE8A" w14:textId="77777777" w:rsidR="00E20751" w:rsidRPr="006526BF" w:rsidRDefault="00E20751" w:rsidP="00535FD8">
      <w:pPr>
        <w:pStyle w:val="Default"/>
        <w:numPr>
          <w:ilvl w:val="0"/>
          <w:numId w:val="17"/>
        </w:numPr>
        <w:spacing w:line="288" w:lineRule="auto"/>
        <w:ind w:left="1491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526BF">
        <w:rPr>
          <w:rFonts w:asciiTheme="minorHAnsi" w:hAnsiTheme="minorHAnsi" w:cstheme="minorHAnsi"/>
          <w:color w:val="auto"/>
          <w:sz w:val="22"/>
          <w:szCs w:val="22"/>
        </w:rPr>
        <w:t>Obsługi korespondencji przychodzącej</w:t>
      </w:r>
    </w:p>
    <w:p w14:paraId="623E011E" w14:textId="77777777" w:rsidR="00E20751" w:rsidRPr="006526BF" w:rsidRDefault="00E20751" w:rsidP="00535FD8">
      <w:pPr>
        <w:pStyle w:val="Default"/>
        <w:numPr>
          <w:ilvl w:val="0"/>
          <w:numId w:val="17"/>
        </w:numPr>
        <w:spacing w:line="288" w:lineRule="auto"/>
        <w:ind w:left="1491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Obsługi korespondencji wychodzącej </w:t>
      </w:r>
    </w:p>
    <w:p w14:paraId="7FBDC5B2" w14:textId="77777777" w:rsidR="00E20751" w:rsidRPr="006526BF" w:rsidRDefault="00E20751" w:rsidP="00535FD8">
      <w:pPr>
        <w:pStyle w:val="Default"/>
        <w:numPr>
          <w:ilvl w:val="0"/>
          <w:numId w:val="17"/>
        </w:numPr>
        <w:spacing w:line="288" w:lineRule="auto"/>
        <w:ind w:left="1491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526BF">
        <w:rPr>
          <w:rFonts w:asciiTheme="minorHAnsi" w:hAnsiTheme="minorHAnsi" w:cstheme="minorHAnsi"/>
          <w:color w:val="auto"/>
          <w:sz w:val="22"/>
          <w:szCs w:val="22"/>
        </w:rPr>
        <w:t xml:space="preserve">Obsługi korespondencji wewnętrznej  </w:t>
      </w:r>
    </w:p>
    <w:p w14:paraId="2E5629C9" w14:textId="5A1335BF" w:rsidR="00E20751" w:rsidRPr="006526BF" w:rsidRDefault="000C1865" w:rsidP="00535FD8">
      <w:pPr>
        <w:pStyle w:val="Akapitzlist"/>
        <w:numPr>
          <w:ilvl w:val="0"/>
          <w:numId w:val="17"/>
        </w:numPr>
        <w:spacing w:after="0"/>
        <w:ind w:left="1491" w:hanging="357"/>
        <w:rPr>
          <w:rFonts w:asciiTheme="minorHAnsi" w:hAnsiTheme="minorHAnsi" w:cstheme="minorHAnsi"/>
          <w:lang w:eastAsia="pl-PL"/>
        </w:rPr>
      </w:pPr>
      <w:r w:rsidRPr="006526BF">
        <w:rPr>
          <w:rFonts w:asciiTheme="minorHAnsi" w:eastAsiaTheme="minorEastAsia" w:hAnsiTheme="minorHAnsi" w:cstheme="minorHAnsi"/>
        </w:rPr>
        <w:t>O</w:t>
      </w:r>
      <w:r w:rsidR="00E20751" w:rsidRPr="006526BF">
        <w:rPr>
          <w:rFonts w:asciiTheme="minorHAnsi" w:eastAsiaTheme="minorEastAsia" w:hAnsiTheme="minorHAnsi" w:cstheme="minorHAnsi"/>
        </w:rPr>
        <w:t xml:space="preserve">bsługi zamówień </w:t>
      </w:r>
      <w:r w:rsidR="00E20751" w:rsidRPr="006526BF">
        <w:rPr>
          <w:rFonts w:asciiTheme="minorHAnsi" w:hAnsiTheme="minorHAnsi" w:cstheme="minorHAnsi"/>
          <w:lang w:eastAsia="pl-PL"/>
        </w:rPr>
        <w:t xml:space="preserve"> </w:t>
      </w:r>
    </w:p>
    <w:p w14:paraId="3A8DE20E" w14:textId="2DB3A8FE" w:rsidR="00E20751" w:rsidRPr="006526BF" w:rsidRDefault="000C1865" w:rsidP="00535FD8">
      <w:pPr>
        <w:pStyle w:val="Akapitzlist"/>
        <w:numPr>
          <w:ilvl w:val="0"/>
          <w:numId w:val="17"/>
        </w:numPr>
        <w:spacing w:after="0"/>
        <w:ind w:left="1491" w:hanging="357"/>
        <w:rPr>
          <w:rFonts w:asciiTheme="minorHAnsi" w:hAnsiTheme="minorHAnsi" w:cstheme="minorHAnsi"/>
          <w:lang w:eastAsia="pl-PL"/>
        </w:rPr>
      </w:pPr>
      <w:r w:rsidRPr="006526BF">
        <w:rPr>
          <w:rFonts w:asciiTheme="minorHAnsi" w:eastAsiaTheme="minorEastAsia" w:hAnsiTheme="minorHAnsi" w:cstheme="minorHAnsi"/>
        </w:rPr>
        <w:t>O</w:t>
      </w:r>
      <w:r w:rsidR="00E20751" w:rsidRPr="006526BF">
        <w:rPr>
          <w:rFonts w:asciiTheme="minorHAnsi" w:eastAsiaTheme="minorEastAsia" w:hAnsiTheme="minorHAnsi" w:cstheme="minorHAnsi"/>
        </w:rPr>
        <w:t>bsługi umowy</w:t>
      </w:r>
    </w:p>
    <w:p w14:paraId="70260B59" w14:textId="0D60DD38" w:rsidR="00E20751" w:rsidRPr="006526BF" w:rsidRDefault="000C1865" w:rsidP="00535FD8">
      <w:pPr>
        <w:pStyle w:val="Akapitzlist"/>
        <w:numPr>
          <w:ilvl w:val="0"/>
          <w:numId w:val="17"/>
        </w:numPr>
        <w:spacing w:after="0"/>
        <w:ind w:left="1491" w:hanging="357"/>
        <w:rPr>
          <w:rFonts w:asciiTheme="minorHAnsi" w:hAnsiTheme="minorHAnsi" w:cstheme="minorHAnsi"/>
          <w:lang w:eastAsia="pl-PL"/>
        </w:rPr>
      </w:pPr>
      <w:r w:rsidRPr="006526BF">
        <w:rPr>
          <w:rFonts w:asciiTheme="minorHAnsi" w:hAnsiTheme="minorHAnsi" w:cstheme="minorHAnsi"/>
        </w:rPr>
        <w:t>O</w:t>
      </w:r>
      <w:r w:rsidR="00E20751" w:rsidRPr="006526BF">
        <w:rPr>
          <w:rFonts w:asciiTheme="minorHAnsi" w:hAnsiTheme="minorHAnsi" w:cstheme="minorHAnsi"/>
        </w:rPr>
        <w:t xml:space="preserve">biegu faktur zintegrowany z Krajowym Systemem e-Faktur (KSeF)  </w:t>
      </w:r>
    </w:p>
    <w:p w14:paraId="7E8E547B" w14:textId="5F7DB7D2" w:rsidR="00E20751" w:rsidRPr="006526BF" w:rsidRDefault="000C1865" w:rsidP="00535FD8">
      <w:pPr>
        <w:pStyle w:val="Akapitzlist"/>
        <w:numPr>
          <w:ilvl w:val="0"/>
          <w:numId w:val="17"/>
        </w:numPr>
        <w:spacing w:after="0"/>
        <w:ind w:left="1491" w:hanging="357"/>
        <w:rPr>
          <w:rFonts w:asciiTheme="minorHAnsi" w:hAnsiTheme="minorHAnsi" w:cstheme="minorHAnsi"/>
          <w:lang w:eastAsia="pl-PL"/>
        </w:rPr>
      </w:pPr>
      <w:r w:rsidRPr="006526BF">
        <w:rPr>
          <w:rFonts w:asciiTheme="minorHAnsi" w:hAnsiTheme="minorHAnsi" w:cstheme="minorHAnsi"/>
        </w:rPr>
        <w:t>I</w:t>
      </w:r>
      <w:r w:rsidR="00E20751" w:rsidRPr="006526BF">
        <w:rPr>
          <w:rFonts w:asciiTheme="minorHAnsi" w:hAnsiTheme="minorHAnsi" w:cstheme="minorHAnsi"/>
        </w:rPr>
        <w:t>ntegracji z ePUAP</w:t>
      </w:r>
    </w:p>
    <w:bookmarkEnd w:id="14"/>
    <w:p w14:paraId="2ECCFE8E" w14:textId="4BEF6C74" w:rsidR="00E20751" w:rsidRPr="006526BF" w:rsidRDefault="00E20751" w:rsidP="00A22AA7">
      <w:pPr>
        <w:pStyle w:val="Akapitzlist"/>
        <w:ind w:left="780" w:hanging="496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>3.3. dysponowania odpowiednim potencjałem technicznym oraz osobami zdolnymi do realizacji przedmiotu zamówienia</w:t>
      </w:r>
      <w:r w:rsidR="0039417F" w:rsidRPr="006526BF">
        <w:rPr>
          <w:rFonts w:asciiTheme="minorHAnsi" w:hAnsiTheme="minorHAnsi" w:cstheme="minorHAnsi"/>
        </w:rPr>
        <w:t>,</w:t>
      </w:r>
    </w:p>
    <w:p w14:paraId="2483661A" w14:textId="77777777" w:rsidR="0039417F" w:rsidRPr="006526BF" w:rsidRDefault="0039417F" w:rsidP="0039417F">
      <w:pPr>
        <w:pStyle w:val="WW-Tekstpodstawowywcity3"/>
        <w:tabs>
          <w:tab w:val="left" w:pos="-142"/>
          <w:tab w:val="left" w:pos="993"/>
        </w:tabs>
        <w:spacing w:line="288" w:lineRule="auto"/>
        <w:ind w:left="0" w:firstLine="0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6526BF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Zamawiający uzna powyższy warunek za spełniony, jeżeli Wykonawca wykaże, że dysponuje następującymi osobami:</w:t>
      </w:r>
    </w:p>
    <w:p w14:paraId="5FF0A9D7" w14:textId="77777777" w:rsidR="0039417F" w:rsidRPr="006526BF" w:rsidRDefault="0039417F" w:rsidP="00535FD8">
      <w:pPr>
        <w:pStyle w:val="WW-Tekstpodstawowywcity3"/>
        <w:numPr>
          <w:ilvl w:val="0"/>
          <w:numId w:val="15"/>
        </w:numPr>
        <w:tabs>
          <w:tab w:val="left" w:pos="-142"/>
          <w:tab w:val="left" w:pos="993"/>
        </w:tabs>
        <w:spacing w:line="288" w:lineRule="auto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6526BF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KIEROWNIK PROJEKTU </w:t>
      </w:r>
      <w:r w:rsidRPr="006526BF">
        <w:rPr>
          <w:rFonts w:asciiTheme="minorHAnsi" w:hAnsiTheme="minorHAnsi" w:cstheme="minorHAnsi"/>
          <w:color w:val="auto"/>
          <w:sz w:val="22"/>
          <w:szCs w:val="22"/>
        </w:rPr>
        <w:t>(minimum 1 osoba) posiadający</w:t>
      </w:r>
      <w:r w:rsidRPr="006526BF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:</w:t>
      </w:r>
    </w:p>
    <w:p w14:paraId="2EB0985D" w14:textId="54EA72B0" w:rsidR="0039417F" w:rsidRPr="006526BF" w:rsidRDefault="0039417F" w:rsidP="00535FD8">
      <w:pPr>
        <w:pStyle w:val="WW-Tekstpodstawowywcity3"/>
        <w:numPr>
          <w:ilvl w:val="0"/>
          <w:numId w:val="14"/>
        </w:numPr>
        <w:tabs>
          <w:tab w:val="left" w:pos="-142"/>
          <w:tab w:val="left" w:pos="993"/>
        </w:tabs>
        <w:spacing w:line="288" w:lineRule="auto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6526BF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wykształcenie wyższe </w:t>
      </w:r>
    </w:p>
    <w:p w14:paraId="251A8389" w14:textId="3CF17686" w:rsidR="009A6E6D" w:rsidRPr="006526BF" w:rsidRDefault="0039417F" w:rsidP="009E683A">
      <w:pPr>
        <w:pStyle w:val="Akapitzlist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lang w:eastAsia="ar-SA"/>
        </w:rPr>
      </w:pPr>
      <w:r w:rsidRPr="006526BF">
        <w:rPr>
          <w:rFonts w:asciiTheme="minorHAnsi" w:eastAsia="Times New Roman" w:hAnsiTheme="minorHAnsi" w:cstheme="minorHAnsi"/>
          <w:lang w:eastAsia="ar-SA"/>
        </w:rPr>
        <w:t>doświadczenie</w:t>
      </w:r>
      <w:r w:rsidR="009E683A" w:rsidRPr="006526BF">
        <w:rPr>
          <w:rFonts w:asciiTheme="minorHAnsi" w:eastAsia="Times New Roman" w:hAnsiTheme="minorHAnsi" w:cstheme="minorHAnsi"/>
          <w:lang w:eastAsia="ar-SA"/>
        </w:rPr>
        <w:t xml:space="preserve"> zawodowe w kierowaniu projektem w ramach jednej umowy</w:t>
      </w:r>
      <w:r w:rsidR="009A6E6D" w:rsidRPr="006526BF">
        <w:rPr>
          <w:rFonts w:asciiTheme="minorHAnsi" w:eastAsia="Times New Roman" w:hAnsiTheme="minorHAnsi" w:cstheme="minorHAnsi"/>
          <w:lang w:eastAsia="ar-SA"/>
        </w:rPr>
        <w:t>:</w:t>
      </w:r>
      <w:r w:rsidR="009E683A" w:rsidRPr="006526BF">
        <w:rPr>
          <w:rFonts w:asciiTheme="minorHAnsi" w:eastAsia="Times New Roman" w:hAnsiTheme="minorHAnsi" w:cstheme="minorHAnsi"/>
          <w:lang w:eastAsia="ar-SA"/>
        </w:rPr>
        <w:t xml:space="preserve"> </w:t>
      </w:r>
    </w:p>
    <w:p w14:paraId="099EAC71" w14:textId="5C7CB6FE" w:rsidR="009A6E6D" w:rsidRPr="006526BF" w:rsidRDefault="009A6E6D" w:rsidP="008F6934">
      <w:pPr>
        <w:pStyle w:val="Akapitzlist"/>
        <w:numPr>
          <w:ilvl w:val="1"/>
          <w:numId w:val="12"/>
        </w:numPr>
        <w:ind w:left="1134"/>
        <w:jc w:val="both"/>
        <w:rPr>
          <w:rFonts w:asciiTheme="minorHAnsi" w:eastAsia="Times New Roman" w:hAnsiTheme="minorHAnsi" w:cstheme="minorHAnsi"/>
          <w:lang w:eastAsia="ar-SA"/>
        </w:rPr>
      </w:pPr>
      <w:r w:rsidRPr="006526BF">
        <w:rPr>
          <w:rFonts w:asciiTheme="minorHAnsi" w:eastAsia="Times New Roman" w:hAnsiTheme="minorHAnsi" w:cstheme="minorHAnsi"/>
          <w:lang w:eastAsia="ar-SA"/>
        </w:rPr>
        <w:t xml:space="preserve">o </w:t>
      </w:r>
      <w:r w:rsidR="009E683A" w:rsidRPr="006526BF">
        <w:rPr>
          <w:rFonts w:asciiTheme="minorHAnsi" w:eastAsia="Times New Roman" w:hAnsiTheme="minorHAnsi" w:cstheme="minorHAnsi"/>
          <w:lang w:eastAsia="ar-SA"/>
        </w:rPr>
        <w:t xml:space="preserve">wartości nie mniejszej niż 200 000,00 złotych netto </w:t>
      </w:r>
    </w:p>
    <w:p w14:paraId="5AB84C7E" w14:textId="77777777" w:rsidR="009A6E6D" w:rsidRPr="006526BF" w:rsidRDefault="009E683A" w:rsidP="008F6934">
      <w:pPr>
        <w:pStyle w:val="Akapitzlist"/>
        <w:numPr>
          <w:ilvl w:val="1"/>
          <w:numId w:val="12"/>
        </w:numPr>
        <w:ind w:left="1134"/>
        <w:jc w:val="both"/>
        <w:rPr>
          <w:rFonts w:asciiTheme="minorHAnsi" w:eastAsia="Times New Roman" w:hAnsiTheme="minorHAnsi" w:cstheme="minorHAnsi"/>
          <w:lang w:eastAsia="ar-SA"/>
        </w:rPr>
      </w:pPr>
      <w:r w:rsidRPr="006526BF">
        <w:rPr>
          <w:rFonts w:asciiTheme="minorHAnsi" w:eastAsia="Times New Roman" w:hAnsiTheme="minorHAnsi" w:cstheme="minorHAnsi"/>
          <w:lang w:eastAsia="ar-SA"/>
        </w:rPr>
        <w:t xml:space="preserve">dla przedsiębiorstwa </w:t>
      </w:r>
      <w:r w:rsidRPr="006526BF">
        <w:rPr>
          <w:rFonts w:asciiTheme="minorHAnsi" w:hAnsiTheme="minorHAnsi" w:cstheme="minorHAnsi"/>
        </w:rPr>
        <w:t>liczące</w:t>
      </w:r>
      <w:r w:rsidR="009A6E6D" w:rsidRPr="006526BF">
        <w:rPr>
          <w:rFonts w:asciiTheme="minorHAnsi" w:hAnsiTheme="minorHAnsi" w:cstheme="minorHAnsi"/>
        </w:rPr>
        <w:t>go</w:t>
      </w:r>
      <w:r w:rsidRPr="006526BF">
        <w:rPr>
          <w:rFonts w:asciiTheme="minorHAnsi" w:hAnsiTheme="minorHAnsi" w:cstheme="minorHAnsi"/>
        </w:rPr>
        <w:t xml:space="preserve"> co najmniej 150 użytkowników</w:t>
      </w:r>
      <w:r w:rsidR="009A6E6D" w:rsidRPr="006526BF">
        <w:rPr>
          <w:rFonts w:asciiTheme="minorHAnsi" w:hAnsiTheme="minorHAnsi" w:cstheme="minorHAnsi"/>
        </w:rPr>
        <w:t xml:space="preserve"> nazwanych,</w:t>
      </w:r>
      <w:r w:rsidRPr="006526BF">
        <w:rPr>
          <w:rFonts w:asciiTheme="minorHAnsi" w:hAnsiTheme="minorHAnsi" w:cstheme="minorHAnsi"/>
          <w:lang w:eastAsia="ar-SA"/>
        </w:rPr>
        <w:t xml:space="preserve"> </w:t>
      </w:r>
    </w:p>
    <w:p w14:paraId="3F250AC0" w14:textId="4AEBFF91" w:rsidR="009E683A" w:rsidRPr="006526BF" w:rsidRDefault="009A6E6D" w:rsidP="008F6934">
      <w:pPr>
        <w:pStyle w:val="Akapitzlist"/>
        <w:numPr>
          <w:ilvl w:val="1"/>
          <w:numId w:val="12"/>
        </w:numPr>
        <w:ind w:left="1134"/>
        <w:jc w:val="both"/>
        <w:rPr>
          <w:rFonts w:asciiTheme="minorHAnsi" w:eastAsia="Times New Roman" w:hAnsiTheme="minorHAnsi" w:cstheme="minorHAnsi"/>
          <w:lang w:eastAsia="ar-SA"/>
        </w:rPr>
      </w:pPr>
      <w:r w:rsidRPr="006526BF">
        <w:rPr>
          <w:rFonts w:asciiTheme="minorHAnsi" w:hAnsiTheme="minorHAnsi" w:cstheme="minorHAnsi"/>
          <w:lang w:eastAsia="ar-SA"/>
        </w:rPr>
        <w:t>w zakresie</w:t>
      </w:r>
      <w:r w:rsidR="009E683A" w:rsidRPr="006526BF">
        <w:rPr>
          <w:rFonts w:asciiTheme="minorHAnsi" w:hAnsiTheme="minorHAnsi" w:cstheme="minorHAnsi"/>
          <w:lang w:eastAsia="ar-SA"/>
        </w:rPr>
        <w:t xml:space="preserve"> wdrożenie systemu elektronicznego obiegu dokumentów</w:t>
      </w:r>
      <w:r w:rsidRPr="006526BF">
        <w:rPr>
          <w:rFonts w:asciiTheme="minorHAnsi" w:hAnsiTheme="minorHAnsi" w:cstheme="minorHAnsi"/>
          <w:lang w:eastAsia="ar-SA"/>
        </w:rPr>
        <w:t xml:space="preserve"> obejmującego </w:t>
      </w:r>
      <w:r w:rsidR="009E683A" w:rsidRPr="006526BF">
        <w:rPr>
          <w:rFonts w:asciiTheme="minorHAnsi" w:hAnsiTheme="minorHAnsi" w:cstheme="minorHAnsi"/>
          <w:lang w:eastAsia="ar-SA"/>
        </w:rPr>
        <w:t xml:space="preserve"> </w:t>
      </w:r>
      <w:r w:rsidRPr="006526BF">
        <w:rPr>
          <w:rFonts w:asciiTheme="minorHAnsi" w:hAnsiTheme="minorHAnsi" w:cstheme="minorHAnsi"/>
          <w:lang w:eastAsia="ar-SA"/>
        </w:rPr>
        <w:t xml:space="preserve">co najmniej </w:t>
      </w:r>
      <w:r w:rsidR="009E683A" w:rsidRPr="006526BF">
        <w:rPr>
          <w:rFonts w:asciiTheme="minorHAnsi" w:hAnsiTheme="minorHAnsi" w:cstheme="minorHAnsi"/>
          <w:lang w:eastAsia="ar-SA"/>
        </w:rPr>
        <w:t>procesy:</w:t>
      </w:r>
    </w:p>
    <w:p w14:paraId="0B1A4B55" w14:textId="77777777" w:rsidR="009E683A" w:rsidRPr="006526BF" w:rsidRDefault="009E683A" w:rsidP="009E683A">
      <w:pPr>
        <w:pStyle w:val="Akapitzlist"/>
        <w:numPr>
          <w:ilvl w:val="0"/>
          <w:numId w:val="18"/>
        </w:numPr>
        <w:rPr>
          <w:rFonts w:asciiTheme="minorHAnsi" w:eastAsia="Times New Roman" w:hAnsiTheme="minorHAnsi" w:cstheme="minorHAnsi"/>
          <w:lang w:eastAsia="ar-SA"/>
        </w:rPr>
      </w:pPr>
      <w:r w:rsidRPr="006526BF">
        <w:rPr>
          <w:rFonts w:asciiTheme="minorHAnsi" w:eastAsia="Times New Roman" w:hAnsiTheme="minorHAnsi" w:cstheme="minorHAnsi"/>
          <w:lang w:eastAsia="ar-SA"/>
        </w:rPr>
        <w:t>Obsługi korespondencji przychodzącej</w:t>
      </w:r>
    </w:p>
    <w:p w14:paraId="0AC8BEB8" w14:textId="77777777" w:rsidR="009E683A" w:rsidRPr="006526BF" w:rsidRDefault="009E683A" w:rsidP="009E683A">
      <w:pPr>
        <w:pStyle w:val="Akapitzlist"/>
        <w:numPr>
          <w:ilvl w:val="0"/>
          <w:numId w:val="18"/>
        </w:numPr>
        <w:rPr>
          <w:rFonts w:asciiTheme="minorHAnsi" w:eastAsia="Times New Roman" w:hAnsiTheme="minorHAnsi" w:cstheme="minorHAnsi"/>
          <w:lang w:eastAsia="ar-SA"/>
        </w:rPr>
      </w:pPr>
      <w:r w:rsidRPr="006526BF">
        <w:rPr>
          <w:rFonts w:asciiTheme="minorHAnsi" w:eastAsia="Times New Roman" w:hAnsiTheme="minorHAnsi" w:cstheme="minorHAnsi"/>
          <w:lang w:eastAsia="ar-SA"/>
        </w:rPr>
        <w:t>Obsługę korespondencji przychodzącej</w:t>
      </w:r>
    </w:p>
    <w:p w14:paraId="52494D38" w14:textId="77777777" w:rsidR="009E683A" w:rsidRPr="006526BF" w:rsidRDefault="009E683A" w:rsidP="009E683A">
      <w:pPr>
        <w:pStyle w:val="Akapitzlist"/>
        <w:numPr>
          <w:ilvl w:val="0"/>
          <w:numId w:val="18"/>
        </w:numPr>
        <w:rPr>
          <w:rFonts w:asciiTheme="minorHAnsi" w:eastAsia="Times New Roman" w:hAnsiTheme="minorHAnsi" w:cstheme="minorHAnsi"/>
          <w:lang w:eastAsia="ar-SA"/>
        </w:rPr>
      </w:pPr>
      <w:r w:rsidRPr="006526BF">
        <w:rPr>
          <w:rFonts w:asciiTheme="minorHAnsi" w:hAnsiTheme="minorHAnsi" w:cstheme="minorHAnsi"/>
          <w:lang w:eastAsia="ar-SA"/>
        </w:rPr>
        <w:t xml:space="preserve">Obsługę korespondencji wychodzącej </w:t>
      </w:r>
    </w:p>
    <w:p w14:paraId="612435E8" w14:textId="77777777" w:rsidR="009E683A" w:rsidRPr="006526BF" w:rsidRDefault="009E683A" w:rsidP="009E683A">
      <w:pPr>
        <w:pStyle w:val="Akapitzlist"/>
        <w:numPr>
          <w:ilvl w:val="0"/>
          <w:numId w:val="18"/>
        </w:numPr>
        <w:rPr>
          <w:rFonts w:asciiTheme="minorHAnsi" w:eastAsia="Times New Roman" w:hAnsiTheme="minorHAnsi" w:cstheme="minorHAnsi"/>
          <w:lang w:eastAsia="ar-SA"/>
        </w:rPr>
      </w:pPr>
      <w:r w:rsidRPr="006526BF">
        <w:rPr>
          <w:rFonts w:asciiTheme="minorHAnsi" w:hAnsiTheme="minorHAnsi" w:cstheme="minorHAnsi"/>
          <w:lang w:eastAsia="ar-SA"/>
        </w:rPr>
        <w:t xml:space="preserve">Obsługę korespondencji wewnętrznej  </w:t>
      </w:r>
    </w:p>
    <w:p w14:paraId="4534F9F2" w14:textId="77777777" w:rsidR="009E683A" w:rsidRPr="006526BF" w:rsidRDefault="009E683A" w:rsidP="009E683A">
      <w:pPr>
        <w:pStyle w:val="Akapitzlist"/>
        <w:numPr>
          <w:ilvl w:val="0"/>
          <w:numId w:val="18"/>
        </w:numPr>
        <w:rPr>
          <w:rFonts w:asciiTheme="minorHAnsi" w:eastAsia="Times New Roman" w:hAnsiTheme="minorHAnsi" w:cstheme="minorHAnsi"/>
          <w:lang w:eastAsia="ar-SA"/>
        </w:rPr>
      </w:pPr>
      <w:r w:rsidRPr="006526BF">
        <w:rPr>
          <w:rFonts w:asciiTheme="minorHAnsi" w:hAnsiTheme="minorHAnsi" w:cstheme="minorHAnsi"/>
          <w:lang w:eastAsia="ar-SA"/>
        </w:rPr>
        <w:t>Obsługę zamówień i zakupów firmowych</w:t>
      </w:r>
    </w:p>
    <w:p w14:paraId="1C658BA3" w14:textId="77777777" w:rsidR="009E683A" w:rsidRPr="006526BF" w:rsidRDefault="009E683A" w:rsidP="009E683A">
      <w:pPr>
        <w:pStyle w:val="Akapitzlist"/>
        <w:numPr>
          <w:ilvl w:val="0"/>
          <w:numId w:val="18"/>
        </w:numPr>
        <w:rPr>
          <w:rFonts w:asciiTheme="minorHAnsi" w:eastAsia="Times New Roman" w:hAnsiTheme="minorHAnsi" w:cstheme="minorHAnsi"/>
          <w:lang w:eastAsia="ar-SA"/>
        </w:rPr>
      </w:pPr>
      <w:r w:rsidRPr="006526BF">
        <w:rPr>
          <w:rFonts w:asciiTheme="minorHAnsi" w:hAnsiTheme="minorHAnsi" w:cstheme="minorHAnsi"/>
          <w:lang w:eastAsia="ar-SA"/>
        </w:rPr>
        <w:t>Obsługę umów i aneksów</w:t>
      </w:r>
    </w:p>
    <w:p w14:paraId="7EAAB411" w14:textId="77777777" w:rsidR="009E683A" w:rsidRPr="006526BF" w:rsidRDefault="009E683A" w:rsidP="009E683A">
      <w:pPr>
        <w:pStyle w:val="Akapitzlist"/>
        <w:numPr>
          <w:ilvl w:val="0"/>
          <w:numId w:val="18"/>
        </w:numPr>
        <w:rPr>
          <w:rFonts w:asciiTheme="minorHAnsi" w:eastAsia="Times New Roman" w:hAnsiTheme="minorHAnsi" w:cstheme="minorHAnsi"/>
          <w:lang w:eastAsia="ar-SA"/>
        </w:rPr>
      </w:pPr>
      <w:r w:rsidRPr="006526BF">
        <w:rPr>
          <w:rFonts w:asciiTheme="minorHAnsi" w:hAnsiTheme="minorHAnsi" w:cstheme="minorHAnsi"/>
          <w:lang w:eastAsia="ar-SA"/>
        </w:rPr>
        <w:t xml:space="preserve">Obieg dokumentów finansowo-księgowych zintegrowany z Krajowym Systemem e-Faktur (KSeF)  </w:t>
      </w:r>
    </w:p>
    <w:p w14:paraId="22F878BE" w14:textId="77777777" w:rsidR="00777E4F" w:rsidRDefault="009A6E6D" w:rsidP="00777E4F">
      <w:pPr>
        <w:pStyle w:val="WW-Tekstpodstawowywcity3"/>
        <w:tabs>
          <w:tab w:val="left" w:pos="-142"/>
          <w:tab w:val="left" w:pos="993"/>
        </w:tabs>
        <w:spacing w:line="288" w:lineRule="auto"/>
        <w:ind w:left="765" w:firstLine="0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UWAGA! Pod pojęciem „kierowania projektem” Zamawiający rozumie </w:t>
      </w:r>
      <w:r w:rsidR="0039417F" w:rsidRPr="006526BF">
        <w:rPr>
          <w:rFonts w:asciiTheme="minorHAnsi" w:hAnsiTheme="minorHAnsi" w:cstheme="minorHAnsi"/>
          <w:sz w:val="22"/>
          <w:szCs w:val="22"/>
        </w:rPr>
        <w:t xml:space="preserve"> samodzieln</w:t>
      </w:r>
      <w:r w:rsidRPr="006526BF">
        <w:rPr>
          <w:rFonts w:asciiTheme="minorHAnsi" w:hAnsiTheme="minorHAnsi" w:cstheme="minorHAnsi"/>
          <w:sz w:val="22"/>
          <w:szCs w:val="22"/>
        </w:rPr>
        <w:t>e</w:t>
      </w:r>
      <w:r w:rsidR="0039417F" w:rsidRPr="006526BF">
        <w:rPr>
          <w:rFonts w:asciiTheme="minorHAnsi" w:hAnsiTheme="minorHAnsi" w:cstheme="minorHAnsi"/>
          <w:sz w:val="22"/>
          <w:szCs w:val="22"/>
        </w:rPr>
        <w:t xml:space="preserve"> kierowani</w:t>
      </w:r>
      <w:r w:rsidRPr="006526BF">
        <w:rPr>
          <w:rFonts w:asciiTheme="minorHAnsi" w:hAnsiTheme="minorHAnsi" w:cstheme="minorHAnsi"/>
          <w:sz w:val="22"/>
          <w:szCs w:val="22"/>
        </w:rPr>
        <w:t>e</w:t>
      </w:r>
      <w:r w:rsidR="00777E4F">
        <w:rPr>
          <w:rFonts w:asciiTheme="minorHAnsi" w:hAnsiTheme="minorHAnsi" w:cstheme="minorHAnsi"/>
          <w:sz w:val="22"/>
          <w:szCs w:val="22"/>
        </w:rPr>
        <w:br/>
      </w:r>
      <w:r w:rsidR="0039417F" w:rsidRPr="006526BF">
        <w:rPr>
          <w:rFonts w:asciiTheme="minorHAnsi" w:hAnsiTheme="minorHAnsi" w:cstheme="minorHAnsi"/>
          <w:sz w:val="22"/>
          <w:szCs w:val="22"/>
        </w:rPr>
        <w:t>i koordynowani</w:t>
      </w:r>
      <w:r w:rsidRPr="006526BF">
        <w:rPr>
          <w:rFonts w:asciiTheme="minorHAnsi" w:hAnsiTheme="minorHAnsi" w:cstheme="minorHAnsi"/>
          <w:sz w:val="22"/>
          <w:szCs w:val="22"/>
        </w:rPr>
        <w:t>e</w:t>
      </w:r>
      <w:r w:rsidR="0039417F" w:rsidRPr="006526BF">
        <w:rPr>
          <w:rFonts w:asciiTheme="minorHAnsi" w:hAnsiTheme="minorHAnsi" w:cstheme="minorHAnsi"/>
          <w:sz w:val="22"/>
          <w:szCs w:val="22"/>
        </w:rPr>
        <w:t xml:space="preserve"> całością prac wdrożeniowych</w:t>
      </w:r>
      <w:r w:rsidR="00515745" w:rsidRPr="006526BF">
        <w:rPr>
          <w:rFonts w:asciiTheme="minorHAnsi" w:hAnsiTheme="minorHAnsi" w:cstheme="minorHAnsi"/>
          <w:sz w:val="22"/>
          <w:szCs w:val="22"/>
        </w:rPr>
        <w:t>,</w:t>
      </w:r>
      <w:r w:rsidR="00E90FB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A805E8" w14:textId="35EE83E5" w:rsidR="0039417F" w:rsidRPr="006526BF" w:rsidRDefault="00777E4F" w:rsidP="00777E4F">
      <w:pPr>
        <w:pStyle w:val="WW-Tekstpodstawowywcity3"/>
        <w:tabs>
          <w:tab w:val="left" w:pos="-142"/>
          <w:tab w:val="left" w:pos="709"/>
        </w:tabs>
        <w:spacing w:line="288" w:lineRule="auto"/>
        <w:ind w:left="567" w:hanging="141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c)  </w:t>
      </w:r>
      <w:r>
        <w:rPr>
          <w:rFonts w:asciiTheme="minorHAnsi" w:hAnsiTheme="minorHAnsi" w:cstheme="minorHAnsi"/>
          <w:sz w:val="22"/>
          <w:szCs w:val="22"/>
        </w:rPr>
        <w:tab/>
      </w:r>
      <w:r w:rsidR="0039417F" w:rsidRPr="006526BF">
        <w:rPr>
          <w:rFonts w:asciiTheme="minorHAnsi" w:hAnsiTheme="minorHAnsi" w:cstheme="minorHAnsi"/>
          <w:b w:val="0"/>
          <w:bCs w:val="0"/>
          <w:sz w:val="22"/>
          <w:szCs w:val="22"/>
        </w:rPr>
        <w:t>kwalifikacje zawodowe i umiejętności zarządzania projektami potwierdzone</w:t>
      </w:r>
      <w:r w:rsidR="00E90FB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39417F" w:rsidRPr="006526B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5AF757BE" w14:textId="77777777" w:rsidR="0039417F" w:rsidRPr="006526BF" w:rsidRDefault="0039417F" w:rsidP="00777E4F">
      <w:pPr>
        <w:pStyle w:val="WW-Tekstpodstawowywcity3"/>
        <w:tabs>
          <w:tab w:val="left" w:pos="-142"/>
          <w:tab w:val="left" w:pos="993"/>
        </w:tabs>
        <w:spacing w:line="288" w:lineRule="auto"/>
        <w:ind w:left="765" w:firstLine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526BF">
        <w:rPr>
          <w:rFonts w:asciiTheme="minorHAnsi" w:hAnsiTheme="minorHAnsi" w:cstheme="minorHAnsi"/>
          <w:b w:val="0"/>
          <w:bCs w:val="0"/>
          <w:sz w:val="22"/>
          <w:szCs w:val="22"/>
        </w:rPr>
        <w:t>- certyfikatem PRINCE2 na poziomie co najmniej Practictioner lub innym certyfikatem równoważnym</w:t>
      </w:r>
    </w:p>
    <w:p w14:paraId="4D44D547" w14:textId="77777777" w:rsidR="00A978C8" w:rsidRPr="006526BF" w:rsidRDefault="00A978C8" w:rsidP="00777E4F">
      <w:pPr>
        <w:pStyle w:val="WW-Tekstpodstawowywcity3"/>
        <w:tabs>
          <w:tab w:val="left" w:pos="-142"/>
          <w:tab w:val="left" w:pos="993"/>
        </w:tabs>
        <w:spacing w:line="288" w:lineRule="auto"/>
        <w:ind w:left="765" w:firstLine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E5E8429" w14:textId="0DBF0B23" w:rsidR="00A978C8" w:rsidRPr="006526BF" w:rsidRDefault="00A978C8" w:rsidP="00777E4F">
      <w:pPr>
        <w:pStyle w:val="WW-Tekstpodstawowywcity3"/>
        <w:tabs>
          <w:tab w:val="left" w:pos="-142"/>
          <w:tab w:val="left" w:pos="993"/>
        </w:tabs>
        <w:spacing w:line="288" w:lineRule="auto"/>
        <w:ind w:left="765" w:firstLine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pl-PL"/>
        </w:rPr>
      </w:pPr>
      <w:r w:rsidRPr="006526BF">
        <w:rPr>
          <w:rFonts w:asciiTheme="minorHAnsi" w:hAnsiTheme="minorHAnsi" w:cstheme="minorHAnsi"/>
          <w:b w:val="0"/>
          <w:bCs w:val="0"/>
          <w:sz w:val="22"/>
          <w:szCs w:val="22"/>
          <w:lang w:eastAsia="pl-PL"/>
        </w:rPr>
        <w:t xml:space="preserve">Przez </w:t>
      </w:r>
      <w:r w:rsidRPr="00777E4F">
        <w:rPr>
          <w:rFonts w:asciiTheme="minorHAnsi" w:hAnsiTheme="minorHAnsi" w:cstheme="minorHAnsi"/>
          <w:sz w:val="22"/>
          <w:szCs w:val="22"/>
          <w:lang w:eastAsia="pl-PL"/>
        </w:rPr>
        <w:t>certyfikat równoważny</w:t>
      </w:r>
      <w:r w:rsidRPr="006526BF">
        <w:rPr>
          <w:rFonts w:asciiTheme="minorHAnsi" w:hAnsiTheme="minorHAnsi" w:cstheme="minorHAnsi"/>
          <w:b w:val="0"/>
          <w:bCs w:val="0"/>
          <w:sz w:val="22"/>
          <w:szCs w:val="22"/>
          <w:lang w:eastAsia="pl-PL"/>
        </w:rPr>
        <w:t xml:space="preserve"> Zamawiający rozumie certyfikat potwierdzający kwalifikacje do zarządzania projektami w podejściu tradycyjnym (planowym, sekwencyjno-kaskadowym), obejmującym formalnie określone procesy, procedury i mechanizmy kontroli w zakresie m.in. zarządzania zakresem, czasem, kosztami, ryzykiem, jakością, korzyściami i zmianą.</w:t>
      </w:r>
    </w:p>
    <w:p w14:paraId="7A894B0F" w14:textId="0CDABBAD" w:rsidR="00A978C8" w:rsidRPr="006526BF" w:rsidRDefault="00A978C8" w:rsidP="00777E4F">
      <w:pPr>
        <w:pStyle w:val="WW-Tekstpodstawowywcity3"/>
        <w:tabs>
          <w:tab w:val="left" w:pos="-142"/>
          <w:tab w:val="left" w:pos="993"/>
        </w:tabs>
        <w:spacing w:line="288" w:lineRule="auto"/>
        <w:ind w:left="765" w:firstLine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526BF">
        <w:rPr>
          <w:rFonts w:asciiTheme="minorHAnsi" w:hAnsiTheme="minorHAnsi" w:cstheme="minorHAnsi"/>
          <w:b w:val="0"/>
          <w:bCs w:val="0"/>
          <w:sz w:val="22"/>
          <w:szCs w:val="22"/>
          <w:lang w:eastAsia="pl-PL"/>
        </w:rPr>
        <w:t>Za równoważne uznaje się w szczególności certyfikaty:</w:t>
      </w:r>
    </w:p>
    <w:p w14:paraId="001187A6" w14:textId="77777777" w:rsidR="00A978C8" w:rsidRPr="006526BF" w:rsidRDefault="00A978C8" w:rsidP="00777E4F">
      <w:pPr>
        <w:numPr>
          <w:ilvl w:val="0"/>
          <w:numId w:val="44"/>
        </w:num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b/>
          <w:bCs/>
          <w:sz w:val="22"/>
          <w:szCs w:val="22"/>
        </w:rPr>
        <w:t>PMP (Project Management Professional)</w:t>
      </w:r>
      <w:r w:rsidRPr="006526BF">
        <w:rPr>
          <w:rFonts w:asciiTheme="minorHAnsi" w:hAnsiTheme="minorHAnsi" w:cstheme="minorHAnsi"/>
          <w:sz w:val="22"/>
          <w:szCs w:val="22"/>
        </w:rPr>
        <w:t xml:space="preserve"> wydawany przez PMI,</w:t>
      </w:r>
    </w:p>
    <w:p w14:paraId="3B8D8EE5" w14:textId="77777777" w:rsidR="00A978C8" w:rsidRPr="006526BF" w:rsidRDefault="00A978C8" w:rsidP="00777E4F">
      <w:pPr>
        <w:numPr>
          <w:ilvl w:val="0"/>
          <w:numId w:val="44"/>
        </w:num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b/>
          <w:bCs/>
          <w:sz w:val="22"/>
          <w:szCs w:val="22"/>
        </w:rPr>
        <w:lastRenderedPageBreak/>
        <w:t>IPMA</w:t>
      </w:r>
      <w:r w:rsidRPr="006526BF">
        <w:rPr>
          <w:rFonts w:asciiTheme="minorHAnsi" w:hAnsiTheme="minorHAnsi" w:cstheme="minorHAnsi"/>
          <w:sz w:val="22"/>
          <w:szCs w:val="22"/>
        </w:rPr>
        <w:t xml:space="preserve"> na poziomie co najmniej C (Certified Project Manager) lub wyższym,</w:t>
      </w:r>
    </w:p>
    <w:p w14:paraId="0F402E92" w14:textId="499D1580" w:rsidR="001839FB" w:rsidRDefault="00A978C8" w:rsidP="00777E4F">
      <w:pPr>
        <w:numPr>
          <w:ilvl w:val="0"/>
          <w:numId w:val="44"/>
        </w:num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b/>
          <w:bCs/>
          <w:sz w:val="22"/>
          <w:szCs w:val="22"/>
        </w:rPr>
        <w:t>PM² Practitioner</w:t>
      </w:r>
      <w:r w:rsidRPr="006526BF">
        <w:rPr>
          <w:rFonts w:asciiTheme="minorHAnsi" w:hAnsiTheme="minorHAnsi" w:cstheme="minorHAnsi"/>
          <w:sz w:val="22"/>
          <w:szCs w:val="22"/>
        </w:rPr>
        <w:t xml:space="preserve"> (metodyka Komisji Europejskiej),</w:t>
      </w:r>
      <w:r w:rsidRPr="006526BF">
        <w:rPr>
          <w:rFonts w:asciiTheme="minorHAnsi" w:hAnsiTheme="minorHAnsi" w:cstheme="minorHAnsi"/>
          <w:sz w:val="22"/>
          <w:szCs w:val="22"/>
        </w:rPr>
        <w:br/>
        <w:t>lub inne certyfikaty potwierdzające znajomość i umiejętność praktycznego stosowania tradycyjnych metodyk zarządzania projektami.</w:t>
      </w:r>
    </w:p>
    <w:p w14:paraId="1246EA06" w14:textId="77777777" w:rsidR="00777E4F" w:rsidRPr="006526BF" w:rsidRDefault="00777E4F" w:rsidP="00777E4F">
      <w:pPr>
        <w:spacing w:line="288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36CB75A3" w14:textId="66F69B3E" w:rsidR="0039417F" w:rsidRPr="006526BF" w:rsidRDefault="0039417F" w:rsidP="00777E4F">
      <w:pPr>
        <w:pStyle w:val="WW-Tekstpodstawowywcity3"/>
        <w:numPr>
          <w:ilvl w:val="0"/>
          <w:numId w:val="15"/>
        </w:numPr>
        <w:tabs>
          <w:tab w:val="left" w:pos="-142"/>
          <w:tab w:val="left" w:pos="993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  <w:u w:val="single"/>
        </w:rPr>
        <w:t>SPECJALISTA/</w:t>
      </w:r>
      <w:r w:rsidR="002D3597" w:rsidRPr="006526BF">
        <w:rPr>
          <w:rFonts w:asciiTheme="minorHAnsi" w:hAnsiTheme="minorHAnsi" w:cstheme="minorHAnsi"/>
          <w:sz w:val="22"/>
          <w:szCs w:val="22"/>
          <w:u w:val="single"/>
        </w:rPr>
        <w:t xml:space="preserve">EKSPERT </w:t>
      </w:r>
      <w:r w:rsidRPr="006526BF">
        <w:rPr>
          <w:rFonts w:asciiTheme="minorHAnsi" w:hAnsiTheme="minorHAnsi" w:cstheme="minorHAnsi"/>
          <w:sz w:val="22"/>
          <w:szCs w:val="22"/>
          <w:u w:val="single"/>
        </w:rPr>
        <w:t>DS. WDROŻEŃ ELEKTRONICZNEGO OBIEGU DOKUMENTÓW</w:t>
      </w:r>
      <w:r w:rsidRPr="006526BF">
        <w:rPr>
          <w:rFonts w:asciiTheme="minorHAnsi" w:hAnsiTheme="minorHAnsi" w:cstheme="minorHAnsi"/>
          <w:sz w:val="22"/>
          <w:szCs w:val="22"/>
        </w:rPr>
        <w:t xml:space="preserve"> (minimum 1 osoba)</w:t>
      </w:r>
      <w:r w:rsidR="002D3597" w:rsidRPr="006526B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posiadający:</w:t>
      </w:r>
    </w:p>
    <w:p w14:paraId="366CB4F3" w14:textId="2346B2DD" w:rsidR="0039417F" w:rsidRPr="006526BF" w:rsidRDefault="0039417F" w:rsidP="00777E4F">
      <w:pPr>
        <w:pStyle w:val="WW-Tekstpodstawowywcity3"/>
        <w:tabs>
          <w:tab w:val="left" w:pos="-142"/>
          <w:tab w:val="left" w:pos="993"/>
        </w:tabs>
        <w:spacing w:line="288" w:lineRule="auto"/>
        <w:ind w:left="567" w:firstLine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526B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- wyższe wykształcenie, </w:t>
      </w:r>
    </w:p>
    <w:p w14:paraId="036693BD" w14:textId="34688A60" w:rsidR="0039417F" w:rsidRPr="006526BF" w:rsidRDefault="0039417F" w:rsidP="00777E4F">
      <w:pPr>
        <w:pStyle w:val="WW-Tekstpodstawowywcity3"/>
        <w:tabs>
          <w:tab w:val="left" w:pos="-142"/>
          <w:tab w:val="left" w:pos="993"/>
        </w:tabs>
        <w:spacing w:line="288" w:lineRule="auto"/>
        <w:ind w:left="709" w:hanging="142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526B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- </w:t>
      </w:r>
      <w:r w:rsidR="002D3597" w:rsidRPr="006526BF">
        <w:rPr>
          <w:rFonts w:asciiTheme="minorHAnsi" w:hAnsiTheme="minorHAnsi" w:cstheme="minorHAnsi"/>
          <w:b w:val="0"/>
          <w:bCs w:val="0"/>
          <w:sz w:val="22"/>
          <w:szCs w:val="22"/>
        </w:rPr>
        <w:t>doświadczenie zawodowe</w:t>
      </w:r>
      <w:r w:rsidR="002D3597" w:rsidRPr="006526BF">
        <w:rPr>
          <w:rFonts w:asciiTheme="minorHAnsi" w:hAnsiTheme="minorHAnsi" w:cstheme="minorHAnsi"/>
          <w:sz w:val="22"/>
          <w:szCs w:val="22"/>
        </w:rPr>
        <w:t xml:space="preserve"> </w:t>
      </w:r>
      <w:r w:rsidRPr="006526B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 co najmniej jednym wdrożeniu </w:t>
      </w:r>
      <w:r w:rsidRPr="006526BF">
        <w:rPr>
          <w:rFonts w:asciiTheme="minorHAnsi" w:hAnsiTheme="minorHAnsi" w:cstheme="minorHAnsi"/>
          <w:sz w:val="22"/>
          <w:szCs w:val="22"/>
        </w:rPr>
        <w:t>elektronicznego obiegu dokumentów</w:t>
      </w:r>
      <w:r w:rsidRPr="006526B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="00777E4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6526BF">
        <w:rPr>
          <w:rFonts w:asciiTheme="minorHAnsi" w:hAnsiTheme="minorHAnsi" w:cstheme="minorHAnsi"/>
          <w:b w:val="0"/>
          <w:bCs w:val="0"/>
          <w:sz w:val="22"/>
          <w:szCs w:val="22"/>
        </w:rPr>
        <w:t>który obejmował swym zakresem co najmniej następujące procesy:</w:t>
      </w:r>
    </w:p>
    <w:p w14:paraId="113E7BC0" w14:textId="77777777" w:rsidR="0039417F" w:rsidRPr="006526BF" w:rsidRDefault="0039417F" w:rsidP="00535FD8">
      <w:pPr>
        <w:pStyle w:val="Akapitzlist"/>
        <w:numPr>
          <w:ilvl w:val="0"/>
          <w:numId w:val="19"/>
        </w:numPr>
        <w:rPr>
          <w:rFonts w:asciiTheme="minorHAnsi" w:eastAsia="Times New Roman" w:hAnsiTheme="minorHAnsi" w:cstheme="minorHAnsi"/>
          <w:lang w:eastAsia="ar-SA"/>
        </w:rPr>
      </w:pPr>
      <w:r w:rsidRPr="006526BF">
        <w:rPr>
          <w:rFonts w:asciiTheme="minorHAnsi" w:eastAsia="Times New Roman" w:hAnsiTheme="minorHAnsi" w:cstheme="minorHAnsi"/>
          <w:lang w:eastAsia="ar-SA"/>
        </w:rPr>
        <w:t>Obsługę korespondencji przychodzącej</w:t>
      </w:r>
    </w:p>
    <w:p w14:paraId="251E302C" w14:textId="77777777" w:rsidR="0039417F" w:rsidRPr="006526BF" w:rsidRDefault="0039417F" w:rsidP="00535FD8">
      <w:pPr>
        <w:pStyle w:val="Akapitzlist"/>
        <w:numPr>
          <w:ilvl w:val="0"/>
          <w:numId w:val="19"/>
        </w:numPr>
        <w:rPr>
          <w:rFonts w:asciiTheme="minorHAnsi" w:eastAsia="Times New Roman" w:hAnsiTheme="minorHAnsi" w:cstheme="minorHAnsi"/>
          <w:lang w:eastAsia="ar-SA"/>
        </w:rPr>
      </w:pPr>
      <w:r w:rsidRPr="006526BF">
        <w:rPr>
          <w:rFonts w:asciiTheme="minorHAnsi" w:hAnsiTheme="minorHAnsi" w:cstheme="minorHAnsi"/>
          <w:lang w:eastAsia="ar-SA"/>
        </w:rPr>
        <w:t xml:space="preserve">Obsługę korespondencji wychodzącej </w:t>
      </w:r>
    </w:p>
    <w:p w14:paraId="122ABD09" w14:textId="77777777" w:rsidR="0039417F" w:rsidRPr="006526BF" w:rsidRDefault="0039417F" w:rsidP="00535FD8">
      <w:pPr>
        <w:pStyle w:val="Akapitzlist"/>
        <w:numPr>
          <w:ilvl w:val="0"/>
          <w:numId w:val="19"/>
        </w:numPr>
        <w:rPr>
          <w:rFonts w:asciiTheme="minorHAnsi" w:eastAsia="Times New Roman" w:hAnsiTheme="minorHAnsi" w:cstheme="minorHAnsi"/>
          <w:lang w:eastAsia="ar-SA"/>
        </w:rPr>
      </w:pPr>
      <w:r w:rsidRPr="006526BF">
        <w:rPr>
          <w:rFonts w:asciiTheme="minorHAnsi" w:hAnsiTheme="minorHAnsi" w:cstheme="minorHAnsi"/>
          <w:lang w:eastAsia="ar-SA"/>
        </w:rPr>
        <w:t xml:space="preserve">Obsługę korespondencji wewnętrznej  </w:t>
      </w:r>
    </w:p>
    <w:p w14:paraId="0CA2CCD4" w14:textId="573B20CC" w:rsidR="0039417F" w:rsidRPr="006526BF" w:rsidRDefault="002D3597" w:rsidP="00535FD8">
      <w:pPr>
        <w:pStyle w:val="Akapitzlist"/>
        <w:numPr>
          <w:ilvl w:val="0"/>
          <w:numId w:val="19"/>
        </w:numPr>
        <w:rPr>
          <w:rFonts w:asciiTheme="minorHAnsi" w:eastAsia="Times New Roman" w:hAnsiTheme="minorHAnsi" w:cstheme="minorHAnsi"/>
          <w:lang w:eastAsia="ar-SA"/>
        </w:rPr>
      </w:pPr>
      <w:r w:rsidRPr="006526BF">
        <w:rPr>
          <w:rFonts w:asciiTheme="minorHAnsi" w:hAnsiTheme="minorHAnsi" w:cstheme="minorHAnsi"/>
          <w:lang w:eastAsia="ar-SA"/>
        </w:rPr>
        <w:t>O</w:t>
      </w:r>
      <w:r w:rsidR="0039417F" w:rsidRPr="006526BF">
        <w:rPr>
          <w:rFonts w:asciiTheme="minorHAnsi" w:hAnsiTheme="minorHAnsi" w:cstheme="minorHAnsi"/>
          <w:lang w:eastAsia="ar-SA"/>
        </w:rPr>
        <w:t>bsługę zamówień i zakupów firmowych</w:t>
      </w:r>
    </w:p>
    <w:p w14:paraId="5C988A3A" w14:textId="1633F455" w:rsidR="0039417F" w:rsidRPr="006526BF" w:rsidRDefault="002D3597" w:rsidP="00535FD8">
      <w:pPr>
        <w:pStyle w:val="Akapitzlist"/>
        <w:numPr>
          <w:ilvl w:val="0"/>
          <w:numId w:val="19"/>
        </w:numPr>
        <w:rPr>
          <w:rFonts w:asciiTheme="minorHAnsi" w:eastAsia="Times New Roman" w:hAnsiTheme="minorHAnsi" w:cstheme="minorHAnsi"/>
          <w:lang w:eastAsia="ar-SA"/>
        </w:rPr>
      </w:pPr>
      <w:r w:rsidRPr="006526BF">
        <w:rPr>
          <w:rFonts w:asciiTheme="minorHAnsi" w:hAnsiTheme="minorHAnsi" w:cstheme="minorHAnsi"/>
          <w:lang w:eastAsia="ar-SA"/>
        </w:rPr>
        <w:t>O</w:t>
      </w:r>
      <w:r w:rsidR="0039417F" w:rsidRPr="006526BF">
        <w:rPr>
          <w:rFonts w:asciiTheme="minorHAnsi" w:hAnsiTheme="minorHAnsi" w:cstheme="minorHAnsi"/>
          <w:lang w:eastAsia="ar-SA"/>
        </w:rPr>
        <w:t>bsługę umów i aneksów</w:t>
      </w:r>
    </w:p>
    <w:p w14:paraId="62FBA929" w14:textId="75750D25" w:rsidR="0039417F" w:rsidRPr="006526BF" w:rsidRDefault="002D3597" w:rsidP="00535FD8">
      <w:pPr>
        <w:pStyle w:val="Akapitzlist"/>
        <w:numPr>
          <w:ilvl w:val="0"/>
          <w:numId w:val="19"/>
        </w:numPr>
        <w:rPr>
          <w:rFonts w:asciiTheme="minorHAnsi" w:eastAsia="Times New Roman" w:hAnsiTheme="minorHAnsi" w:cstheme="minorHAnsi"/>
          <w:lang w:eastAsia="ar-SA"/>
        </w:rPr>
      </w:pPr>
      <w:r w:rsidRPr="006526BF">
        <w:rPr>
          <w:rFonts w:asciiTheme="minorHAnsi" w:hAnsiTheme="minorHAnsi" w:cstheme="minorHAnsi"/>
          <w:lang w:eastAsia="ar-SA"/>
        </w:rPr>
        <w:t>O</w:t>
      </w:r>
      <w:r w:rsidR="0039417F" w:rsidRPr="006526BF">
        <w:rPr>
          <w:rFonts w:asciiTheme="minorHAnsi" w:hAnsiTheme="minorHAnsi" w:cstheme="minorHAnsi"/>
          <w:lang w:eastAsia="ar-SA"/>
        </w:rPr>
        <w:t xml:space="preserve">bieg dokumentów finansowo-księgowych zintegrowany z Krajowym Systemem e-Faktur (KSeF)  </w:t>
      </w:r>
    </w:p>
    <w:p w14:paraId="6B957EC8" w14:textId="392593B5" w:rsidR="0039417F" w:rsidRPr="006526BF" w:rsidRDefault="002D3597" w:rsidP="00535FD8">
      <w:pPr>
        <w:pStyle w:val="Akapitzlist"/>
        <w:numPr>
          <w:ilvl w:val="0"/>
          <w:numId w:val="19"/>
        </w:numPr>
        <w:rPr>
          <w:rFonts w:asciiTheme="minorHAnsi" w:eastAsia="Times New Roman" w:hAnsiTheme="minorHAnsi" w:cstheme="minorHAnsi"/>
          <w:lang w:eastAsia="ar-SA"/>
        </w:rPr>
      </w:pPr>
      <w:r w:rsidRPr="006526BF">
        <w:rPr>
          <w:rFonts w:asciiTheme="minorHAnsi" w:hAnsiTheme="minorHAnsi" w:cstheme="minorHAnsi"/>
          <w:lang w:eastAsia="ar-SA"/>
        </w:rPr>
        <w:t>O</w:t>
      </w:r>
      <w:r w:rsidR="0039417F" w:rsidRPr="006526BF">
        <w:rPr>
          <w:rFonts w:asciiTheme="minorHAnsi" w:hAnsiTheme="minorHAnsi" w:cstheme="minorHAnsi"/>
          <w:lang w:eastAsia="ar-SA"/>
        </w:rPr>
        <w:t xml:space="preserve">bsługa wniosków </w:t>
      </w:r>
    </w:p>
    <w:p w14:paraId="65CA7F52" w14:textId="4645E4C7" w:rsidR="0039417F" w:rsidRPr="00777E4F" w:rsidRDefault="002D3597" w:rsidP="00535FD8">
      <w:pPr>
        <w:pStyle w:val="Akapitzlist"/>
        <w:numPr>
          <w:ilvl w:val="0"/>
          <w:numId w:val="19"/>
        </w:numPr>
        <w:rPr>
          <w:rFonts w:asciiTheme="minorHAnsi" w:eastAsia="Times New Roman" w:hAnsiTheme="minorHAnsi" w:cstheme="minorHAnsi"/>
          <w:lang w:eastAsia="ar-SA"/>
        </w:rPr>
      </w:pPr>
      <w:r w:rsidRPr="006526BF">
        <w:rPr>
          <w:rFonts w:asciiTheme="minorHAnsi" w:hAnsiTheme="minorHAnsi" w:cstheme="minorHAnsi"/>
          <w:lang w:eastAsia="ar-SA"/>
        </w:rPr>
        <w:t>I</w:t>
      </w:r>
      <w:r w:rsidR="0039417F" w:rsidRPr="006526BF">
        <w:rPr>
          <w:rFonts w:asciiTheme="minorHAnsi" w:hAnsiTheme="minorHAnsi" w:cstheme="minorHAnsi"/>
          <w:lang w:eastAsia="ar-SA"/>
        </w:rPr>
        <w:t>ntegrację z ePUAP</w:t>
      </w:r>
    </w:p>
    <w:p w14:paraId="45154184" w14:textId="77777777" w:rsidR="00777E4F" w:rsidRPr="006526BF" w:rsidRDefault="00777E4F" w:rsidP="00777E4F">
      <w:pPr>
        <w:pStyle w:val="Akapitzlist"/>
        <w:ind w:left="1485"/>
        <w:rPr>
          <w:rFonts w:asciiTheme="minorHAnsi" w:eastAsia="Times New Roman" w:hAnsiTheme="minorHAnsi" w:cstheme="minorHAnsi"/>
          <w:lang w:eastAsia="ar-SA"/>
        </w:rPr>
      </w:pPr>
    </w:p>
    <w:p w14:paraId="3F49E480" w14:textId="1BC96F8D" w:rsidR="00E20751" w:rsidRPr="006526BF" w:rsidRDefault="00E20751" w:rsidP="008F6934">
      <w:pPr>
        <w:pStyle w:val="Akapitzlist"/>
        <w:ind w:left="780" w:hanging="496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 xml:space="preserve">3.4. </w:t>
      </w:r>
      <w:r w:rsidR="002D3597" w:rsidRPr="006526BF">
        <w:rPr>
          <w:rFonts w:asciiTheme="minorHAnsi" w:hAnsiTheme="minorHAnsi" w:cstheme="minorHAnsi"/>
        </w:rPr>
        <w:tab/>
      </w:r>
      <w:r w:rsidRPr="006526BF">
        <w:rPr>
          <w:rFonts w:asciiTheme="minorHAnsi" w:hAnsiTheme="minorHAnsi" w:cstheme="minorHAnsi"/>
        </w:rPr>
        <w:t>znajdowania się w sytuacji ekonomicznej i finansowej zapewniającej realizację zamówienia;</w:t>
      </w:r>
    </w:p>
    <w:p w14:paraId="10CFE110" w14:textId="41A5E67A" w:rsidR="00E20751" w:rsidRPr="006526BF" w:rsidRDefault="00E20751" w:rsidP="008F6934">
      <w:pPr>
        <w:pStyle w:val="Akapitzlist"/>
        <w:ind w:left="780" w:hanging="354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 xml:space="preserve">4.  </w:t>
      </w:r>
      <w:r w:rsidR="002D3597" w:rsidRPr="006526BF">
        <w:rPr>
          <w:rFonts w:asciiTheme="minorHAnsi" w:hAnsiTheme="minorHAnsi" w:cstheme="minorHAnsi"/>
        </w:rPr>
        <w:t xml:space="preserve"> </w:t>
      </w:r>
      <w:r w:rsidRPr="006526BF">
        <w:rPr>
          <w:rFonts w:asciiTheme="minorHAnsi" w:hAnsiTheme="minorHAnsi" w:cstheme="minorHAnsi"/>
        </w:rPr>
        <w:t>Wypełnili obowiązki informacyjne przewidziane w art. 13 lub art. 14 RODO wobec osób fizycznych, od których dane osobowe bezpośrednio lub pośrednio pozyskał w celu ubiegania się o udzielenie zamówienia publicznego w niniejszym postępowaniu.</w:t>
      </w:r>
    </w:p>
    <w:p w14:paraId="7BF5F274" w14:textId="66D51888" w:rsidR="0039417F" w:rsidRPr="00777E4F" w:rsidRDefault="0039417F" w:rsidP="00535FD8">
      <w:pPr>
        <w:pStyle w:val="WW-Tekstpodstawowywcity2"/>
        <w:numPr>
          <w:ilvl w:val="1"/>
          <w:numId w:val="30"/>
        </w:numPr>
        <w:spacing w:line="288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6526BF">
        <w:rPr>
          <w:rFonts w:asciiTheme="minorHAnsi" w:hAnsiTheme="minorHAnsi" w:cstheme="minorHAnsi"/>
          <w:color w:val="auto"/>
          <w:sz w:val="22"/>
          <w:szCs w:val="22"/>
        </w:rPr>
        <w:t xml:space="preserve">W celu wykazania przez Wykonawcę braku podstaw  </w:t>
      </w:r>
      <w:r w:rsidRPr="006526BF">
        <w:rPr>
          <w:rFonts w:asciiTheme="minorHAnsi" w:hAnsiTheme="minorHAnsi" w:cstheme="minorHAnsi"/>
          <w:sz w:val="22"/>
          <w:szCs w:val="22"/>
        </w:rPr>
        <w:t>do wykluczenia oraz spełnienia warunków udziału w postępowaniu, o których mowa w rozdziale V</w:t>
      </w:r>
      <w:r w:rsidR="00F61FDA" w:rsidRPr="006526BF">
        <w:rPr>
          <w:rFonts w:asciiTheme="minorHAnsi" w:hAnsiTheme="minorHAnsi" w:cstheme="minorHAnsi"/>
          <w:sz w:val="22"/>
          <w:szCs w:val="22"/>
        </w:rPr>
        <w:t xml:space="preserve"> I</w:t>
      </w:r>
      <w:r w:rsidRPr="006526BF">
        <w:rPr>
          <w:rFonts w:asciiTheme="minorHAnsi" w:hAnsiTheme="minorHAnsi" w:cstheme="minorHAnsi"/>
          <w:sz w:val="22"/>
          <w:szCs w:val="22"/>
        </w:rPr>
        <w:t xml:space="preserve"> pkt A </w:t>
      </w:r>
      <w:r w:rsidR="00F61FDA" w:rsidRPr="006526BF">
        <w:rPr>
          <w:rFonts w:asciiTheme="minorHAnsi" w:hAnsiTheme="minorHAnsi" w:cstheme="minorHAnsi"/>
          <w:bCs w:val="0"/>
          <w:sz w:val="22"/>
          <w:szCs w:val="22"/>
        </w:rPr>
        <w:t>zaproszenia do składania ofert</w:t>
      </w:r>
      <w:r w:rsidRPr="006526BF">
        <w:rPr>
          <w:rFonts w:asciiTheme="minorHAnsi" w:hAnsiTheme="minorHAnsi" w:cstheme="minorHAnsi"/>
          <w:sz w:val="22"/>
          <w:szCs w:val="22"/>
        </w:rPr>
        <w:t>, Wykonawca zobowiązany jest złożyć wraz z wnioskiem</w:t>
      </w:r>
      <w:r w:rsidR="00E87EC2" w:rsidRPr="006526BF">
        <w:rPr>
          <w:rFonts w:asciiTheme="minorHAnsi" w:hAnsiTheme="minorHAnsi" w:cstheme="minorHAnsi"/>
          <w:sz w:val="22"/>
          <w:szCs w:val="22"/>
        </w:rPr>
        <w:t xml:space="preserve"> o dopuszczenie do udziału w postępowaniu</w:t>
      </w:r>
      <w:r w:rsidR="00241808" w:rsidRPr="006526BF">
        <w:rPr>
          <w:rFonts w:asciiTheme="minorHAnsi" w:hAnsiTheme="minorHAnsi" w:cstheme="minorHAnsi"/>
          <w:sz w:val="22"/>
          <w:szCs w:val="22"/>
        </w:rPr>
        <w:t>:</w:t>
      </w:r>
      <w:r w:rsidRPr="006526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EF158C" w14:textId="77777777" w:rsidR="00777E4F" w:rsidRPr="006526BF" w:rsidRDefault="00777E4F" w:rsidP="00777E4F">
      <w:pPr>
        <w:pStyle w:val="WW-Tekstpodstawowywcity2"/>
        <w:spacing w:line="288" w:lineRule="auto"/>
        <w:ind w:left="357" w:firstLine="0"/>
        <w:rPr>
          <w:rFonts w:asciiTheme="minorHAnsi" w:hAnsiTheme="minorHAnsi" w:cstheme="minorHAnsi"/>
          <w:color w:val="auto"/>
          <w:sz w:val="22"/>
          <w:szCs w:val="22"/>
        </w:rPr>
      </w:pPr>
    </w:p>
    <w:p w14:paraId="7E050609" w14:textId="67F1E88F" w:rsidR="00E12CF9" w:rsidRPr="006526BF" w:rsidRDefault="00E12CF9" w:rsidP="008F6934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 xml:space="preserve">Oświadczenie o niepodleganiu wykluczeniu z postępowania o udzielenie zamówienia na podstawie </w:t>
      </w:r>
      <w:r w:rsidR="00777E4F">
        <w:rPr>
          <w:rFonts w:asciiTheme="minorHAnsi" w:hAnsiTheme="minorHAnsi" w:cstheme="minorHAnsi"/>
        </w:rPr>
        <w:br/>
      </w:r>
      <w:r w:rsidRPr="006526BF">
        <w:rPr>
          <w:rFonts w:asciiTheme="minorHAnsi" w:hAnsiTheme="minorHAnsi" w:cstheme="minorHAnsi"/>
        </w:rPr>
        <w:t xml:space="preserve">§ 15 pkt 1 - 5 Regulaminu Wyłaniania Wykonawców w GTL S.A.  w Katowicach, złożone na formularzu </w:t>
      </w:r>
      <w:r w:rsidR="002D3597" w:rsidRPr="006526BF">
        <w:rPr>
          <w:rFonts w:asciiTheme="minorHAnsi" w:hAnsiTheme="minorHAnsi" w:cstheme="minorHAnsi"/>
        </w:rPr>
        <w:t xml:space="preserve">oświadczeń </w:t>
      </w:r>
      <w:r w:rsidRPr="006526BF">
        <w:rPr>
          <w:rFonts w:asciiTheme="minorHAnsi" w:hAnsiTheme="minorHAnsi" w:cstheme="minorHAnsi"/>
        </w:rPr>
        <w:t>stanowiącym Załącznik nr 2 do</w:t>
      </w:r>
      <w:r w:rsidR="00F61FDA" w:rsidRPr="006526BF">
        <w:rPr>
          <w:rFonts w:asciiTheme="minorHAnsi" w:hAnsiTheme="minorHAnsi" w:cstheme="minorHAnsi"/>
          <w:bCs/>
        </w:rPr>
        <w:t xml:space="preserve"> zaproszenia do składania ofert </w:t>
      </w:r>
      <w:r w:rsidRPr="006526BF">
        <w:rPr>
          <w:rFonts w:asciiTheme="minorHAnsi" w:hAnsiTheme="minorHAnsi" w:cstheme="minorHAnsi"/>
        </w:rPr>
        <w:t>lub w formie odrębnego dokumentu.</w:t>
      </w:r>
    </w:p>
    <w:p w14:paraId="259868E7" w14:textId="7AD8F2C2" w:rsidR="00241808" w:rsidRPr="006526BF" w:rsidRDefault="00E12CF9" w:rsidP="008F6934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 xml:space="preserve">Oświadczenie, że Wykonawca nie podlega wykluczeniu z postępowania na podstawie art. 7 ust. 1 pkt 1-3 ustawy z dnia 13 kwietnia 2022 – o szczególnych rozwiązaniach w zakresie przeciwdziałania wspieraniu agresji na Ukrainę oraz służących ochronie bezpieczeństwa narodowego (Dz.U.2025.514 t.j.), złożone na formularzu </w:t>
      </w:r>
      <w:r w:rsidR="002D3597" w:rsidRPr="006526BF">
        <w:rPr>
          <w:rFonts w:asciiTheme="minorHAnsi" w:hAnsiTheme="minorHAnsi" w:cstheme="minorHAnsi"/>
        </w:rPr>
        <w:t xml:space="preserve">oświadczeń </w:t>
      </w:r>
      <w:r w:rsidRPr="006526BF">
        <w:rPr>
          <w:rFonts w:asciiTheme="minorHAnsi" w:hAnsiTheme="minorHAnsi" w:cstheme="minorHAnsi"/>
        </w:rPr>
        <w:t xml:space="preserve">stanowiącym Załącznik nr </w:t>
      </w:r>
      <w:r w:rsidR="00137C58" w:rsidRPr="006526BF">
        <w:rPr>
          <w:rFonts w:asciiTheme="minorHAnsi" w:hAnsiTheme="minorHAnsi" w:cstheme="minorHAnsi"/>
        </w:rPr>
        <w:t>4</w:t>
      </w:r>
      <w:r w:rsidRPr="006526BF">
        <w:rPr>
          <w:rFonts w:asciiTheme="minorHAnsi" w:hAnsiTheme="minorHAnsi" w:cstheme="minorHAnsi"/>
        </w:rPr>
        <w:t xml:space="preserve"> do </w:t>
      </w:r>
      <w:r w:rsidR="00F61FDA" w:rsidRPr="006526BF">
        <w:rPr>
          <w:rFonts w:asciiTheme="minorHAnsi" w:hAnsiTheme="minorHAnsi" w:cstheme="minorHAnsi"/>
          <w:bCs/>
        </w:rPr>
        <w:t>zaproszenia do składania ofert</w:t>
      </w:r>
      <w:r w:rsidRPr="006526BF">
        <w:rPr>
          <w:rFonts w:asciiTheme="minorHAnsi" w:hAnsiTheme="minorHAnsi" w:cstheme="minorHAnsi"/>
        </w:rPr>
        <w:t xml:space="preserve"> lub w formie odrębnego dokumentu.</w:t>
      </w:r>
    </w:p>
    <w:p w14:paraId="47323149" w14:textId="378933E3" w:rsidR="00BD4991" w:rsidRPr="006526BF" w:rsidRDefault="00BD4991" w:rsidP="00535FD8">
      <w:pPr>
        <w:pStyle w:val="Akapitzlist"/>
        <w:numPr>
          <w:ilvl w:val="0"/>
          <w:numId w:val="31"/>
        </w:numPr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>Oświadczenie, że Wykonawca:</w:t>
      </w:r>
    </w:p>
    <w:p w14:paraId="14FBA6E9" w14:textId="77777777" w:rsidR="00BD4991" w:rsidRPr="006526BF" w:rsidRDefault="00BD4991" w:rsidP="00535FD8">
      <w:pPr>
        <w:pStyle w:val="Akapitzlist"/>
        <w:numPr>
          <w:ilvl w:val="0"/>
          <w:numId w:val="32"/>
        </w:numPr>
        <w:tabs>
          <w:tab w:val="center" w:pos="4536"/>
        </w:tabs>
        <w:spacing w:line="288" w:lineRule="auto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>posiada uprawnienia do wykonywania określonej działalności lub czynności;</w:t>
      </w:r>
    </w:p>
    <w:p w14:paraId="37193FA4" w14:textId="77777777" w:rsidR="00BD4991" w:rsidRPr="006526BF" w:rsidRDefault="00BD4991" w:rsidP="00535FD8">
      <w:pPr>
        <w:pStyle w:val="Akapitzlist"/>
        <w:numPr>
          <w:ilvl w:val="0"/>
          <w:numId w:val="32"/>
        </w:numPr>
        <w:tabs>
          <w:tab w:val="center" w:pos="4536"/>
        </w:tabs>
        <w:spacing w:line="288" w:lineRule="auto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>posiada niezbędną wiedzę i doświadczenie;</w:t>
      </w:r>
    </w:p>
    <w:p w14:paraId="6D236A65" w14:textId="77777777" w:rsidR="00BD4991" w:rsidRPr="006526BF" w:rsidRDefault="00BD4991" w:rsidP="00535FD8">
      <w:pPr>
        <w:pStyle w:val="Akapitzlist"/>
        <w:numPr>
          <w:ilvl w:val="0"/>
          <w:numId w:val="32"/>
        </w:numPr>
        <w:tabs>
          <w:tab w:val="center" w:pos="4536"/>
        </w:tabs>
        <w:spacing w:line="288" w:lineRule="auto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 xml:space="preserve">dysponuje potencjałem technicznym i osobami zdolnymi do wykonania zamówienia; </w:t>
      </w:r>
    </w:p>
    <w:p w14:paraId="66B02BB3" w14:textId="4ADBCBBA" w:rsidR="00BD4991" w:rsidRPr="006526BF" w:rsidRDefault="00BD4991" w:rsidP="00535FD8">
      <w:pPr>
        <w:pStyle w:val="Akapitzlist"/>
        <w:numPr>
          <w:ilvl w:val="0"/>
          <w:numId w:val="32"/>
        </w:numPr>
        <w:tabs>
          <w:tab w:val="center" w:pos="4536"/>
        </w:tabs>
        <w:spacing w:line="288" w:lineRule="auto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>znajduje się w sytuacji ekonomicznej i finansowej zapewniającej wykonanie zamówienia;</w:t>
      </w:r>
    </w:p>
    <w:p w14:paraId="6CE336F0" w14:textId="48F97814" w:rsidR="002D3597" w:rsidRPr="006526BF" w:rsidRDefault="002D3597" w:rsidP="008F6934">
      <w:pPr>
        <w:pStyle w:val="Akapitzlist"/>
        <w:tabs>
          <w:tab w:val="center" w:pos="4536"/>
        </w:tabs>
        <w:spacing w:line="288" w:lineRule="auto"/>
        <w:ind w:left="765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 xml:space="preserve">złożone na formularzu oświadczeń stanowiącym Załącznik nr </w:t>
      </w:r>
      <w:r w:rsidR="00137C58" w:rsidRPr="006526BF">
        <w:rPr>
          <w:rFonts w:asciiTheme="minorHAnsi" w:hAnsiTheme="minorHAnsi" w:cstheme="minorHAnsi"/>
        </w:rPr>
        <w:t>4</w:t>
      </w:r>
      <w:r w:rsidRPr="006526BF">
        <w:rPr>
          <w:rFonts w:asciiTheme="minorHAnsi" w:hAnsiTheme="minorHAnsi" w:cstheme="minorHAnsi"/>
        </w:rPr>
        <w:t xml:space="preserve"> do </w:t>
      </w:r>
      <w:r w:rsidR="00F61FDA" w:rsidRPr="006526BF">
        <w:rPr>
          <w:rFonts w:asciiTheme="minorHAnsi" w:hAnsiTheme="minorHAnsi" w:cstheme="minorHAnsi"/>
          <w:bCs/>
        </w:rPr>
        <w:t>zaproszenia do składania ofert</w:t>
      </w:r>
      <w:r w:rsidRPr="006526BF">
        <w:rPr>
          <w:rFonts w:asciiTheme="minorHAnsi" w:hAnsiTheme="minorHAnsi" w:cstheme="minorHAnsi"/>
        </w:rPr>
        <w:t xml:space="preserve"> lub w formie odrębnego dokumentu</w:t>
      </w:r>
    </w:p>
    <w:p w14:paraId="35EEB9AF" w14:textId="04197935" w:rsidR="00BD4991" w:rsidRPr="00FE67A2" w:rsidRDefault="00FE67A2" w:rsidP="00FE67A2">
      <w:pPr>
        <w:pStyle w:val="Akapitzlist"/>
        <w:numPr>
          <w:ilvl w:val="0"/>
          <w:numId w:val="31"/>
        </w:numPr>
        <w:tabs>
          <w:tab w:val="center" w:pos="142"/>
        </w:tabs>
        <w:spacing w:after="0" w:line="288" w:lineRule="auto"/>
        <w:ind w:left="284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</w:t>
      </w:r>
      <w:r w:rsidR="00BD4991" w:rsidRPr="006526BF">
        <w:rPr>
          <w:rFonts w:asciiTheme="minorHAnsi" w:hAnsiTheme="minorHAnsi" w:cstheme="minorHAnsi"/>
        </w:rPr>
        <w:t>Oświadczenie, że Wykonawca wypełnił obowiązki informacyjne przewidziane w art. 13 lub art. 14</w:t>
      </w:r>
      <w:r w:rsidR="00241808" w:rsidRPr="006526BF">
        <w:rPr>
          <w:rFonts w:asciiTheme="minorHAnsi" w:hAnsiTheme="minorHAnsi" w:cstheme="minorHAnsi"/>
        </w:rPr>
        <w:t xml:space="preserve"> </w:t>
      </w:r>
      <w:r w:rsidR="00BD4991" w:rsidRPr="00FE67A2">
        <w:rPr>
          <w:rFonts w:asciiTheme="minorHAnsi" w:hAnsiTheme="minorHAnsi" w:cstheme="minorHAnsi"/>
        </w:rPr>
        <w:t>RODO wobec osób fizycznych, od których dane osobowe bezpośrednio lub pośrednio pozyskałem w celu ubiegania się o udzielenie zamówienia  w niniejszym postępowaniu</w:t>
      </w:r>
      <w:r w:rsidR="002D3597" w:rsidRPr="00FE67A2">
        <w:rPr>
          <w:rFonts w:asciiTheme="minorHAnsi" w:hAnsiTheme="minorHAnsi" w:cstheme="minorHAnsi"/>
        </w:rPr>
        <w:t xml:space="preserve"> złożone na formularzu oświadczeń stanowiącym Załącznik nr </w:t>
      </w:r>
      <w:r w:rsidR="00137C58" w:rsidRPr="00FE67A2">
        <w:rPr>
          <w:rFonts w:asciiTheme="minorHAnsi" w:hAnsiTheme="minorHAnsi" w:cstheme="minorHAnsi"/>
        </w:rPr>
        <w:t>4</w:t>
      </w:r>
      <w:r w:rsidR="002D3597" w:rsidRPr="00FE67A2">
        <w:rPr>
          <w:rFonts w:asciiTheme="minorHAnsi" w:hAnsiTheme="minorHAnsi" w:cstheme="minorHAnsi"/>
        </w:rPr>
        <w:t xml:space="preserve"> do </w:t>
      </w:r>
      <w:r w:rsidR="00F61FDA" w:rsidRPr="00FE67A2">
        <w:rPr>
          <w:rFonts w:asciiTheme="minorHAnsi" w:hAnsiTheme="minorHAnsi" w:cstheme="minorHAnsi"/>
          <w:bCs/>
        </w:rPr>
        <w:t xml:space="preserve">zaproszenia do składania ofert </w:t>
      </w:r>
      <w:r w:rsidR="002D3597" w:rsidRPr="00FE67A2">
        <w:rPr>
          <w:rFonts w:asciiTheme="minorHAnsi" w:hAnsiTheme="minorHAnsi" w:cstheme="minorHAnsi"/>
        </w:rPr>
        <w:t>lub w formie odrębnego dokumentu</w:t>
      </w:r>
      <w:r w:rsidR="00BD4991" w:rsidRPr="00FE67A2">
        <w:rPr>
          <w:rFonts w:asciiTheme="minorHAnsi" w:hAnsiTheme="minorHAnsi" w:cstheme="minorHAnsi"/>
        </w:rPr>
        <w:t>.</w:t>
      </w:r>
    </w:p>
    <w:p w14:paraId="12D49E9E" w14:textId="77777777" w:rsidR="00241808" w:rsidRPr="006526BF" w:rsidRDefault="00241808" w:rsidP="00241808">
      <w:pPr>
        <w:tabs>
          <w:tab w:val="center" w:pos="4536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98B328" w14:textId="6B08E896" w:rsidR="00241808" w:rsidRPr="006526BF" w:rsidRDefault="00B6535E" w:rsidP="00241808">
      <w:pPr>
        <w:tabs>
          <w:tab w:val="center" w:pos="4536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526BF">
        <w:rPr>
          <w:rFonts w:asciiTheme="minorHAnsi" w:hAnsiTheme="minorHAnsi" w:cstheme="minorHAnsi"/>
          <w:sz w:val="22"/>
          <w:szCs w:val="22"/>
          <w:u w:val="single"/>
        </w:rPr>
        <w:t xml:space="preserve">Uwaga nr </w:t>
      </w:r>
      <w:r w:rsidR="007853D7">
        <w:rPr>
          <w:rFonts w:asciiTheme="minorHAnsi" w:hAnsiTheme="minorHAnsi" w:cstheme="minorHAnsi"/>
          <w:sz w:val="22"/>
          <w:szCs w:val="22"/>
          <w:u w:val="single"/>
        </w:rPr>
        <w:t>1</w:t>
      </w:r>
    </w:p>
    <w:p w14:paraId="6A37CC63" w14:textId="6F471715" w:rsidR="00241808" w:rsidRPr="006526BF" w:rsidRDefault="00241808" w:rsidP="00A22AA7">
      <w:pPr>
        <w:tabs>
          <w:tab w:val="center" w:pos="4536"/>
        </w:tabs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Odpis z właściwego rejestru lub z centralnej ewidencji i informacji o działalności gospodarczej, jeżeli odrębne przepisy wymagają wpisu do rejestru lub ewidencji  dla podmiotów zarejestrowanych w Polsce – Zamawiający pobierze ten dokument samodzielnie z bezpłatnych i ogólnodostępnych baz danych. W przypadku podmiotów zagranicznych niniejszy dokument należy złożyć wraz z wnioskiem</w:t>
      </w:r>
      <w:r w:rsidRPr="006526BF">
        <w:rPr>
          <w:rFonts w:asciiTheme="minorHAnsi" w:hAnsiTheme="minorHAnsi" w:cstheme="minorHAnsi"/>
          <w:bCs/>
          <w:sz w:val="22"/>
          <w:szCs w:val="22"/>
        </w:rPr>
        <w:t xml:space="preserve"> o dopuszczenie do udziału </w:t>
      </w:r>
      <w:r w:rsidR="00FE67A2">
        <w:rPr>
          <w:rFonts w:asciiTheme="minorHAnsi" w:hAnsiTheme="minorHAnsi" w:cstheme="minorHAnsi"/>
          <w:bCs/>
          <w:sz w:val="22"/>
          <w:szCs w:val="22"/>
        </w:rPr>
        <w:br/>
      </w:r>
      <w:r w:rsidRPr="006526BF">
        <w:rPr>
          <w:rFonts w:asciiTheme="minorHAnsi" w:hAnsiTheme="minorHAnsi" w:cstheme="minorHAnsi"/>
          <w:bCs/>
          <w:sz w:val="22"/>
          <w:szCs w:val="22"/>
        </w:rPr>
        <w:t>w postępowaniu.</w:t>
      </w:r>
    </w:p>
    <w:p w14:paraId="34F61BEB" w14:textId="77777777" w:rsidR="00B6535E" w:rsidRPr="006526BF" w:rsidRDefault="00B6535E" w:rsidP="00241808">
      <w:pPr>
        <w:pStyle w:val="Akapitzlist"/>
        <w:tabs>
          <w:tab w:val="center" w:pos="4536"/>
        </w:tabs>
        <w:spacing w:after="0" w:line="288" w:lineRule="auto"/>
        <w:ind w:left="0"/>
        <w:jc w:val="both"/>
        <w:rPr>
          <w:rFonts w:asciiTheme="minorHAnsi" w:hAnsiTheme="minorHAnsi" w:cstheme="minorHAnsi"/>
        </w:rPr>
      </w:pPr>
    </w:p>
    <w:p w14:paraId="00C8F7F1" w14:textId="154D7273" w:rsidR="00BE30C3" w:rsidRPr="006526BF" w:rsidRDefault="00241808" w:rsidP="00BE30C3">
      <w:pPr>
        <w:pStyle w:val="Tekstpodstawowy"/>
        <w:numPr>
          <w:ilvl w:val="0"/>
          <w:numId w:val="31"/>
        </w:numPr>
        <w:tabs>
          <w:tab w:val="left" w:pos="1276"/>
        </w:tabs>
        <w:suppressAutoHyphens/>
        <w:spacing w:after="0"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bookmarkStart w:id="15" w:name="_Hlk102737313"/>
      <w:r w:rsidRPr="006526BF">
        <w:rPr>
          <w:rFonts w:asciiTheme="minorHAnsi" w:hAnsiTheme="minorHAnsi" w:cstheme="minorHAnsi"/>
          <w:iCs/>
          <w:sz w:val="22"/>
          <w:szCs w:val="22"/>
        </w:rPr>
        <w:t xml:space="preserve">W celu potwierdzenia spełniania warunków udziału w postępowaniu, o których mowa w rozdziale </w:t>
      </w:r>
      <w:r w:rsidR="00FE67A2">
        <w:rPr>
          <w:rFonts w:asciiTheme="minorHAnsi" w:hAnsiTheme="minorHAnsi" w:cstheme="minorHAnsi"/>
          <w:iCs/>
          <w:sz w:val="22"/>
          <w:szCs w:val="22"/>
        </w:rPr>
        <w:br/>
      </w:r>
      <w:r w:rsidRPr="006526BF">
        <w:rPr>
          <w:rFonts w:asciiTheme="minorHAnsi" w:hAnsiTheme="minorHAnsi" w:cstheme="minorHAnsi"/>
          <w:iCs/>
          <w:sz w:val="22"/>
          <w:szCs w:val="22"/>
        </w:rPr>
        <w:t xml:space="preserve">V pkt </w:t>
      </w:r>
      <w:r w:rsidR="00BE30C3" w:rsidRPr="006526BF">
        <w:rPr>
          <w:rFonts w:asciiTheme="minorHAnsi" w:hAnsiTheme="minorHAnsi" w:cstheme="minorHAnsi"/>
          <w:iCs/>
          <w:sz w:val="22"/>
          <w:szCs w:val="22"/>
        </w:rPr>
        <w:t>I</w:t>
      </w:r>
      <w:r w:rsidRPr="006526BF">
        <w:rPr>
          <w:rFonts w:asciiTheme="minorHAnsi" w:hAnsiTheme="minorHAnsi" w:cstheme="minorHAnsi"/>
          <w:iCs/>
          <w:sz w:val="22"/>
          <w:szCs w:val="22"/>
        </w:rPr>
        <w:t xml:space="preserve"> ppkt 3.2, 3.3. </w:t>
      </w:r>
      <w:r w:rsidR="00F61FDA" w:rsidRPr="006526BF">
        <w:rPr>
          <w:rFonts w:asciiTheme="minorHAnsi" w:hAnsiTheme="minorHAnsi" w:cstheme="minorHAnsi"/>
          <w:bCs/>
          <w:sz w:val="22"/>
          <w:szCs w:val="22"/>
        </w:rPr>
        <w:t>zaproszenia do składania ofert</w:t>
      </w:r>
      <w:r w:rsidRPr="006526BF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6526BF">
        <w:rPr>
          <w:rFonts w:asciiTheme="minorHAnsi" w:hAnsiTheme="minorHAnsi" w:cstheme="minorHAnsi"/>
          <w:sz w:val="22"/>
          <w:szCs w:val="22"/>
        </w:rPr>
        <w:t>Wykonawca zobowiązany jest złożyć wraz z wnioskiem</w:t>
      </w:r>
      <w:r w:rsidR="00E87EC2" w:rsidRPr="006526BF">
        <w:rPr>
          <w:rFonts w:asciiTheme="minorHAnsi" w:hAnsiTheme="minorHAnsi" w:cstheme="minorHAnsi"/>
          <w:sz w:val="22"/>
          <w:szCs w:val="22"/>
        </w:rPr>
        <w:t xml:space="preserve"> o dopuszczenie do udziału w postępowaniu </w:t>
      </w:r>
      <w:r w:rsidRPr="006526B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2F2EF0D" w14:textId="04023543" w:rsidR="007662F7" w:rsidRPr="006526BF" w:rsidRDefault="00BE30C3" w:rsidP="00FE67A2">
      <w:pPr>
        <w:pStyle w:val="Tekstpodstawowy"/>
        <w:tabs>
          <w:tab w:val="left" w:pos="1276"/>
        </w:tabs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6526BF">
        <w:rPr>
          <w:rFonts w:asciiTheme="minorHAnsi" w:hAnsiTheme="minorHAnsi" w:cstheme="minorHAnsi"/>
          <w:b/>
          <w:bCs/>
          <w:sz w:val="22"/>
          <w:szCs w:val="22"/>
        </w:rPr>
        <w:t xml:space="preserve">5.1 </w:t>
      </w:r>
      <w:r w:rsidR="00FE67A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30F9B" w:rsidRPr="006526BF">
        <w:rPr>
          <w:rFonts w:asciiTheme="minorHAnsi" w:hAnsiTheme="minorHAnsi" w:cstheme="minorHAnsi"/>
          <w:b/>
          <w:bCs/>
          <w:sz w:val="22"/>
          <w:szCs w:val="22"/>
        </w:rPr>
        <w:t>wykaz wykonanych usług</w:t>
      </w:r>
      <w:r w:rsidR="00C30F9B" w:rsidRPr="006526BF">
        <w:rPr>
          <w:rFonts w:asciiTheme="minorHAnsi" w:hAnsiTheme="minorHAnsi" w:cstheme="minorHAnsi"/>
          <w:sz w:val="22"/>
          <w:szCs w:val="22"/>
        </w:rPr>
        <w:t xml:space="preserve">, w okresie ostatnich </w:t>
      </w:r>
      <w:r w:rsidR="00690EDC" w:rsidRPr="006526BF">
        <w:rPr>
          <w:rFonts w:asciiTheme="minorHAnsi" w:hAnsiTheme="minorHAnsi" w:cstheme="minorHAnsi"/>
          <w:sz w:val="22"/>
          <w:szCs w:val="22"/>
        </w:rPr>
        <w:t>3</w:t>
      </w:r>
      <w:r w:rsidR="00C30F9B" w:rsidRPr="006526BF">
        <w:rPr>
          <w:rFonts w:asciiTheme="minorHAnsi" w:hAnsiTheme="minorHAnsi" w:cstheme="minorHAnsi"/>
          <w:sz w:val="22"/>
          <w:szCs w:val="22"/>
        </w:rPr>
        <w:t xml:space="preserve"> lat przed upływem terminu składania </w:t>
      </w:r>
      <w:r w:rsidR="00E87EC2" w:rsidRPr="006526BF">
        <w:rPr>
          <w:rFonts w:asciiTheme="minorHAnsi" w:hAnsiTheme="minorHAnsi" w:cstheme="minorHAnsi"/>
          <w:sz w:val="22"/>
          <w:szCs w:val="22"/>
        </w:rPr>
        <w:t xml:space="preserve">Wniosków </w:t>
      </w:r>
      <w:r w:rsidR="00C30F9B" w:rsidRPr="006526BF">
        <w:rPr>
          <w:rFonts w:asciiTheme="minorHAnsi" w:hAnsiTheme="minorHAnsi" w:cstheme="minorHAnsi"/>
          <w:sz w:val="22"/>
          <w:szCs w:val="22"/>
        </w:rPr>
        <w:t xml:space="preserve">, a jeżeli okres prowadzenia działalności jest krótszy – w tym okresie, wraz z podaniem przedmiotu, dat wykonania i podmiotów, na rzecz których usługi  zostały wykonane, oraz załączeniem dowodów określających, czy te usługi zostały wykonane należycie. Wzór wykazu stanowi </w:t>
      </w:r>
      <w:r w:rsidR="003F3CB7" w:rsidRPr="006526BF">
        <w:rPr>
          <w:rFonts w:asciiTheme="minorHAnsi" w:hAnsiTheme="minorHAnsi" w:cstheme="minorHAnsi"/>
          <w:sz w:val="22"/>
          <w:szCs w:val="22"/>
        </w:rPr>
        <w:t>Z</w:t>
      </w:r>
      <w:r w:rsidR="00C30F9B" w:rsidRPr="006526BF">
        <w:rPr>
          <w:rFonts w:asciiTheme="minorHAnsi" w:hAnsiTheme="minorHAnsi" w:cstheme="minorHAnsi"/>
          <w:sz w:val="22"/>
          <w:szCs w:val="22"/>
        </w:rPr>
        <w:t xml:space="preserve">ałącznik nr </w:t>
      </w:r>
      <w:r w:rsidR="00241808" w:rsidRPr="006526BF">
        <w:rPr>
          <w:rFonts w:asciiTheme="minorHAnsi" w:hAnsiTheme="minorHAnsi" w:cstheme="minorHAnsi"/>
          <w:sz w:val="22"/>
          <w:szCs w:val="22"/>
        </w:rPr>
        <w:t>6</w:t>
      </w:r>
      <w:r w:rsidR="00C30F9B" w:rsidRPr="006526BF">
        <w:rPr>
          <w:rFonts w:asciiTheme="minorHAnsi" w:hAnsiTheme="minorHAnsi" w:cstheme="minorHAnsi"/>
          <w:sz w:val="22"/>
          <w:szCs w:val="22"/>
        </w:rPr>
        <w:t xml:space="preserve"> do </w:t>
      </w:r>
      <w:r w:rsidR="00F61FDA" w:rsidRPr="006526BF">
        <w:rPr>
          <w:rFonts w:asciiTheme="minorHAnsi" w:hAnsiTheme="minorHAnsi" w:cstheme="minorHAnsi"/>
          <w:bCs/>
          <w:sz w:val="22"/>
          <w:szCs w:val="22"/>
        </w:rPr>
        <w:t>zaproszenia do składania ofert</w:t>
      </w:r>
      <w:bookmarkEnd w:id="15"/>
      <w:r w:rsidR="00241808" w:rsidRPr="006526BF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14:paraId="3C2C4E5B" w14:textId="5D573612" w:rsidR="00241808" w:rsidRPr="006526BF" w:rsidRDefault="00C30F9B" w:rsidP="00FE67A2">
      <w:pPr>
        <w:pStyle w:val="Default"/>
        <w:spacing w:line="288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526BF">
        <w:rPr>
          <w:rFonts w:asciiTheme="minorHAnsi" w:hAnsiTheme="minorHAnsi" w:cstheme="minorHAnsi"/>
          <w:color w:val="auto"/>
          <w:sz w:val="22"/>
          <w:szCs w:val="22"/>
        </w:rPr>
        <w:t>Dowodami, o których mowa powyżej, są referencje bądź inne dokumenty wystawione przez podmiot, na rzecz którego usługi były wykonywane</w:t>
      </w:r>
      <w:r w:rsidR="00E87EC2" w:rsidRPr="006526B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30B0843" w14:textId="3C741B80" w:rsidR="00C30F9B" w:rsidRDefault="00BE30C3" w:rsidP="00FE67A2">
      <w:pPr>
        <w:pStyle w:val="Default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6" w:name="_Hlk102737334"/>
      <w:r w:rsidRPr="006526BF">
        <w:rPr>
          <w:rFonts w:asciiTheme="minorHAnsi" w:hAnsiTheme="minorHAnsi" w:cstheme="minorHAnsi"/>
          <w:b/>
          <w:sz w:val="22"/>
          <w:szCs w:val="22"/>
        </w:rPr>
        <w:t>5.2</w:t>
      </w:r>
      <w:r w:rsidR="00FE67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30F9B" w:rsidRPr="006526BF">
        <w:rPr>
          <w:rFonts w:asciiTheme="minorHAnsi" w:hAnsiTheme="minorHAnsi" w:cstheme="minorHAnsi"/>
          <w:b/>
          <w:sz w:val="22"/>
          <w:szCs w:val="22"/>
        </w:rPr>
        <w:t>wykaz osób</w:t>
      </w:r>
      <w:r w:rsidR="00C30F9B" w:rsidRPr="006526BF">
        <w:rPr>
          <w:rFonts w:asciiTheme="minorHAnsi" w:hAnsiTheme="minorHAnsi" w:cstheme="minorHAnsi"/>
          <w:sz w:val="22"/>
          <w:szCs w:val="22"/>
        </w:rPr>
        <w:t xml:space="preserve">, skierowanych przez Wykonawcę do realizacji zamówienia, w szczególności odpowiedzialnych za realizacje zamówienia, kontrolę jakości lub kierowanie pracami, wraz </w:t>
      </w:r>
      <w:r w:rsidR="00FE67A2">
        <w:rPr>
          <w:rFonts w:asciiTheme="minorHAnsi" w:hAnsiTheme="minorHAnsi" w:cstheme="minorHAnsi"/>
          <w:sz w:val="22"/>
          <w:szCs w:val="22"/>
        </w:rPr>
        <w:br/>
      </w:r>
      <w:r w:rsidR="00C30F9B" w:rsidRPr="006526BF">
        <w:rPr>
          <w:rFonts w:asciiTheme="minorHAnsi" w:hAnsiTheme="minorHAnsi" w:cstheme="minorHAnsi"/>
          <w:sz w:val="22"/>
          <w:szCs w:val="22"/>
        </w:rPr>
        <w:t xml:space="preserve">z informacjami na temat ich doświadczenia niezbędnego do wykonania zamówienia, a także zakresu wykonywanych przez nie czynności oraz informację o podstawie do dysponowania tymi osobami. Wzór wykazu osób stanowi </w:t>
      </w:r>
      <w:r w:rsidR="003F3CB7" w:rsidRPr="006526BF">
        <w:rPr>
          <w:rFonts w:asciiTheme="minorHAnsi" w:hAnsiTheme="minorHAnsi" w:cstheme="minorHAnsi"/>
          <w:sz w:val="22"/>
          <w:szCs w:val="22"/>
        </w:rPr>
        <w:t>Z</w:t>
      </w:r>
      <w:r w:rsidR="00C30F9B" w:rsidRPr="006526BF">
        <w:rPr>
          <w:rFonts w:asciiTheme="minorHAnsi" w:hAnsiTheme="minorHAnsi" w:cstheme="minorHAnsi"/>
          <w:sz w:val="22"/>
          <w:szCs w:val="22"/>
        </w:rPr>
        <w:t xml:space="preserve">ałącznik nr </w:t>
      </w:r>
      <w:r w:rsidR="00D628BF" w:rsidRPr="006526BF">
        <w:rPr>
          <w:rFonts w:asciiTheme="minorHAnsi" w:hAnsiTheme="minorHAnsi" w:cstheme="minorHAnsi"/>
          <w:sz w:val="22"/>
          <w:szCs w:val="22"/>
        </w:rPr>
        <w:t>5</w:t>
      </w:r>
      <w:r w:rsidR="00380E2D" w:rsidRPr="006526BF">
        <w:rPr>
          <w:rFonts w:asciiTheme="minorHAnsi" w:hAnsiTheme="minorHAnsi" w:cstheme="minorHAnsi"/>
          <w:sz w:val="22"/>
          <w:szCs w:val="22"/>
        </w:rPr>
        <w:t xml:space="preserve"> </w:t>
      </w:r>
      <w:r w:rsidR="00C30F9B" w:rsidRPr="006526BF">
        <w:rPr>
          <w:rFonts w:asciiTheme="minorHAnsi" w:hAnsiTheme="minorHAnsi" w:cstheme="minorHAnsi"/>
          <w:sz w:val="22"/>
          <w:szCs w:val="22"/>
        </w:rPr>
        <w:t xml:space="preserve">do </w:t>
      </w:r>
      <w:bookmarkEnd w:id="16"/>
      <w:r w:rsidR="00F61FDA" w:rsidRPr="006526BF">
        <w:rPr>
          <w:rFonts w:asciiTheme="minorHAnsi" w:hAnsiTheme="minorHAnsi" w:cstheme="minorHAnsi"/>
          <w:bCs/>
          <w:sz w:val="22"/>
          <w:szCs w:val="22"/>
        </w:rPr>
        <w:t>zaproszenia do składania ofert</w:t>
      </w:r>
      <w:r w:rsidR="00535FD8" w:rsidRPr="006526BF">
        <w:rPr>
          <w:rFonts w:asciiTheme="minorHAnsi" w:hAnsiTheme="minorHAnsi" w:cstheme="minorHAnsi"/>
          <w:sz w:val="22"/>
          <w:szCs w:val="22"/>
        </w:rPr>
        <w:t>.</w:t>
      </w:r>
    </w:p>
    <w:p w14:paraId="0C8904D2" w14:textId="77777777" w:rsidR="00FE67A2" w:rsidRPr="006526BF" w:rsidRDefault="00FE67A2" w:rsidP="00FE67A2">
      <w:pPr>
        <w:pStyle w:val="Default"/>
        <w:spacing w:line="288" w:lineRule="auto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1AD4A32" w14:textId="397CB330" w:rsidR="00C56CAB" w:rsidRPr="006526BF" w:rsidRDefault="00C56CAB" w:rsidP="00BE30C3">
      <w:pPr>
        <w:pStyle w:val="Default"/>
        <w:spacing w:line="288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6526BF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Uwaga nr </w:t>
      </w:r>
      <w:r w:rsidR="002B4721">
        <w:rPr>
          <w:rFonts w:asciiTheme="minorHAnsi" w:hAnsiTheme="minorHAnsi" w:cstheme="minorHAnsi"/>
          <w:color w:val="auto"/>
          <w:sz w:val="22"/>
          <w:szCs w:val="22"/>
          <w:u w:val="single"/>
        </w:rPr>
        <w:t>2</w:t>
      </w:r>
    </w:p>
    <w:p w14:paraId="30043668" w14:textId="77777777" w:rsidR="00C56CAB" w:rsidRPr="006526BF" w:rsidRDefault="00C56CAB" w:rsidP="00BE30C3">
      <w:pPr>
        <w:pStyle w:val="Default"/>
        <w:spacing w:line="288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526BF">
        <w:rPr>
          <w:rFonts w:asciiTheme="minorHAnsi" w:hAnsiTheme="minorHAnsi" w:cstheme="minorHAnsi"/>
          <w:color w:val="auto"/>
          <w:sz w:val="22"/>
          <w:szCs w:val="22"/>
        </w:rPr>
        <w:t>Wymieniony powyżej skład osobowy Wykonawcy należy traktować jako minimalne wymagania Zamawiającego i nie wyczerpuje całości personelu niezbędnego dla należytego wypełnienia zobowiązań Wykonawcy.</w:t>
      </w:r>
    </w:p>
    <w:p w14:paraId="66C0F07B" w14:textId="2CA8103F" w:rsidR="00C56CAB" w:rsidRDefault="00C56CAB" w:rsidP="00BE30C3">
      <w:pPr>
        <w:pStyle w:val="Default"/>
        <w:spacing w:line="288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526BF">
        <w:rPr>
          <w:rFonts w:asciiTheme="minorHAnsi" w:hAnsiTheme="minorHAnsi" w:cstheme="minorHAnsi"/>
          <w:color w:val="auto"/>
          <w:sz w:val="22"/>
          <w:szCs w:val="22"/>
        </w:rPr>
        <w:t>W przypadku, gdy ww. osoba, biorąca udział w realizacji zamówienia, nie zna języka polskiego wymagane jest, aby Wykonawca zapewnił pełną usługę tłumaczenia na i z języka polskiego. Zamawiający wymaga, aby językiem obowiązującym podczas realizacji niniejszego zamówienia był język polski. Wykonawca powinien zapewnić sobie niezbędne wsparcie i pomoc ze strony innych specjalistów, która może być niezbędna do właściwego wykonania przedmiotu zamówienia. Koszty wynagrodzenia całego personelu Wykonawcy muszą być zawarte w cenie oferty.</w:t>
      </w:r>
    </w:p>
    <w:p w14:paraId="06EBB3AD" w14:textId="77777777" w:rsidR="00FE67A2" w:rsidRPr="006526BF" w:rsidRDefault="00FE67A2" w:rsidP="00BE30C3">
      <w:pPr>
        <w:pStyle w:val="Default"/>
        <w:spacing w:line="288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948A763" w14:textId="77C824DB" w:rsidR="00C30F9B" w:rsidRPr="006526BF" w:rsidRDefault="00C30F9B" w:rsidP="00BE30C3">
      <w:pPr>
        <w:pStyle w:val="Default"/>
        <w:spacing w:line="288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526BF">
        <w:rPr>
          <w:rFonts w:asciiTheme="minorHAnsi" w:hAnsiTheme="minorHAnsi" w:cstheme="minorHAnsi"/>
          <w:sz w:val="22"/>
          <w:szCs w:val="22"/>
          <w:u w:val="single"/>
        </w:rPr>
        <w:t>Uwaga nr</w:t>
      </w:r>
      <w:r w:rsidR="002B4721">
        <w:rPr>
          <w:rFonts w:asciiTheme="minorHAnsi" w:hAnsiTheme="minorHAnsi" w:cstheme="minorHAnsi"/>
          <w:sz w:val="22"/>
          <w:szCs w:val="22"/>
          <w:u w:val="single"/>
        </w:rPr>
        <w:t xml:space="preserve"> 3</w:t>
      </w:r>
    </w:p>
    <w:p w14:paraId="70E27193" w14:textId="27859D13" w:rsidR="00F16165" w:rsidRPr="006526BF" w:rsidRDefault="00C30F9B" w:rsidP="00BE30C3">
      <w:pPr>
        <w:pStyle w:val="Default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Wykonawca w celu wykazania spełnienia warunków udziału w postępowaniu dot. wiedzy i doświadczenia oraz osób zdolnych do wykonania zamówienia nie może powoływać się na wiedzę i doświadczenie podmiotu trzeciego. Warunki udziału w postępowaniu Wykonawca musi spełnić samodzielnie. </w:t>
      </w:r>
    </w:p>
    <w:p w14:paraId="3BEC1565" w14:textId="77777777" w:rsidR="004F4992" w:rsidRPr="006526BF" w:rsidRDefault="004F4992" w:rsidP="0039417F">
      <w:pPr>
        <w:pStyle w:val="Default"/>
        <w:tabs>
          <w:tab w:val="left" w:pos="0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200"/>
      </w:tblGrid>
      <w:tr w:rsidR="00490AE5" w:rsidRPr="006526BF" w14:paraId="629422FF" w14:textId="77777777" w:rsidTr="00F16165">
        <w:tc>
          <w:tcPr>
            <w:tcW w:w="10200" w:type="dxa"/>
            <w:shd w:val="clear" w:color="auto" w:fill="D9D9D9"/>
          </w:tcPr>
          <w:p w14:paraId="5E14E4A3" w14:textId="456ADCF6" w:rsidR="00490AE5" w:rsidRPr="006526BF" w:rsidRDefault="00593A4F" w:rsidP="00D12BDF">
            <w:pPr>
              <w:pStyle w:val="Tekstpodstawowywcity"/>
              <w:tabs>
                <w:tab w:val="left" w:pos="318"/>
              </w:tabs>
              <w:spacing w:after="0" w:line="288" w:lineRule="auto"/>
              <w:ind w:left="360"/>
              <w:jc w:val="both"/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6526BF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lastRenderedPageBreak/>
              <w:t xml:space="preserve">VI. </w:t>
            </w:r>
            <w:r w:rsidR="00490AE5" w:rsidRPr="006526BF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INFORMACJA O SPOSOBIE POROZUMIEWANIA SIĘ Z WYKONAWCAMI ORAZ PRZEKAZYWANIA OŚWIADCZEŃ LUB DOKUMENTÓW, A TAKŻE WSKAZANIE OSÓB UPOWAŻNIONYCH DO KONTAKTÓWZ WYKONAWCAMI</w:t>
            </w:r>
          </w:p>
        </w:tc>
      </w:tr>
    </w:tbl>
    <w:p w14:paraId="626A30B1" w14:textId="77777777" w:rsidR="00535FD8" w:rsidRPr="006526BF" w:rsidRDefault="00535FD8" w:rsidP="00535FD8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line="276" w:lineRule="auto"/>
        <w:ind w:left="284" w:hanging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526BF">
        <w:rPr>
          <w:rFonts w:asciiTheme="minorHAnsi" w:hAnsiTheme="minorHAnsi" w:cstheme="minorHAnsi"/>
          <w:b/>
          <w:sz w:val="22"/>
          <w:szCs w:val="22"/>
          <w:u w:val="single"/>
        </w:rPr>
        <w:t xml:space="preserve">Informacje ogólne: </w:t>
      </w:r>
    </w:p>
    <w:p w14:paraId="1EDAEE6A" w14:textId="1B58B09E" w:rsidR="00535FD8" w:rsidRPr="006526BF" w:rsidRDefault="00535FD8" w:rsidP="00535FD8">
      <w:pPr>
        <w:numPr>
          <w:ilvl w:val="3"/>
          <w:numId w:val="33"/>
        </w:numPr>
        <w:tabs>
          <w:tab w:val="clear" w:pos="3240"/>
        </w:tabs>
        <w:overflowPunct w:val="0"/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W postępowaniu o udzielenie zamówienia komunikacja pomiędzy Zamawiającym, a Wykonawcami </w:t>
      </w:r>
      <w:r w:rsidR="00FE67A2">
        <w:rPr>
          <w:rFonts w:asciiTheme="minorHAnsi" w:hAnsiTheme="minorHAnsi" w:cstheme="minorHAnsi"/>
          <w:sz w:val="22"/>
          <w:szCs w:val="22"/>
        </w:rPr>
        <w:br/>
      </w:r>
      <w:r w:rsidRPr="006526BF">
        <w:rPr>
          <w:rFonts w:asciiTheme="minorHAnsi" w:hAnsiTheme="minorHAnsi" w:cstheme="minorHAnsi"/>
          <w:sz w:val="22"/>
          <w:szCs w:val="22"/>
        </w:rPr>
        <w:t xml:space="preserve">w szczególności </w:t>
      </w:r>
      <w:r w:rsidRPr="006526BF">
        <w:rPr>
          <w:rFonts w:asciiTheme="minorHAnsi" w:hAnsiTheme="minorHAnsi" w:cstheme="minorHAnsi"/>
          <w:b/>
          <w:sz w:val="22"/>
          <w:szCs w:val="22"/>
        </w:rPr>
        <w:t>składanie wniosków o dopuszczenie do udziału, dokumentów, oświadczeń</w:t>
      </w:r>
      <w:r w:rsidR="00137C58" w:rsidRPr="006526BF">
        <w:rPr>
          <w:rFonts w:asciiTheme="minorHAnsi" w:hAnsiTheme="minorHAnsi" w:cstheme="minorHAnsi"/>
          <w:sz w:val="22"/>
          <w:szCs w:val="22"/>
        </w:rPr>
        <w:t>,</w:t>
      </w:r>
      <w:r w:rsidRPr="006526BF">
        <w:rPr>
          <w:rFonts w:asciiTheme="minorHAnsi" w:hAnsiTheme="minorHAnsi" w:cstheme="minorHAnsi"/>
          <w:sz w:val="22"/>
          <w:szCs w:val="22"/>
        </w:rPr>
        <w:t xml:space="preserve"> </w:t>
      </w:r>
      <w:r w:rsidRPr="006526BF">
        <w:rPr>
          <w:rFonts w:asciiTheme="minorHAnsi" w:hAnsiTheme="minorHAnsi" w:cstheme="minorHAnsi"/>
          <w:b/>
          <w:sz w:val="22"/>
          <w:szCs w:val="22"/>
        </w:rPr>
        <w:t>całość korespondencji</w:t>
      </w:r>
      <w:r w:rsidR="00137C58" w:rsidRPr="006526BF">
        <w:rPr>
          <w:rFonts w:asciiTheme="minorHAnsi" w:hAnsiTheme="minorHAnsi" w:cstheme="minorHAnsi"/>
          <w:b/>
          <w:sz w:val="22"/>
          <w:szCs w:val="22"/>
        </w:rPr>
        <w:t>, składanie ofert</w:t>
      </w:r>
      <w:r w:rsidRPr="006526BF">
        <w:rPr>
          <w:rFonts w:asciiTheme="minorHAnsi" w:hAnsiTheme="minorHAnsi" w:cstheme="minorHAnsi"/>
          <w:sz w:val="22"/>
          <w:szCs w:val="22"/>
        </w:rPr>
        <w:t xml:space="preserve"> (za wyjątkiem zawarcia umowy) odbywa się elektronicznie przez </w:t>
      </w:r>
      <w:r w:rsidRPr="006526BF">
        <w:rPr>
          <w:rFonts w:asciiTheme="minorHAnsi" w:hAnsiTheme="minorHAnsi" w:cstheme="minorHAnsi"/>
          <w:b/>
          <w:sz w:val="22"/>
          <w:szCs w:val="22"/>
        </w:rPr>
        <w:t xml:space="preserve">Platformę Josephine – dalej zwaną Platformą. </w:t>
      </w:r>
    </w:p>
    <w:p w14:paraId="4FF91280" w14:textId="77777777" w:rsidR="00535FD8" w:rsidRPr="006526BF" w:rsidRDefault="00535FD8" w:rsidP="00535FD8">
      <w:pPr>
        <w:numPr>
          <w:ilvl w:val="3"/>
          <w:numId w:val="33"/>
        </w:numPr>
        <w:tabs>
          <w:tab w:val="clear" w:pos="3240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Wykonawca przystępując do postępowania o udzielenie zamówienia bezpłatnie rejestruje się nadając sobie login i hasło.  Logując się akceptuje warunki korzystania z Platformy  oraz uznaje je za wiążące. Skrócona instrukcja dla Wykonawcy dostępna jest pod linkiem: </w:t>
      </w:r>
    </w:p>
    <w:p w14:paraId="2147A8F8" w14:textId="77777777" w:rsidR="00535FD8" w:rsidRPr="006526BF" w:rsidRDefault="00AB7B5C" w:rsidP="00535FD8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hyperlink r:id="rId14" w:history="1">
        <w:r w:rsidR="00535FD8" w:rsidRPr="006526BF">
          <w:rPr>
            <w:rStyle w:val="Hipercze"/>
            <w:rFonts w:asciiTheme="minorHAnsi" w:hAnsiTheme="minorHAnsi" w:cstheme="minorHAnsi"/>
            <w:sz w:val="22"/>
            <w:szCs w:val="22"/>
          </w:rPr>
          <w:t>https://store.proebiz.com/docs/josephine/pl/Instrukcja_wykonawcy.pdf</w:t>
        </w:r>
      </w:hyperlink>
    </w:p>
    <w:p w14:paraId="5529FE38" w14:textId="77777777" w:rsidR="00535FD8" w:rsidRPr="006526BF" w:rsidRDefault="00535FD8" w:rsidP="00535FD8">
      <w:pPr>
        <w:numPr>
          <w:ilvl w:val="3"/>
          <w:numId w:val="33"/>
        </w:numPr>
        <w:tabs>
          <w:tab w:val="clear" w:pos="3240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26BF">
        <w:rPr>
          <w:rFonts w:asciiTheme="minorHAnsi" w:hAnsiTheme="minorHAnsi" w:cstheme="minorHAnsi"/>
          <w:bCs/>
          <w:sz w:val="22"/>
          <w:szCs w:val="22"/>
        </w:rPr>
        <w:t>Wykonawca zobowiązany jest złożyć dokumenty lub oświadczenia pod adresem:</w:t>
      </w:r>
      <w:r w:rsidRPr="006526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0A992A" w14:textId="37D74664" w:rsidR="00535FD8" w:rsidRPr="006526BF" w:rsidRDefault="00BE30C3" w:rsidP="00BE30C3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      </w:t>
      </w:r>
      <w:hyperlink r:id="rId15" w:history="1">
        <w:r w:rsidRPr="006526BF">
          <w:rPr>
            <w:rStyle w:val="Hipercze"/>
            <w:rFonts w:asciiTheme="minorHAnsi" w:hAnsiTheme="minorHAnsi" w:cstheme="minorHAnsi"/>
            <w:sz w:val="22"/>
            <w:szCs w:val="22"/>
          </w:rPr>
          <w:t>https://josephine.proebiz.com/pl/promoter/tender/70484/summary</w:t>
        </w:r>
      </w:hyperlink>
    </w:p>
    <w:p w14:paraId="7CA2AC88" w14:textId="77777777" w:rsidR="00535FD8" w:rsidRPr="006526BF" w:rsidRDefault="00535FD8" w:rsidP="00535FD8">
      <w:pPr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26BF">
        <w:rPr>
          <w:rFonts w:asciiTheme="minorHAnsi" w:hAnsiTheme="minorHAnsi" w:cstheme="minorHAnsi"/>
          <w:b/>
          <w:bCs/>
          <w:sz w:val="22"/>
          <w:szCs w:val="22"/>
        </w:rPr>
        <w:t>Zamawiający nie dopuszcza innej formy złożenia dokumentów lub oświadczeń niż poprzez wyżej wskazaną Platformę.</w:t>
      </w:r>
    </w:p>
    <w:p w14:paraId="07C1DA2A" w14:textId="77777777" w:rsidR="00535FD8" w:rsidRPr="006526BF" w:rsidRDefault="00535FD8" w:rsidP="00535FD8">
      <w:pPr>
        <w:numPr>
          <w:ilvl w:val="3"/>
          <w:numId w:val="33"/>
        </w:numPr>
        <w:tabs>
          <w:tab w:val="clear" w:pos="3240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526BF">
        <w:rPr>
          <w:rFonts w:asciiTheme="minorHAnsi" w:hAnsiTheme="minorHAnsi" w:cstheme="minorHAnsi"/>
          <w:bCs/>
          <w:sz w:val="22"/>
          <w:szCs w:val="22"/>
        </w:rPr>
        <w:t xml:space="preserve">Zamawiający wskazuje niezbędne wymagania sprzętowo-aplikacyjne dla Wykonawcy umożliwiające pracę na Platformie, tj. </w:t>
      </w:r>
      <w:r w:rsidRPr="006526BF">
        <w:rPr>
          <w:rStyle w:val="Hipercze"/>
          <w:rFonts w:asciiTheme="minorHAnsi" w:hAnsiTheme="minorHAnsi" w:cstheme="minorHAnsi"/>
          <w:bCs/>
          <w:sz w:val="22"/>
          <w:szCs w:val="22"/>
        </w:rPr>
        <w:t>aktualnie wspierane:</w:t>
      </w:r>
    </w:p>
    <w:p w14:paraId="32DB415E" w14:textId="77777777" w:rsidR="00535FD8" w:rsidRPr="006526BF" w:rsidRDefault="00535FD8" w:rsidP="00535FD8">
      <w:pPr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- Mozilla Firefox 13.0 i wyższą (</w:t>
      </w:r>
      <w:hyperlink r:id="rId16" w:history="1">
        <w:r w:rsidRPr="006526BF">
          <w:rPr>
            <w:rStyle w:val="Hipercze"/>
            <w:rFonts w:asciiTheme="minorHAnsi" w:hAnsiTheme="minorHAnsi" w:cstheme="minorHAnsi"/>
            <w:sz w:val="22"/>
            <w:szCs w:val="22"/>
          </w:rPr>
          <w:t>https://firefox.com</w:t>
        </w:r>
      </w:hyperlink>
      <w:r w:rsidRPr="006526BF">
        <w:rPr>
          <w:rFonts w:asciiTheme="minorHAnsi" w:hAnsiTheme="minorHAnsi" w:cstheme="minorHAnsi"/>
          <w:sz w:val="22"/>
          <w:szCs w:val="22"/>
        </w:rPr>
        <w:t xml:space="preserve">), </w:t>
      </w:r>
    </w:p>
    <w:p w14:paraId="20679143" w14:textId="77777777" w:rsidR="00535FD8" w:rsidRPr="006526BF" w:rsidRDefault="00535FD8" w:rsidP="00535FD8">
      <w:pPr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6526BF">
        <w:rPr>
          <w:rFonts w:asciiTheme="minorHAnsi" w:hAnsiTheme="minorHAnsi" w:cstheme="minorHAnsi"/>
          <w:sz w:val="22"/>
          <w:szCs w:val="22"/>
          <w:lang w:val="en-AU"/>
        </w:rPr>
        <w:t>- Google Chrome (</w:t>
      </w:r>
      <w:hyperlink r:id="rId17" w:history="1">
        <w:r w:rsidRPr="006526BF">
          <w:rPr>
            <w:rStyle w:val="Hipercze"/>
            <w:rFonts w:asciiTheme="minorHAnsi" w:hAnsiTheme="minorHAnsi" w:cstheme="minorHAnsi"/>
            <w:sz w:val="22"/>
            <w:szCs w:val="22"/>
            <w:lang w:val="en-AU"/>
          </w:rPr>
          <w:t>https://google.com/chrome</w:t>
        </w:r>
      </w:hyperlink>
      <w:r w:rsidRPr="006526BF">
        <w:rPr>
          <w:rFonts w:asciiTheme="minorHAnsi" w:hAnsiTheme="minorHAnsi" w:cstheme="minorHAnsi"/>
          <w:sz w:val="22"/>
          <w:szCs w:val="22"/>
          <w:lang w:val="en-AU"/>
        </w:rPr>
        <w:t xml:space="preserve">) </w:t>
      </w:r>
    </w:p>
    <w:p w14:paraId="403C7036" w14:textId="77777777" w:rsidR="00535FD8" w:rsidRPr="006526BF" w:rsidRDefault="00535FD8" w:rsidP="00535FD8">
      <w:pPr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6526BF">
        <w:rPr>
          <w:rFonts w:asciiTheme="minorHAnsi" w:hAnsiTheme="minorHAnsi" w:cstheme="minorHAnsi"/>
          <w:sz w:val="22"/>
          <w:szCs w:val="22"/>
          <w:lang w:val="en-AU"/>
        </w:rPr>
        <w:t>- Microsoft Edge (</w:t>
      </w:r>
      <w:hyperlink r:id="rId18" w:history="1">
        <w:r w:rsidRPr="006526BF">
          <w:rPr>
            <w:rStyle w:val="Hipercze"/>
            <w:rFonts w:asciiTheme="minorHAnsi" w:hAnsiTheme="minorHAnsi" w:cstheme="minorHAnsi"/>
            <w:sz w:val="22"/>
            <w:szCs w:val="22"/>
            <w:lang w:val="en-AU"/>
          </w:rPr>
          <w:t>https://www.microsoft.com/edge</w:t>
        </w:r>
      </w:hyperlink>
      <w:r w:rsidRPr="006526BF">
        <w:rPr>
          <w:rFonts w:asciiTheme="minorHAnsi" w:hAnsiTheme="minorHAnsi" w:cstheme="minorHAnsi"/>
          <w:sz w:val="22"/>
          <w:szCs w:val="22"/>
          <w:lang w:val="en-AU"/>
        </w:rPr>
        <w:t>).</w:t>
      </w:r>
    </w:p>
    <w:p w14:paraId="69A99C49" w14:textId="77777777" w:rsidR="00535FD8" w:rsidRPr="006526BF" w:rsidRDefault="00535FD8" w:rsidP="00535FD8">
      <w:pPr>
        <w:spacing w:line="276" w:lineRule="auto"/>
        <w:ind w:left="284"/>
        <w:jc w:val="both"/>
        <w:rPr>
          <w:rFonts w:asciiTheme="minorHAnsi" w:hAnsiTheme="minorHAnsi" w:cstheme="minorHAnsi"/>
          <w:bCs/>
          <w:color w:val="0000FF"/>
          <w:sz w:val="22"/>
          <w:szCs w:val="22"/>
        </w:rPr>
      </w:pPr>
      <w:r w:rsidRPr="006526BF">
        <w:rPr>
          <w:rFonts w:asciiTheme="minorHAnsi" w:hAnsiTheme="minorHAnsi" w:cstheme="minorHAnsi"/>
          <w:bCs/>
          <w:sz w:val="22"/>
          <w:szCs w:val="22"/>
        </w:rPr>
        <w:t>Konieczne jest włączenie obsługi javascript i plików cookie w przeglądarce. Instrukcję w jaki sposób włączyć obsługę plików cookie w przeglądarce internetowej można znaleźć pod adresem:</w:t>
      </w:r>
    </w:p>
    <w:p w14:paraId="2ADD801A" w14:textId="77777777" w:rsidR="00535FD8" w:rsidRPr="006526BF" w:rsidRDefault="00AB7B5C" w:rsidP="00535FD8">
      <w:pPr>
        <w:spacing w:line="276" w:lineRule="auto"/>
        <w:ind w:left="284"/>
        <w:jc w:val="both"/>
        <w:rPr>
          <w:rFonts w:asciiTheme="minorHAnsi" w:eastAsia="Calibri" w:hAnsiTheme="minorHAnsi" w:cstheme="minorHAnsi"/>
          <w:strike/>
          <w:sz w:val="22"/>
          <w:szCs w:val="22"/>
        </w:rPr>
      </w:pPr>
      <w:hyperlink r:id="rId19" w:history="1">
        <w:r w:rsidR="00535FD8" w:rsidRPr="006526BF">
          <w:rPr>
            <w:rFonts w:asciiTheme="minorHAnsi" w:eastAsia="Calibri" w:hAnsiTheme="minorHAnsi" w:cstheme="minorHAnsi"/>
            <w:bCs/>
            <w:color w:val="0000FF"/>
            <w:sz w:val="22"/>
            <w:szCs w:val="22"/>
            <w:u w:val="single"/>
            <w:lang w:eastAsia="cs-CZ"/>
          </w:rPr>
          <w:t>https://proebiz.com/pl/support</w:t>
        </w:r>
      </w:hyperlink>
    </w:p>
    <w:p w14:paraId="0E882849" w14:textId="77777777" w:rsidR="00535FD8" w:rsidRPr="006526BF" w:rsidRDefault="00535FD8" w:rsidP="00535FD8">
      <w:pPr>
        <w:spacing w:line="276" w:lineRule="auto"/>
        <w:ind w:left="284"/>
        <w:jc w:val="both"/>
        <w:rPr>
          <w:rFonts w:asciiTheme="minorHAnsi" w:eastAsia="Calibri" w:hAnsiTheme="minorHAnsi" w:cstheme="minorHAnsi"/>
          <w:sz w:val="22"/>
          <w:szCs w:val="22"/>
          <w:lang w:eastAsia="cs-CZ"/>
        </w:rPr>
      </w:pPr>
      <w:r w:rsidRPr="006526BF">
        <w:rPr>
          <w:rFonts w:asciiTheme="minorHAnsi" w:eastAsia="Calibri" w:hAnsiTheme="minorHAnsi" w:cstheme="minorHAnsi"/>
          <w:sz w:val="22"/>
          <w:szCs w:val="22"/>
          <w:lang w:eastAsia="cs-CZ"/>
        </w:rPr>
        <w:t>To oprogramowanie jest dostępne bezpłatnie.</w:t>
      </w:r>
    </w:p>
    <w:p w14:paraId="187E2CE6" w14:textId="77777777" w:rsidR="00535FD8" w:rsidRPr="006526BF" w:rsidRDefault="00535FD8" w:rsidP="00535FD8">
      <w:pPr>
        <w:spacing w:line="276" w:lineRule="auto"/>
        <w:ind w:left="284"/>
        <w:jc w:val="both"/>
        <w:rPr>
          <w:rFonts w:asciiTheme="minorHAnsi" w:eastAsia="Calibri" w:hAnsiTheme="minorHAnsi" w:cstheme="minorHAnsi"/>
          <w:sz w:val="22"/>
          <w:szCs w:val="22"/>
          <w:lang w:eastAsia="cs-CZ"/>
        </w:rPr>
      </w:pPr>
      <w:r w:rsidRPr="006526BF">
        <w:rPr>
          <w:rFonts w:asciiTheme="minorHAnsi" w:eastAsia="Calibri" w:hAnsiTheme="minorHAnsi" w:cstheme="minorHAnsi"/>
          <w:sz w:val="22"/>
          <w:szCs w:val="22"/>
          <w:lang w:eastAsia="cs-CZ"/>
        </w:rPr>
        <w:t xml:space="preserve">Szczegółowe wymagania sprzętowo – aplikacyjne dla Wykonawcy umożliwiające pracę na Platformie dostępne są pod linkiem: </w:t>
      </w:r>
    </w:p>
    <w:p w14:paraId="3B8D25C2" w14:textId="77777777" w:rsidR="00535FD8" w:rsidRPr="006526BF" w:rsidRDefault="00AB7B5C" w:rsidP="00535FD8">
      <w:pPr>
        <w:spacing w:line="276" w:lineRule="auto"/>
        <w:ind w:left="284"/>
        <w:jc w:val="both"/>
        <w:rPr>
          <w:rFonts w:asciiTheme="minorHAnsi" w:eastAsia="Calibri" w:hAnsiTheme="minorHAnsi" w:cstheme="minorHAnsi"/>
          <w:sz w:val="22"/>
          <w:szCs w:val="22"/>
          <w:lang w:eastAsia="cs-CZ"/>
        </w:rPr>
      </w:pPr>
      <w:hyperlink r:id="rId20" w:history="1">
        <w:r w:rsidR="00535FD8" w:rsidRPr="006526BF">
          <w:rPr>
            <w:rStyle w:val="Hipercze"/>
            <w:rFonts w:asciiTheme="minorHAnsi" w:eastAsia="Calibri" w:hAnsiTheme="minorHAnsi" w:cstheme="minorHAnsi"/>
            <w:sz w:val="22"/>
            <w:szCs w:val="22"/>
            <w:lang w:eastAsia="cs-CZ"/>
          </w:rPr>
          <w:t>https://store.proebiz.com/docs/josephine/pl/Wymagania_techniczne_sw_JOSEPHINE.pdf</w:t>
        </w:r>
      </w:hyperlink>
    </w:p>
    <w:p w14:paraId="30EE51C7" w14:textId="77777777" w:rsidR="00535FD8" w:rsidRPr="006526BF" w:rsidRDefault="00535FD8" w:rsidP="00535FD8">
      <w:pPr>
        <w:numPr>
          <w:ilvl w:val="3"/>
          <w:numId w:val="33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 Dopuszczalne formaty przesyłanych danych, tj. plików o maksymalnej objętości danych wielkości                    do </w:t>
      </w:r>
      <w:r w:rsidRPr="006526BF">
        <w:rPr>
          <w:rFonts w:asciiTheme="minorHAnsi" w:hAnsiTheme="minorHAnsi" w:cstheme="minorHAnsi"/>
          <w:b/>
          <w:bCs/>
          <w:sz w:val="22"/>
          <w:szCs w:val="22"/>
        </w:rPr>
        <w:t xml:space="preserve">300 MB (zalecany format: pdf.) </w:t>
      </w:r>
      <w:r w:rsidRPr="006526BF">
        <w:rPr>
          <w:rFonts w:asciiTheme="minorHAnsi" w:hAnsiTheme="minorHAnsi" w:cstheme="minorHAnsi"/>
          <w:sz w:val="22"/>
          <w:szCs w:val="22"/>
        </w:rPr>
        <w:t>Maksymalna wielkość oznacza całkowitą objętość danych Wykonawcy w ramach prowadzonej operacji.</w:t>
      </w:r>
    </w:p>
    <w:p w14:paraId="41C41204" w14:textId="347C5CCA" w:rsidR="00535FD8" w:rsidRPr="006526BF" w:rsidRDefault="00CA3D06" w:rsidP="00535FD8">
      <w:pPr>
        <w:numPr>
          <w:ilvl w:val="3"/>
          <w:numId w:val="33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Wniosek, o</w:t>
      </w:r>
      <w:r w:rsidR="00535FD8" w:rsidRPr="006526BF">
        <w:rPr>
          <w:rFonts w:asciiTheme="minorHAnsi" w:hAnsiTheme="minorHAnsi" w:cstheme="minorHAnsi"/>
          <w:b/>
          <w:bCs/>
          <w:sz w:val="22"/>
          <w:szCs w:val="22"/>
        </w:rPr>
        <w:t xml:space="preserve">fertę, wymagane dokumenty, pełnomocnictwa proszę wysłać odpowiednio wcześniej przed upływem terminu składania w/w dokumentów. Czas transmisji </w:t>
      </w:r>
      <w:r w:rsidR="00535FD8" w:rsidRPr="006526BF">
        <w:rPr>
          <w:rFonts w:asciiTheme="minorHAnsi" w:hAnsiTheme="minorHAnsi" w:cstheme="minorHAnsi"/>
          <w:b/>
          <w:bCs/>
          <w:i/>
          <w:sz w:val="22"/>
          <w:szCs w:val="22"/>
        </w:rPr>
        <w:t>dokumentów</w:t>
      </w:r>
      <w:r w:rsidR="00535FD8" w:rsidRPr="006526BF">
        <w:rPr>
          <w:rFonts w:asciiTheme="minorHAnsi" w:hAnsiTheme="minorHAnsi" w:cstheme="minorHAnsi"/>
          <w:b/>
          <w:bCs/>
          <w:sz w:val="22"/>
          <w:szCs w:val="22"/>
        </w:rPr>
        <w:t xml:space="preserve"> jest zależny </w:t>
      </w:r>
      <w:r w:rsidR="00535FD8" w:rsidRPr="006526BF">
        <w:rPr>
          <w:rFonts w:asciiTheme="minorHAnsi" w:hAnsiTheme="minorHAnsi" w:cstheme="minorHAnsi"/>
          <w:b/>
          <w:bCs/>
          <w:sz w:val="22"/>
          <w:szCs w:val="22"/>
        </w:rPr>
        <w:br/>
        <w:t xml:space="preserve">od wielkości </w:t>
      </w:r>
      <w:r w:rsidR="00535FD8" w:rsidRPr="006526BF">
        <w:rPr>
          <w:rFonts w:asciiTheme="minorHAnsi" w:hAnsiTheme="minorHAnsi" w:cstheme="minorHAnsi"/>
          <w:b/>
          <w:bCs/>
          <w:i/>
          <w:sz w:val="22"/>
          <w:szCs w:val="22"/>
        </w:rPr>
        <w:t>dokumentów</w:t>
      </w:r>
      <w:r w:rsidR="00535FD8" w:rsidRPr="006526BF">
        <w:rPr>
          <w:rFonts w:asciiTheme="minorHAnsi" w:hAnsiTheme="minorHAnsi" w:cstheme="minorHAnsi"/>
          <w:b/>
          <w:bCs/>
          <w:sz w:val="22"/>
          <w:szCs w:val="22"/>
        </w:rPr>
        <w:t xml:space="preserve"> oraz od szybkości przesyłania. Dokumenty są uważane za przyjęte dopiero </w:t>
      </w:r>
      <w:r w:rsidR="00FE67A2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535FD8" w:rsidRPr="006526BF">
        <w:rPr>
          <w:rFonts w:asciiTheme="minorHAnsi" w:hAnsiTheme="minorHAnsi" w:cstheme="minorHAnsi"/>
          <w:b/>
          <w:bCs/>
          <w:sz w:val="22"/>
          <w:szCs w:val="22"/>
        </w:rPr>
        <w:t>w momencie wczytania się w systemie JOSEPHINE.</w:t>
      </w:r>
    </w:p>
    <w:p w14:paraId="19F3EB50" w14:textId="2842393F" w:rsidR="00535FD8" w:rsidRPr="006526BF" w:rsidRDefault="00535FD8" w:rsidP="00535FD8">
      <w:p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ab/>
        <w:t>Data i czas wysłania dokumentów jest tym samym czasem, który pokaże się po stronie Zamawiającego</w:t>
      </w:r>
      <w:r w:rsidR="00FE67A2">
        <w:rPr>
          <w:rFonts w:asciiTheme="minorHAnsi" w:hAnsiTheme="minorHAnsi" w:cstheme="minorHAnsi"/>
          <w:sz w:val="22"/>
          <w:szCs w:val="22"/>
        </w:rPr>
        <w:br/>
      </w:r>
      <w:r w:rsidRPr="006526BF">
        <w:rPr>
          <w:rFonts w:asciiTheme="minorHAnsi" w:hAnsiTheme="minorHAnsi" w:cstheme="minorHAnsi"/>
          <w:sz w:val="22"/>
          <w:szCs w:val="22"/>
        </w:rPr>
        <w:t>i Wykonawcy.  Data oraz dokładny czas (hh/mm/ss), znajduje się  w wyświetlanym wierszu w profilu Wykonawcy i zapisuje się automatycznie do archiwum zamówienia po stronie Zamawiającego.</w:t>
      </w:r>
    </w:p>
    <w:p w14:paraId="3D9716F5" w14:textId="77777777" w:rsidR="00535FD8" w:rsidRPr="006526BF" w:rsidRDefault="00535FD8" w:rsidP="00535FD8">
      <w:pPr>
        <w:numPr>
          <w:ilvl w:val="3"/>
          <w:numId w:val="33"/>
        </w:numPr>
        <w:tabs>
          <w:tab w:val="clear" w:pos="3240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Komunikacja elektroniczna pomiędzy Wykonawcą a Zamawiającym odbywa się za pośrednictwem Platformy JOSEPHINE, za pomocą modułu komunikacyjnego. Moduł komunikacyjny znajduje się                       w zarejestrowanym profilu Wykonawcy pod zakładką „Wiadomości”. Za pomocą tego modułu Wykonawca może wysyłać wiadomości tekstowe, jak również dokumenty w formie załączników.</w:t>
      </w:r>
      <w:r w:rsidRPr="006526BF">
        <w:rPr>
          <w:rFonts w:asciiTheme="minorHAnsi" w:hAnsiTheme="minorHAnsi" w:cstheme="minorHAnsi"/>
          <w:sz w:val="22"/>
          <w:szCs w:val="22"/>
        </w:rPr>
        <w:br/>
        <w:t>Za datę wpływu oświadczeń, dokumentów, wniosków, zaświadczeń oraz informacji przyjmuje się datę wczytania do Platformy.</w:t>
      </w:r>
    </w:p>
    <w:p w14:paraId="68588600" w14:textId="77777777" w:rsidR="00535FD8" w:rsidRPr="006526BF" w:rsidRDefault="00535FD8" w:rsidP="00535FD8">
      <w:pPr>
        <w:numPr>
          <w:ilvl w:val="3"/>
          <w:numId w:val="33"/>
        </w:numPr>
        <w:tabs>
          <w:tab w:val="clear" w:pos="3240"/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lastRenderedPageBreak/>
        <w:t xml:space="preserve">Wsparcia technicznego w zakresie działania Platformy przetargowej udziela jej dostawca, tj. PROEBIZ s.r.o. ul. Masarykovo náměstí 52/33, 702-00 Ostrava, nr telefonu +48 222 139 900 (od poniedziałku do piątku, w dni robocze w godzinach od 08:00 do 16:30), adres email: </w:t>
      </w:r>
      <w:hyperlink r:id="rId21" w:history="1">
        <w:r w:rsidRPr="006526BF">
          <w:rPr>
            <w:rStyle w:val="Hipercze"/>
            <w:rFonts w:asciiTheme="minorHAnsi" w:hAnsiTheme="minorHAnsi" w:cstheme="minorHAnsi"/>
            <w:sz w:val="22"/>
            <w:szCs w:val="22"/>
          </w:rPr>
          <w:t>houston@proebiz.com</w:t>
        </w:r>
      </w:hyperlink>
    </w:p>
    <w:p w14:paraId="27199567" w14:textId="580596B6" w:rsidR="00535FD8" w:rsidRPr="006526BF" w:rsidRDefault="00535FD8" w:rsidP="00535FD8">
      <w:pPr>
        <w:numPr>
          <w:ilvl w:val="3"/>
          <w:numId w:val="33"/>
        </w:numPr>
        <w:tabs>
          <w:tab w:val="clear" w:pos="3240"/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W przypadku, gdy dokumenty elektroniczne w postępowaniu o udzielenie zamówienia, przekazywane przy użyciu środków komunikacji elektronicznej, zawierają informacje stanowiące tajemnicę przedsiębiorstwa w rozumieniu przepisów ustawy z dnia 16 kwietnia 1993 r. o zwalczaniu nieuczciwej konkurencji (</w:t>
      </w:r>
      <w:r w:rsidR="007A1A87" w:rsidRPr="006526BF">
        <w:rPr>
          <w:rFonts w:asciiTheme="minorHAnsi" w:hAnsiTheme="minorHAnsi" w:cstheme="minorHAnsi"/>
          <w:sz w:val="22"/>
          <w:szCs w:val="22"/>
        </w:rPr>
        <w:t>Dz.U.2022.1233 ze zm.)</w:t>
      </w:r>
      <w:r w:rsidRPr="006526BF">
        <w:rPr>
          <w:rFonts w:asciiTheme="minorHAnsi" w:hAnsiTheme="minorHAnsi" w:cstheme="minorHAnsi"/>
          <w:sz w:val="22"/>
          <w:szCs w:val="22"/>
        </w:rPr>
        <w:t>Wykonawca, w celu utrzymania w poufności tych informacji, przekazuje je w wydzielonym i odpowiednio oznaczonym pliku.</w:t>
      </w:r>
    </w:p>
    <w:p w14:paraId="1B855D5F" w14:textId="77777777" w:rsidR="00535FD8" w:rsidRPr="006526BF" w:rsidRDefault="00535FD8" w:rsidP="00535FD8">
      <w:pPr>
        <w:numPr>
          <w:ilvl w:val="3"/>
          <w:numId w:val="33"/>
        </w:numPr>
        <w:tabs>
          <w:tab w:val="clear" w:pos="3240"/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Dokumenty lub oświadczenia, sporządzone w języku obcym przekazuje się wraz z tłumaczeniem na język polski.</w:t>
      </w:r>
    </w:p>
    <w:p w14:paraId="665BCDE4" w14:textId="77777777" w:rsidR="00535FD8" w:rsidRPr="006526BF" w:rsidRDefault="00535FD8" w:rsidP="00535FD8">
      <w:pPr>
        <w:numPr>
          <w:ilvl w:val="3"/>
          <w:numId w:val="33"/>
        </w:numPr>
        <w:tabs>
          <w:tab w:val="clear" w:pos="3240"/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W postępowaniu o udzielenie zamówienia wszelka komunikacja pomiędzy Zamawiającym a Wykonawcami, w szczególności składanie zapytań do Zaproszenia, dokumentów, oświadczeń, wniosków, zawiadomień oraz przekazywanie informacji odbywa się elektronicznie za pośrednictwem Platformy</w:t>
      </w:r>
      <w:r w:rsidRPr="006526BF">
        <w:rPr>
          <w:rFonts w:asciiTheme="minorHAnsi" w:hAnsiTheme="minorHAnsi" w:cstheme="minorHAnsi"/>
          <w:b/>
          <w:sz w:val="22"/>
          <w:szCs w:val="22"/>
        </w:rPr>
        <w:t>.</w:t>
      </w:r>
      <w:r w:rsidRPr="006526BF">
        <w:rPr>
          <w:rFonts w:asciiTheme="minorHAnsi" w:hAnsiTheme="minorHAnsi" w:cstheme="minorHAnsi"/>
          <w:sz w:val="22"/>
          <w:szCs w:val="22"/>
        </w:rPr>
        <w:t xml:space="preserve"> </w:t>
      </w:r>
      <w:r w:rsidRPr="006526BF">
        <w:rPr>
          <w:rFonts w:asciiTheme="minorHAnsi" w:hAnsiTheme="minorHAnsi" w:cstheme="minorHAnsi"/>
          <w:b/>
          <w:sz w:val="22"/>
          <w:szCs w:val="22"/>
        </w:rPr>
        <w:t>We wszelkiej korespondencji związanej z niniejszym postępowaniem Zamawiający i Wykonawcy posługują się ID postępowania.</w:t>
      </w:r>
      <w:r w:rsidRPr="006526BF">
        <w:rPr>
          <w:rFonts w:asciiTheme="minorHAnsi" w:hAnsiTheme="minorHAnsi" w:cstheme="minorHAnsi"/>
          <w:sz w:val="22"/>
          <w:szCs w:val="22"/>
        </w:rPr>
        <w:t xml:space="preserve"> W/w komunikacja odbywa się elektronicznie za pośrednictwem Platformy w zakładce „wiadomości”. </w:t>
      </w:r>
    </w:p>
    <w:p w14:paraId="6AF68F7F" w14:textId="77777777" w:rsidR="00535FD8" w:rsidRPr="006526BF" w:rsidRDefault="00535FD8" w:rsidP="00535FD8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Za datę wpływu oświadczeń, dokumentów, wniosków, zaświadczeń oraz informacji przyjmuje się datę wczytania do Platformy.</w:t>
      </w:r>
    </w:p>
    <w:p w14:paraId="0FEBFC04" w14:textId="77777777" w:rsidR="00535FD8" w:rsidRPr="006526BF" w:rsidRDefault="00535FD8" w:rsidP="00535FD8">
      <w:pPr>
        <w:numPr>
          <w:ilvl w:val="3"/>
          <w:numId w:val="33"/>
        </w:numPr>
        <w:tabs>
          <w:tab w:val="clear" w:pos="3240"/>
        </w:tabs>
        <w:overflowPunct w:val="0"/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Informację o wyborze oferty najkorzystniejszej bądź o unieważnieniu postępowania Zamawiający przekaże Wykonawcom za pośrednictwem Platformy JOSEPHINE oraz zamieści na stronie internetowej pod następującym adresem: </w:t>
      </w:r>
    </w:p>
    <w:p w14:paraId="5AF41F86" w14:textId="45CDDA62" w:rsidR="00535FD8" w:rsidRPr="006526BF" w:rsidRDefault="00535FD8" w:rsidP="004E6709">
      <w:pPr>
        <w:keepLines/>
        <w:spacing w:line="276" w:lineRule="auto"/>
        <w:ind w:left="142" w:firstLine="142"/>
        <w:jc w:val="both"/>
        <w:rPr>
          <w:rFonts w:asciiTheme="minorHAnsi" w:hAnsiTheme="minorHAnsi" w:cstheme="minorHAnsi"/>
          <w:b/>
          <w:color w:val="0000FF"/>
          <w:sz w:val="22"/>
          <w:szCs w:val="22"/>
          <w:u w:val="single"/>
        </w:rPr>
      </w:pPr>
      <w:r w:rsidRPr="006526BF">
        <w:rPr>
          <w:rFonts w:asciiTheme="minorHAnsi" w:hAnsiTheme="minorHAnsi" w:cstheme="minorHAnsi"/>
          <w:b/>
          <w:color w:val="0000FF"/>
          <w:sz w:val="22"/>
          <w:szCs w:val="22"/>
          <w:u w:val="single"/>
        </w:rPr>
        <w:t>https://www.katowice-airport.com/pl/biznes/przetargi/</w:t>
      </w:r>
      <w:r w:rsidR="008944EF" w:rsidRPr="006526BF">
        <w:rPr>
          <w:rFonts w:asciiTheme="minorHAnsi" w:hAnsiTheme="minorHAnsi" w:cstheme="minorHAnsi"/>
          <w:b/>
          <w:color w:val="0000FF"/>
          <w:sz w:val="22"/>
          <w:szCs w:val="22"/>
          <w:u w:val="single"/>
        </w:rPr>
        <w:t>229</w:t>
      </w:r>
    </w:p>
    <w:p w14:paraId="297A343E" w14:textId="77777777" w:rsidR="00272A29" w:rsidRPr="006526BF" w:rsidRDefault="00272A29" w:rsidP="00D12BD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0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059"/>
      </w:tblGrid>
      <w:tr w:rsidR="00490AE5" w:rsidRPr="006526BF" w14:paraId="4F229CFC" w14:textId="77777777" w:rsidTr="00046636">
        <w:tc>
          <w:tcPr>
            <w:tcW w:w="10059" w:type="dxa"/>
            <w:shd w:val="clear" w:color="auto" w:fill="D9D9D9"/>
          </w:tcPr>
          <w:p w14:paraId="5032FD0C" w14:textId="04EA7718" w:rsidR="00490AE5" w:rsidRPr="006526BF" w:rsidRDefault="00593A4F" w:rsidP="00D12BDF">
            <w:pPr>
              <w:tabs>
                <w:tab w:val="left" w:pos="0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VII. </w:t>
            </w:r>
            <w:r w:rsidR="00490AE5"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>WYMAGANIA DOTYCZĄCE WADIUM</w:t>
            </w:r>
          </w:p>
        </w:tc>
      </w:tr>
    </w:tbl>
    <w:p w14:paraId="5D1A749A" w14:textId="7F936C2C" w:rsidR="00A12A5C" w:rsidRPr="006526BF" w:rsidRDefault="00046636" w:rsidP="00046636">
      <w:pPr>
        <w:spacing w:line="288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Zamawiający nie wymaga wniesienia wadium.</w:t>
      </w:r>
    </w:p>
    <w:p w14:paraId="09623A68" w14:textId="77777777" w:rsidR="00F55C2F" w:rsidRPr="006526BF" w:rsidRDefault="00F55C2F" w:rsidP="00F55C2F">
      <w:pPr>
        <w:tabs>
          <w:tab w:val="left" w:pos="0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628"/>
      </w:tblGrid>
      <w:tr w:rsidR="00ED4DEA" w:rsidRPr="006526BF" w14:paraId="5ECFE53A" w14:textId="77777777" w:rsidTr="00BC7F6F">
        <w:tc>
          <w:tcPr>
            <w:tcW w:w="9778" w:type="dxa"/>
            <w:shd w:val="clear" w:color="auto" w:fill="D9D9D9"/>
          </w:tcPr>
          <w:p w14:paraId="729BD1E3" w14:textId="53140FA2" w:rsidR="00ED4DEA" w:rsidRPr="006526BF" w:rsidRDefault="00ED4DEA" w:rsidP="00D12BDF">
            <w:pPr>
              <w:tabs>
                <w:tab w:val="left" w:pos="0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>VII</w:t>
            </w:r>
            <w:r w:rsidR="00593A4F"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>. TERMIN ZWIĄZANIA OFERTĄ</w:t>
            </w:r>
          </w:p>
        </w:tc>
      </w:tr>
    </w:tbl>
    <w:p w14:paraId="6FE2A3A4" w14:textId="36CEF976" w:rsidR="00AA74C5" w:rsidRPr="006526BF" w:rsidRDefault="00A87837" w:rsidP="00D12BDF">
      <w:pPr>
        <w:keepLines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Wykonawca związany jest złożoną ofertą przez okres </w:t>
      </w:r>
      <w:r w:rsidR="004E6709" w:rsidRPr="006526BF">
        <w:rPr>
          <w:rFonts w:asciiTheme="minorHAnsi" w:hAnsiTheme="minorHAnsi" w:cstheme="minorHAnsi"/>
          <w:b/>
          <w:sz w:val="22"/>
          <w:szCs w:val="22"/>
        </w:rPr>
        <w:t>6</w:t>
      </w:r>
      <w:r w:rsidRPr="006526BF">
        <w:rPr>
          <w:rFonts w:asciiTheme="minorHAnsi" w:hAnsiTheme="minorHAnsi" w:cstheme="minorHAnsi"/>
          <w:b/>
          <w:sz w:val="22"/>
          <w:szCs w:val="22"/>
        </w:rPr>
        <w:t>0 dni</w:t>
      </w:r>
      <w:r w:rsidRPr="006526BF">
        <w:rPr>
          <w:rFonts w:asciiTheme="minorHAnsi" w:hAnsiTheme="minorHAnsi" w:cstheme="minorHAnsi"/>
          <w:sz w:val="22"/>
          <w:szCs w:val="22"/>
        </w:rPr>
        <w:t>. Bieg terminu rozpoczyna się wraz z upływem terminu składania ofert tzn. wyznaczony przez Zamawiającego dzień składania ofert jest pierwszym dniem związania ofertą.</w:t>
      </w:r>
    </w:p>
    <w:p w14:paraId="0331C5E5" w14:textId="77777777" w:rsidR="00DB11D6" w:rsidRPr="006526BF" w:rsidRDefault="00DB11D6" w:rsidP="00D12BDF">
      <w:pPr>
        <w:keepLines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628"/>
      </w:tblGrid>
      <w:tr w:rsidR="00ED4DEA" w:rsidRPr="006526BF" w14:paraId="7C351153" w14:textId="77777777" w:rsidTr="00BC7F6F">
        <w:tc>
          <w:tcPr>
            <w:tcW w:w="9778" w:type="dxa"/>
            <w:shd w:val="clear" w:color="auto" w:fill="D9D9D9"/>
          </w:tcPr>
          <w:p w14:paraId="23C5F42C" w14:textId="11E8768B" w:rsidR="00ED4DEA" w:rsidRPr="006526BF" w:rsidRDefault="00593A4F" w:rsidP="00D12BDF">
            <w:pPr>
              <w:tabs>
                <w:tab w:val="left" w:pos="0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>IX</w:t>
            </w:r>
            <w:r w:rsidR="00ED4DEA"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OPIS SPOSOBU PRZYGOTOWANIA </w:t>
            </w:r>
            <w:r w:rsidR="00522CA1"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>WNIOSKU</w:t>
            </w:r>
          </w:p>
        </w:tc>
      </w:tr>
    </w:tbl>
    <w:p w14:paraId="3C4C7E6F" w14:textId="77777777" w:rsidR="00983C05" w:rsidRPr="006526BF" w:rsidRDefault="00983C05" w:rsidP="00983C05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6526BF">
        <w:rPr>
          <w:rFonts w:asciiTheme="minorHAnsi" w:hAnsiTheme="minorHAnsi" w:cstheme="minorHAnsi"/>
          <w:b/>
          <w:snapToGrid w:val="0"/>
          <w:sz w:val="22"/>
          <w:szCs w:val="22"/>
        </w:rPr>
        <w:t>A. WYMAGANIA PODSTAWOWE.</w:t>
      </w:r>
    </w:p>
    <w:p w14:paraId="3304955D" w14:textId="258973F7" w:rsidR="00F94D46" w:rsidRPr="006526BF" w:rsidRDefault="00983C05" w:rsidP="00D66FA9">
      <w:pPr>
        <w:keepLines/>
        <w:numPr>
          <w:ilvl w:val="3"/>
          <w:numId w:val="35"/>
        </w:numPr>
        <w:tabs>
          <w:tab w:val="clear" w:pos="2880"/>
          <w:tab w:val="num" w:pos="180"/>
        </w:tabs>
        <w:suppressAutoHyphens/>
        <w:autoSpaceDE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ab/>
        <w:t xml:space="preserve">Wykonawcy zobowiązani są zapoznać się dokładnie z informacjami zawartymi w </w:t>
      </w:r>
      <w:r w:rsidR="006A249A" w:rsidRPr="006526BF">
        <w:rPr>
          <w:rFonts w:asciiTheme="minorHAnsi" w:hAnsiTheme="minorHAnsi" w:cstheme="minorHAnsi"/>
          <w:bCs/>
          <w:sz w:val="22"/>
          <w:szCs w:val="22"/>
        </w:rPr>
        <w:t>Z</w:t>
      </w:r>
      <w:r w:rsidR="00F61FDA" w:rsidRPr="006526BF">
        <w:rPr>
          <w:rFonts w:asciiTheme="minorHAnsi" w:hAnsiTheme="minorHAnsi" w:cstheme="minorHAnsi"/>
          <w:bCs/>
          <w:sz w:val="22"/>
          <w:szCs w:val="22"/>
        </w:rPr>
        <w:t>aproszeni</w:t>
      </w:r>
      <w:r w:rsidR="006A249A" w:rsidRPr="006526BF">
        <w:rPr>
          <w:rFonts w:asciiTheme="minorHAnsi" w:hAnsiTheme="minorHAnsi" w:cstheme="minorHAnsi"/>
          <w:bCs/>
          <w:sz w:val="22"/>
          <w:szCs w:val="22"/>
        </w:rPr>
        <w:t xml:space="preserve">u </w:t>
      </w:r>
      <w:r w:rsidR="00F61FDA" w:rsidRPr="006526BF">
        <w:rPr>
          <w:rFonts w:asciiTheme="minorHAnsi" w:hAnsiTheme="minorHAnsi" w:cstheme="minorHAnsi"/>
          <w:bCs/>
          <w:sz w:val="22"/>
          <w:szCs w:val="22"/>
        </w:rPr>
        <w:t>do składania ofert</w:t>
      </w:r>
      <w:r w:rsidRPr="006526BF">
        <w:rPr>
          <w:rFonts w:asciiTheme="minorHAnsi" w:hAnsiTheme="minorHAnsi" w:cstheme="minorHAnsi"/>
          <w:sz w:val="22"/>
          <w:szCs w:val="22"/>
        </w:rPr>
        <w:t xml:space="preserve"> i przygotować </w:t>
      </w:r>
      <w:r w:rsidR="00522CA1" w:rsidRPr="006526BF">
        <w:rPr>
          <w:rFonts w:asciiTheme="minorHAnsi" w:hAnsiTheme="minorHAnsi" w:cstheme="minorHAnsi"/>
          <w:b/>
          <w:bCs/>
          <w:sz w:val="22"/>
          <w:szCs w:val="22"/>
        </w:rPr>
        <w:t>WNIOSEK o dopuszczenie do udziału w postępowaniu</w:t>
      </w:r>
      <w:r w:rsidR="006A249A" w:rsidRPr="006526BF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8F0499" w:rsidRPr="006526BF">
        <w:rPr>
          <w:rFonts w:asciiTheme="minorHAnsi" w:hAnsiTheme="minorHAnsi" w:cstheme="minorHAnsi"/>
          <w:sz w:val="22"/>
          <w:szCs w:val="22"/>
        </w:rPr>
        <w:t xml:space="preserve"> </w:t>
      </w:r>
      <w:r w:rsidR="00137C58" w:rsidRPr="006526BF">
        <w:rPr>
          <w:rFonts w:asciiTheme="minorHAnsi" w:hAnsiTheme="minorHAnsi" w:cstheme="minorHAnsi"/>
          <w:sz w:val="22"/>
          <w:szCs w:val="22"/>
        </w:rPr>
        <w:t xml:space="preserve">którego wzór stanowi załącznik nr 1 do </w:t>
      </w:r>
      <w:r w:rsidR="00F61FDA" w:rsidRPr="006526BF">
        <w:rPr>
          <w:rFonts w:asciiTheme="minorHAnsi" w:hAnsiTheme="minorHAnsi" w:cstheme="minorHAnsi"/>
          <w:bCs/>
          <w:sz w:val="22"/>
          <w:szCs w:val="22"/>
        </w:rPr>
        <w:t xml:space="preserve">zaproszenia do składania ofert </w:t>
      </w:r>
      <w:r w:rsidR="00F94D46" w:rsidRPr="006526BF">
        <w:rPr>
          <w:rFonts w:asciiTheme="minorHAnsi" w:hAnsiTheme="minorHAnsi" w:cstheme="minorHAnsi"/>
          <w:sz w:val="22"/>
          <w:szCs w:val="22"/>
        </w:rPr>
        <w:t>wraz z następującymi załącznikami:</w:t>
      </w:r>
    </w:p>
    <w:p w14:paraId="02EBA5CA" w14:textId="0F9AE282" w:rsidR="00F94D46" w:rsidRPr="006526BF" w:rsidRDefault="00137C58" w:rsidP="008F6934">
      <w:pPr>
        <w:pStyle w:val="Akapitzlist"/>
        <w:spacing w:line="288" w:lineRule="auto"/>
        <w:ind w:hanging="294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>1</w:t>
      </w:r>
      <w:r w:rsidR="00F94D46" w:rsidRPr="006526BF">
        <w:rPr>
          <w:rFonts w:asciiTheme="minorHAnsi" w:hAnsiTheme="minorHAnsi" w:cstheme="minorHAnsi"/>
        </w:rPr>
        <w:t xml:space="preserve">) </w:t>
      </w:r>
      <w:r w:rsidR="00FE67A2">
        <w:rPr>
          <w:rFonts w:asciiTheme="minorHAnsi" w:hAnsiTheme="minorHAnsi" w:cstheme="minorHAnsi"/>
        </w:rPr>
        <w:t xml:space="preserve"> </w:t>
      </w:r>
      <w:r w:rsidR="00F94D46" w:rsidRPr="006526BF">
        <w:rPr>
          <w:rFonts w:asciiTheme="minorHAnsi" w:hAnsiTheme="minorHAnsi" w:cstheme="minorHAnsi"/>
        </w:rPr>
        <w:t xml:space="preserve">Formularz Wymagań Szczegółowych – załącznik nr 3 do </w:t>
      </w:r>
      <w:r w:rsidR="00F61FDA" w:rsidRPr="006526BF">
        <w:rPr>
          <w:rFonts w:asciiTheme="minorHAnsi" w:hAnsiTheme="minorHAnsi" w:cstheme="minorHAnsi"/>
          <w:bCs/>
        </w:rPr>
        <w:t>zaproszenia do składania ofert</w:t>
      </w:r>
      <w:r w:rsidR="00F94D46" w:rsidRPr="006526BF">
        <w:rPr>
          <w:rFonts w:asciiTheme="minorHAnsi" w:hAnsiTheme="minorHAnsi" w:cstheme="minorHAnsi"/>
        </w:rPr>
        <w:t>,</w:t>
      </w:r>
    </w:p>
    <w:p w14:paraId="2543D8DA" w14:textId="73D4568D" w:rsidR="00F94D46" w:rsidRPr="006526BF" w:rsidRDefault="00137C58" w:rsidP="008F6934">
      <w:pPr>
        <w:pStyle w:val="Akapitzlist"/>
        <w:spacing w:line="288" w:lineRule="auto"/>
        <w:ind w:hanging="294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>2</w:t>
      </w:r>
      <w:r w:rsidR="00F94D46" w:rsidRPr="006526BF">
        <w:rPr>
          <w:rFonts w:asciiTheme="minorHAnsi" w:hAnsiTheme="minorHAnsi" w:cstheme="minorHAnsi"/>
        </w:rPr>
        <w:t xml:space="preserve">) </w:t>
      </w:r>
      <w:r w:rsidR="00FE67A2">
        <w:rPr>
          <w:rFonts w:asciiTheme="minorHAnsi" w:hAnsiTheme="minorHAnsi" w:cstheme="minorHAnsi"/>
        </w:rPr>
        <w:t xml:space="preserve"> </w:t>
      </w:r>
      <w:r w:rsidR="00F94D46" w:rsidRPr="006526BF">
        <w:rPr>
          <w:rFonts w:asciiTheme="minorHAnsi" w:hAnsiTheme="minorHAnsi" w:cstheme="minorHAnsi"/>
        </w:rPr>
        <w:t xml:space="preserve">Formularz oświadczeń – załącznik nr 4 do </w:t>
      </w:r>
      <w:r w:rsidR="00F61FDA" w:rsidRPr="006526BF">
        <w:rPr>
          <w:rFonts w:asciiTheme="minorHAnsi" w:hAnsiTheme="minorHAnsi" w:cstheme="minorHAnsi"/>
          <w:bCs/>
        </w:rPr>
        <w:t>zaproszenia do składania ofert</w:t>
      </w:r>
      <w:r w:rsidR="00FE67A2">
        <w:rPr>
          <w:rFonts w:asciiTheme="minorHAnsi" w:hAnsiTheme="minorHAnsi" w:cstheme="minorHAnsi"/>
          <w:bCs/>
        </w:rPr>
        <w:t>,</w:t>
      </w:r>
    </w:p>
    <w:p w14:paraId="36E2EBF4" w14:textId="3708552D" w:rsidR="00F94D46" w:rsidRPr="006526BF" w:rsidRDefault="00137C58" w:rsidP="008F6934">
      <w:pPr>
        <w:pStyle w:val="Akapitzlist"/>
        <w:spacing w:line="288" w:lineRule="auto"/>
        <w:ind w:hanging="294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>3</w:t>
      </w:r>
      <w:r w:rsidR="00F94D46" w:rsidRPr="006526BF">
        <w:rPr>
          <w:rFonts w:asciiTheme="minorHAnsi" w:hAnsiTheme="minorHAnsi" w:cstheme="minorHAnsi"/>
        </w:rPr>
        <w:t>) Wykaz osób, które będą uczestniczyć w wykonywaniu zamówienia tj. Kierownika projektu</w:t>
      </w:r>
      <w:r w:rsidR="00FE67A2">
        <w:rPr>
          <w:rFonts w:asciiTheme="minorHAnsi" w:hAnsiTheme="minorHAnsi" w:cstheme="minorHAnsi"/>
        </w:rPr>
        <w:br/>
      </w:r>
      <w:r w:rsidR="00F94D46" w:rsidRPr="006526BF">
        <w:rPr>
          <w:rFonts w:asciiTheme="minorHAnsi" w:hAnsiTheme="minorHAnsi" w:cstheme="minorHAnsi"/>
        </w:rPr>
        <w:t>i specjalistę/eksperta ds. wdrożeń elektronicznego obiegu dokumentów</w:t>
      </w:r>
      <w:r w:rsidR="00F94D46" w:rsidRPr="00FE67A2">
        <w:rPr>
          <w:rFonts w:asciiTheme="minorHAnsi" w:hAnsiTheme="minorHAnsi" w:cstheme="minorHAnsi"/>
        </w:rPr>
        <w:t xml:space="preserve"> </w:t>
      </w:r>
      <w:r w:rsidR="00F94D46" w:rsidRPr="006526BF">
        <w:rPr>
          <w:rFonts w:asciiTheme="minorHAnsi" w:hAnsiTheme="minorHAnsi" w:cstheme="minorHAnsi"/>
        </w:rPr>
        <w:t xml:space="preserve">wraz z informacjami na temat ich kwalifikacji zawodowych, doświadczenia i wykształcenia niezbędnych do wykonania zamówienia, a także zakresu wykonywanych przez nie czynności, oraz informacją o podstawie do dysponowania tymi osobami. – załącznik nr 5 do </w:t>
      </w:r>
      <w:r w:rsidR="00F61FDA" w:rsidRPr="006526BF">
        <w:rPr>
          <w:rFonts w:asciiTheme="minorHAnsi" w:hAnsiTheme="minorHAnsi" w:cstheme="minorHAnsi"/>
          <w:bCs/>
        </w:rPr>
        <w:t>zaproszenia do składania ofert</w:t>
      </w:r>
      <w:r w:rsidR="00551083">
        <w:rPr>
          <w:rFonts w:asciiTheme="minorHAnsi" w:hAnsiTheme="minorHAnsi" w:cstheme="minorHAnsi"/>
          <w:bCs/>
        </w:rPr>
        <w:t>,</w:t>
      </w:r>
    </w:p>
    <w:p w14:paraId="6E9F4938" w14:textId="624F1E6D" w:rsidR="00F94D46" w:rsidRPr="006526BF" w:rsidRDefault="00137C58" w:rsidP="008F6934">
      <w:pPr>
        <w:pStyle w:val="Akapitzlist"/>
        <w:spacing w:line="288" w:lineRule="auto"/>
        <w:ind w:hanging="294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>4</w:t>
      </w:r>
      <w:r w:rsidR="00F94D46" w:rsidRPr="006526BF">
        <w:rPr>
          <w:rFonts w:asciiTheme="minorHAnsi" w:hAnsiTheme="minorHAnsi" w:cstheme="minorHAnsi"/>
        </w:rPr>
        <w:t xml:space="preserve">) </w:t>
      </w:r>
      <w:r w:rsidR="00FE67A2">
        <w:rPr>
          <w:rFonts w:asciiTheme="minorHAnsi" w:hAnsiTheme="minorHAnsi" w:cstheme="minorHAnsi"/>
        </w:rPr>
        <w:t xml:space="preserve"> </w:t>
      </w:r>
      <w:r w:rsidR="00F94D46" w:rsidRPr="006526BF">
        <w:rPr>
          <w:rFonts w:asciiTheme="minorHAnsi" w:hAnsiTheme="minorHAnsi" w:cstheme="minorHAnsi"/>
        </w:rPr>
        <w:t xml:space="preserve">Wykaz wykonanych usług – załącznik nr 6 do </w:t>
      </w:r>
      <w:r w:rsidR="00F61FDA" w:rsidRPr="006526BF">
        <w:rPr>
          <w:rFonts w:asciiTheme="minorHAnsi" w:hAnsiTheme="minorHAnsi" w:cstheme="minorHAnsi"/>
          <w:bCs/>
        </w:rPr>
        <w:t>zaproszenia do składania ofert</w:t>
      </w:r>
      <w:r w:rsidR="00F94D46" w:rsidRPr="006526BF">
        <w:rPr>
          <w:rFonts w:asciiTheme="minorHAnsi" w:hAnsiTheme="minorHAnsi" w:cstheme="minorHAnsi"/>
        </w:rPr>
        <w:t>,</w:t>
      </w:r>
    </w:p>
    <w:p w14:paraId="4C4F6F70" w14:textId="20CDF141" w:rsidR="00D66FA9" w:rsidRPr="006526BF" w:rsidRDefault="00F94D46" w:rsidP="00F94D46">
      <w:pPr>
        <w:keepLines/>
        <w:suppressAutoHyphens/>
        <w:autoSpaceDE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lastRenderedPageBreak/>
        <w:t xml:space="preserve">- </w:t>
      </w:r>
      <w:r w:rsidR="00522CA1" w:rsidRPr="006526BF">
        <w:rPr>
          <w:rFonts w:asciiTheme="minorHAnsi" w:hAnsiTheme="minorHAnsi" w:cstheme="minorHAnsi"/>
          <w:sz w:val="22"/>
          <w:szCs w:val="22"/>
        </w:rPr>
        <w:t>zgodnie</w:t>
      </w:r>
      <w:r w:rsidR="00983C05" w:rsidRPr="006526BF">
        <w:rPr>
          <w:rFonts w:asciiTheme="minorHAnsi" w:hAnsiTheme="minorHAnsi" w:cstheme="minorHAnsi"/>
          <w:sz w:val="22"/>
          <w:szCs w:val="22"/>
        </w:rPr>
        <w:t xml:space="preserve"> z wymaganiami określonymi </w:t>
      </w:r>
      <w:r w:rsidRPr="006526BF">
        <w:rPr>
          <w:rFonts w:asciiTheme="minorHAnsi" w:hAnsiTheme="minorHAnsi" w:cstheme="minorHAnsi"/>
          <w:sz w:val="22"/>
          <w:szCs w:val="22"/>
        </w:rPr>
        <w:t xml:space="preserve">niniejszym </w:t>
      </w:r>
      <w:r w:rsidR="00F61FDA" w:rsidRPr="006526BF">
        <w:rPr>
          <w:rFonts w:asciiTheme="minorHAnsi" w:hAnsiTheme="minorHAnsi" w:cstheme="minorHAnsi"/>
          <w:bCs/>
          <w:sz w:val="22"/>
          <w:szCs w:val="22"/>
        </w:rPr>
        <w:t>zaproszenia do składania ofert</w:t>
      </w:r>
    </w:p>
    <w:p w14:paraId="1EFEF867" w14:textId="01FB30F0" w:rsidR="00D66FA9" w:rsidRPr="006526BF" w:rsidRDefault="00D66FA9" w:rsidP="00D66FA9">
      <w:pPr>
        <w:keepLines/>
        <w:numPr>
          <w:ilvl w:val="3"/>
          <w:numId w:val="35"/>
        </w:numPr>
        <w:tabs>
          <w:tab w:val="clear" w:pos="2880"/>
          <w:tab w:val="num" w:pos="180"/>
        </w:tabs>
        <w:suppressAutoHyphens/>
        <w:autoSpaceDE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   </w:t>
      </w:r>
      <w:r w:rsidR="00983C05" w:rsidRPr="006526BF">
        <w:rPr>
          <w:rFonts w:asciiTheme="minorHAnsi" w:hAnsiTheme="minorHAnsi" w:cstheme="minorHAnsi"/>
          <w:sz w:val="22"/>
          <w:szCs w:val="22"/>
        </w:rPr>
        <w:t xml:space="preserve">Wykonawca może zwrócić się do Zamawiającego o wyjaśnienie treści </w:t>
      </w:r>
      <w:r w:rsidR="00567FAF">
        <w:rPr>
          <w:rFonts w:asciiTheme="minorHAnsi" w:hAnsiTheme="minorHAnsi" w:cstheme="minorHAnsi"/>
          <w:bCs/>
          <w:sz w:val="22"/>
          <w:szCs w:val="22"/>
        </w:rPr>
        <w:t>Z</w:t>
      </w:r>
      <w:r w:rsidR="00F61FDA" w:rsidRPr="006526BF">
        <w:rPr>
          <w:rFonts w:asciiTheme="minorHAnsi" w:hAnsiTheme="minorHAnsi" w:cstheme="minorHAnsi"/>
          <w:bCs/>
          <w:sz w:val="22"/>
          <w:szCs w:val="22"/>
        </w:rPr>
        <w:t>aproszenia do składania ofert</w:t>
      </w:r>
      <w:r w:rsidR="00983C05" w:rsidRPr="006526BF">
        <w:rPr>
          <w:rFonts w:asciiTheme="minorHAnsi" w:hAnsiTheme="minorHAnsi" w:cstheme="minorHAnsi"/>
          <w:sz w:val="22"/>
          <w:szCs w:val="22"/>
        </w:rPr>
        <w:t xml:space="preserve"> </w:t>
      </w:r>
      <w:r w:rsidR="00551083">
        <w:rPr>
          <w:rFonts w:asciiTheme="minorHAnsi" w:hAnsiTheme="minorHAnsi" w:cstheme="minorHAnsi"/>
          <w:sz w:val="22"/>
          <w:szCs w:val="22"/>
        </w:rPr>
        <w:br/>
      </w:r>
      <w:r w:rsidR="00983C05" w:rsidRPr="006526BF">
        <w:rPr>
          <w:rFonts w:asciiTheme="minorHAnsi" w:hAnsiTheme="minorHAnsi" w:cstheme="minorHAnsi"/>
          <w:sz w:val="22"/>
          <w:szCs w:val="22"/>
        </w:rPr>
        <w:t xml:space="preserve">w terminie do </w:t>
      </w:r>
      <w:r w:rsidR="008861DD" w:rsidRPr="008861DD">
        <w:rPr>
          <w:rFonts w:asciiTheme="minorHAnsi" w:hAnsiTheme="minorHAnsi" w:cstheme="minorHAnsi"/>
          <w:b/>
          <w:bCs/>
          <w:sz w:val="22"/>
          <w:szCs w:val="22"/>
        </w:rPr>
        <w:t xml:space="preserve">17.11.2025 </w:t>
      </w:r>
      <w:r w:rsidR="00983C05" w:rsidRPr="008861DD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983C05" w:rsidRPr="006526BF">
        <w:rPr>
          <w:rFonts w:asciiTheme="minorHAnsi" w:hAnsiTheme="minorHAnsi" w:cstheme="minorHAnsi"/>
          <w:sz w:val="22"/>
          <w:szCs w:val="22"/>
        </w:rPr>
        <w:t xml:space="preserve"> Zamawiający niezwłocznie udzieli wyjaśnień na wszystkie pytania Wykonawców, które wpłyną w wyznaczonym terminie. Treść zapytań wraz z wyjaśnieniami Zamawiający zamieszcza na stronie internetowej prowadzonego postępowania. </w:t>
      </w:r>
    </w:p>
    <w:p w14:paraId="60C74213" w14:textId="04F70473" w:rsidR="00D66FA9" w:rsidRPr="006526BF" w:rsidRDefault="00D66FA9" w:rsidP="00D66FA9">
      <w:pPr>
        <w:keepLines/>
        <w:numPr>
          <w:ilvl w:val="3"/>
          <w:numId w:val="35"/>
        </w:numPr>
        <w:tabs>
          <w:tab w:val="clear" w:pos="2880"/>
          <w:tab w:val="num" w:pos="180"/>
        </w:tabs>
        <w:suppressAutoHyphens/>
        <w:autoSpaceDE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   </w:t>
      </w:r>
      <w:r w:rsidR="00983C05" w:rsidRPr="006526BF">
        <w:rPr>
          <w:rFonts w:asciiTheme="minorHAnsi" w:hAnsiTheme="minorHAnsi" w:cstheme="minorHAnsi"/>
          <w:sz w:val="22"/>
          <w:szCs w:val="22"/>
        </w:rPr>
        <w:t>W szczególnie uzasadnionych przypadkach przed upływem terminu składania wniosków o dopuszczenie do udziału w postępowaniu Zamawiający może zmodyfikować treść dokumentu składającego się na</w:t>
      </w:r>
      <w:r w:rsidR="00F61FDA" w:rsidRPr="006526B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249A" w:rsidRPr="006526BF">
        <w:rPr>
          <w:rFonts w:asciiTheme="minorHAnsi" w:hAnsiTheme="minorHAnsi" w:cstheme="minorHAnsi"/>
          <w:bCs/>
          <w:sz w:val="22"/>
          <w:szCs w:val="22"/>
        </w:rPr>
        <w:t>Z</w:t>
      </w:r>
      <w:r w:rsidR="00F61FDA" w:rsidRPr="006526BF">
        <w:rPr>
          <w:rFonts w:asciiTheme="minorHAnsi" w:hAnsiTheme="minorHAnsi" w:cstheme="minorHAnsi"/>
          <w:bCs/>
          <w:sz w:val="22"/>
          <w:szCs w:val="22"/>
        </w:rPr>
        <w:t>aproszeni</w:t>
      </w:r>
      <w:r w:rsidR="006A249A" w:rsidRPr="006526BF">
        <w:rPr>
          <w:rFonts w:asciiTheme="minorHAnsi" w:hAnsiTheme="minorHAnsi" w:cstheme="minorHAnsi"/>
          <w:bCs/>
          <w:sz w:val="22"/>
          <w:szCs w:val="22"/>
        </w:rPr>
        <w:t xml:space="preserve">e </w:t>
      </w:r>
      <w:r w:rsidR="00F61FDA" w:rsidRPr="006526BF">
        <w:rPr>
          <w:rFonts w:asciiTheme="minorHAnsi" w:hAnsiTheme="minorHAnsi" w:cstheme="minorHAnsi"/>
          <w:bCs/>
          <w:sz w:val="22"/>
          <w:szCs w:val="22"/>
        </w:rPr>
        <w:t>do składania ofert</w:t>
      </w:r>
      <w:r w:rsidR="00983C05" w:rsidRPr="006526BF">
        <w:rPr>
          <w:rFonts w:asciiTheme="minorHAnsi" w:hAnsiTheme="minorHAnsi" w:cstheme="minorHAnsi"/>
          <w:sz w:val="22"/>
          <w:szCs w:val="22"/>
        </w:rPr>
        <w:t>.</w:t>
      </w:r>
    </w:p>
    <w:p w14:paraId="4D82049A" w14:textId="77777777" w:rsidR="00D66FA9" w:rsidRPr="006526BF" w:rsidRDefault="00D66FA9" w:rsidP="00D66FA9">
      <w:pPr>
        <w:keepLines/>
        <w:numPr>
          <w:ilvl w:val="3"/>
          <w:numId w:val="35"/>
        </w:numPr>
        <w:tabs>
          <w:tab w:val="clear" w:pos="2880"/>
          <w:tab w:val="num" w:pos="180"/>
        </w:tabs>
        <w:suppressAutoHyphens/>
        <w:autoSpaceDE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   </w:t>
      </w:r>
      <w:r w:rsidR="00983C05" w:rsidRPr="006526BF">
        <w:rPr>
          <w:rFonts w:asciiTheme="minorHAnsi" w:hAnsiTheme="minorHAnsi" w:cstheme="minorHAnsi"/>
          <w:sz w:val="22"/>
          <w:szCs w:val="22"/>
        </w:rPr>
        <w:t>Wykonawca może wprowadzić zmiany w złożon</w:t>
      </w:r>
      <w:r w:rsidRPr="006526BF">
        <w:rPr>
          <w:rFonts w:asciiTheme="minorHAnsi" w:hAnsiTheme="minorHAnsi" w:cstheme="minorHAnsi"/>
          <w:sz w:val="22"/>
          <w:szCs w:val="22"/>
        </w:rPr>
        <w:t>ym</w:t>
      </w:r>
      <w:r w:rsidR="00983C05" w:rsidRPr="006526BF">
        <w:rPr>
          <w:rFonts w:asciiTheme="minorHAnsi" w:hAnsiTheme="minorHAnsi" w:cstheme="minorHAnsi"/>
          <w:sz w:val="22"/>
          <w:szCs w:val="22"/>
        </w:rPr>
        <w:t xml:space="preserve"> </w:t>
      </w:r>
      <w:r w:rsidRPr="006526BF">
        <w:rPr>
          <w:rFonts w:asciiTheme="minorHAnsi" w:hAnsiTheme="minorHAnsi" w:cstheme="minorHAnsi"/>
          <w:sz w:val="22"/>
          <w:szCs w:val="22"/>
        </w:rPr>
        <w:t>wniosku</w:t>
      </w:r>
      <w:r w:rsidR="00983C05" w:rsidRPr="006526BF">
        <w:rPr>
          <w:rFonts w:asciiTheme="minorHAnsi" w:hAnsiTheme="minorHAnsi" w:cstheme="minorHAnsi"/>
          <w:sz w:val="22"/>
          <w:szCs w:val="22"/>
        </w:rPr>
        <w:t xml:space="preserve"> lub </w:t>
      </w:r>
      <w:r w:rsidRPr="006526BF">
        <w:rPr>
          <w:rFonts w:asciiTheme="minorHAnsi" w:hAnsiTheme="minorHAnsi" w:cstheme="minorHAnsi"/>
          <w:sz w:val="22"/>
          <w:szCs w:val="22"/>
        </w:rPr>
        <w:t>go</w:t>
      </w:r>
      <w:r w:rsidR="00983C05" w:rsidRPr="006526BF">
        <w:rPr>
          <w:rFonts w:asciiTheme="minorHAnsi" w:hAnsiTheme="minorHAnsi" w:cstheme="minorHAnsi"/>
          <w:sz w:val="22"/>
          <w:szCs w:val="22"/>
        </w:rPr>
        <w:t xml:space="preserve"> wycofać, pod warunkiem, </w:t>
      </w:r>
      <w:r w:rsidR="00983C05" w:rsidRPr="006526BF">
        <w:rPr>
          <w:rFonts w:asciiTheme="minorHAnsi" w:hAnsiTheme="minorHAnsi" w:cstheme="minorHAnsi"/>
          <w:sz w:val="22"/>
          <w:szCs w:val="22"/>
        </w:rPr>
        <w:br/>
        <w:t xml:space="preserve">że uczyni to przed terminem składania </w:t>
      </w:r>
      <w:r w:rsidRPr="006526BF">
        <w:rPr>
          <w:rFonts w:asciiTheme="minorHAnsi" w:hAnsiTheme="minorHAnsi" w:cstheme="minorHAnsi"/>
          <w:sz w:val="22"/>
          <w:szCs w:val="22"/>
        </w:rPr>
        <w:t>wniosków.</w:t>
      </w:r>
    </w:p>
    <w:p w14:paraId="34AE7D64" w14:textId="455F9B47" w:rsidR="00D66FA9" w:rsidRPr="006526BF" w:rsidRDefault="00D66FA9" w:rsidP="00D66FA9">
      <w:pPr>
        <w:keepLines/>
        <w:suppressAutoHyphens/>
        <w:autoSpaceDE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ZMIANA i WYCOFANIE oferty jest dokonywane poprzez zalogowanie się Wykonawcy na stronie </w:t>
      </w:r>
      <w:hyperlink r:id="rId22" w:history="1">
        <w:r w:rsidRPr="006526BF">
          <w:rPr>
            <w:rStyle w:val="Hipercze"/>
            <w:rFonts w:asciiTheme="minorHAnsi" w:hAnsiTheme="minorHAnsi" w:cstheme="minorHAnsi"/>
            <w:sz w:val="22"/>
            <w:szCs w:val="22"/>
          </w:rPr>
          <w:t>https://josephine.proebiz.com.pl/</w:t>
        </w:r>
      </w:hyperlink>
      <w:r w:rsidRPr="006526BF">
        <w:rPr>
          <w:rFonts w:asciiTheme="minorHAnsi" w:hAnsiTheme="minorHAnsi" w:cstheme="minorHAnsi"/>
          <w:sz w:val="22"/>
          <w:szCs w:val="22"/>
        </w:rPr>
        <w:t xml:space="preserve">  wejście na dane postępowanie i w zakładce „Oferta/wnioski” przyciśnięcie przycisku „Usuń”. </w:t>
      </w:r>
    </w:p>
    <w:p w14:paraId="193B7F8B" w14:textId="63376258" w:rsidR="00F94D46" w:rsidRPr="00551083" w:rsidRDefault="00D66FA9" w:rsidP="00551083">
      <w:pPr>
        <w:keepLines/>
        <w:numPr>
          <w:ilvl w:val="3"/>
          <w:numId w:val="35"/>
        </w:numPr>
        <w:tabs>
          <w:tab w:val="clear" w:pos="2880"/>
          <w:tab w:val="num" w:pos="180"/>
        </w:tabs>
        <w:suppressAutoHyphens/>
        <w:autoSpaceDE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   Wykonawca ponosi wszelkie koszty związane z przygotowaniem i złożeniem </w:t>
      </w:r>
      <w:r w:rsidR="008F0499" w:rsidRPr="006526BF">
        <w:rPr>
          <w:rFonts w:asciiTheme="minorHAnsi" w:hAnsiTheme="minorHAnsi" w:cstheme="minorHAnsi"/>
          <w:sz w:val="22"/>
          <w:szCs w:val="22"/>
        </w:rPr>
        <w:t>wniosku.</w:t>
      </w:r>
    </w:p>
    <w:p w14:paraId="47949980" w14:textId="77777777" w:rsidR="004376F9" w:rsidRPr="006526BF" w:rsidRDefault="004376F9" w:rsidP="00F94D46">
      <w:pPr>
        <w:keepLines/>
        <w:suppressAutoHyphens/>
        <w:autoSpaceDE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8AAE46F" w14:textId="5D21FCE4" w:rsidR="00983C05" w:rsidRPr="006526BF" w:rsidRDefault="00983C05" w:rsidP="00983C05">
      <w:pPr>
        <w:keepLines/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26BF">
        <w:rPr>
          <w:rFonts w:asciiTheme="minorHAnsi" w:hAnsiTheme="minorHAnsi" w:cstheme="minorHAnsi"/>
          <w:b/>
          <w:sz w:val="22"/>
          <w:szCs w:val="22"/>
        </w:rPr>
        <w:t xml:space="preserve">B. FORMA </w:t>
      </w:r>
      <w:r w:rsidR="004376F9" w:rsidRPr="006526BF">
        <w:rPr>
          <w:rFonts w:asciiTheme="minorHAnsi" w:hAnsiTheme="minorHAnsi" w:cstheme="minorHAnsi"/>
          <w:b/>
          <w:sz w:val="22"/>
          <w:szCs w:val="22"/>
        </w:rPr>
        <w:t>WNIOSKU</w:t>
      </w:r>
      <w:r w:rsidRPr="006526BF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4F0A770D" w14:textId="5EC4A60E" w:rsidR="00983C05" w:rsidRPr="006526BF" w:rsidRDefault="00983C05" w:rsidP="00983C05">
      <w:pPr>
        <w:keepLines/>
        <w:numPr>
          <w:ilvl w:val="3"/>
          <w:numId w:val="38"/>
        </w:numPr>
        <w:suppressAutoHyphens/>
        <w:autoSpaceDE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Wykonawca ma prawo złożyć tylko </w:t>
      </w:r>
      <w:r w:rsidRPr="006526BF">
        <w:rPr>
          <w:rFonts w:asciiTheme="minorHAnsi" w:hAnsiTheme="minorHAnsi" w:cstheme="minorHAnsi"/>
          <w:b/>
          <w:sz w:val="22"/>
          <w:szCs w:val="22"/>
        </w:rPr>
        <w:t>jed</w:t>
      </w:r>
      <w:r w:rsidR="008F0499" w:rsidRPr="006526BF">
        <w:rPr>
          <w:rFonts w:asciiTheme="minorHAnsi" w:hAnsiTheme="minorHAnsi" w:cstheme="minorHAnsi"/>
          <w:b/>
          <w:sz w:val="22"/>
          <w:szCs w:val="22"/>
        </w:rPr>
        <w:t>en</w:t>
      </w:r>
      <w:r w:rsidRPr="006526B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F0499" w:rsidRPr="006526BF">
        <w:rPr>
          <w:rFonts w:asciiTheme="minorHAnsi" w:hAnsiTheme="minorHAnsi" w:cstheme="minorHAnsi"/>
          <w:b/>
          <w:sz w:val="22"/>
          <w:szCs w:val="22"/>
        </w:rPr>
        <w:t>wniosek</w:t>
      </w:r>
      <w:r w:rsidR="00F94D46" w:rsidRPr="006526BF">
        <w:rPr>
          <w:rFonts w:asciiTheme="minorHAnsi" w:hAnsiTheme="minorHAnsi" w:cstheme="minorHAnsi"/>
          <w:b/>
          <w:sz w:val="22"/>
          <w:szCs w:val="22"/>
        </w:rPr>
        <w:t xml:space="preserve"> z załącznikami</w:t>
      </w:r>
      <w:r w:rsidR="008F0499" w:rsidRPr="006526BF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6526BF">
        <w:rPr>
          <w:rFonts w:asciiTheme="minorHAnsi" w:hAnsiTheme="minorHAnsi" w:cstheme="minorHAnsi"/>
          <w:sz w:val="22"/>
          <w:szCs w:val="22"/>
        </w:rPr>
        <w:t xml:space="preserve">sam lub jako partner wykonawców wspólnie ubiegających się o udzielenie zamówienia. Wykonawca, który przedłoży lub partycypuje </w:t>
      </w:r>
      <w:r w:rsidR="00551083">
        <w:rPr>
          <w:rFonts w:asciiTheme="minorHAnsi" w:hAnsiTheme="minorHAnsi" w:cstheme="minorHAnsi"/>
          <w:sz w:val="22"/>
          <w:szCs w:val="22"/>
        </w:rPr>
        <w:br/>
      </w:r>
      <w:r w:rsidRPr="006526BF">
        <w:rPr>
          <w:rFonts w:asciiTheme="minorHAnsi" w:hAnsiTheme="minorHAnsi" w:cstheme="minorHAnsi"/>
          <w:sz w:val="22"/>
          <w:szCs w:val="22"/>
        </w:rPr>
        <w:t>w więcej niż jedn</w:t>
      </w:r>
      <w:r w:rsidR="004376F9" w:rsidRPr="006526BF">
        <w:rPr>
          <w:rFonts w:asciiTheme="minorHAnsi" w:hAnsiTheme="minorHAnsi" w:cstheme="minorHAnsi"/>
          <w:sz w:val="22"/>
          <w:szCs w:val="22"/>
        </w:rPr>
        <w:t>ym</w:t>
      </w:r>
      <w:r w:rsidRPr="006526BF">
        <w:rPr>
          <w:rFonts w:asciiTheme="minorHAnsi" w:hAnsiTheme="minorHAnsi" w:cstheme="minorHAnsi"/>
          <w:sz w:val="22"/>
          <w:szCs w:val="22"/>
        </w:rPr>
        <w:t xml:space="preserve"> </w:t>
      </w:r>
      <w:r w:rsidR="004376F9" w:rsidRPr="006526BF">
        <w:rPr>
          <w:rFonts w:asciiTheme="minorHAnsi" w:hAnsiTheme="minorHAnsi" w:cstheme="minorHAnsi"/>
          <w:sz w:val="22"/>
          <w:szCs w:val="22"/>
        </w:rPr>
        <w:t xml:space="preserve">Wniosku </w:t>
      </w:r>
      <w:r w:rsidRPr="006526BF">
        <w:rPr>
          <w:rFonts w:asciiTheme="minorHAnsi" w:hAnsiTheme="minorHAnsi" w:cstheme="minorHAnsi"/>
          <w:sz w:val="22"/>
          <w:szCs w:val="22"/>
        </w:rPr>
        <w:t xml:space="preserve">spowoduje, że wszystkie </w:t>
      </w:r>
      <w:r w:rsidR="008F0499" w:rsidRPr="006526BF">
        <w:rPr>
          <w:rFonts w:asciiTheme="minorHAnsi" w:hAnsiTheme="minorHAnsi" w:cstheme="minorHAnsi"/>
          <w:sz w:val="22"/>
          <w:szCs w:val="22"/>
        </w:rPr>
        <w:t xml:space="preserve">wnioski z </w:t>
      </w:r>
      <w:r w:rsidRPr="006526BF">
        <w:rPr>
          <w:rFonts w:asciiTheme="minorHAnsi" w:hAnsiTheme="minorHAnsi" w:cstheme="minorHAnsi"/>
          <w:sz w:val="22"/>
          <w:szCs w:val="22"/>
        </w:rPr>
        <w:t xml:space="preserve"> udziałem tego Wykonawcy zostaną odrzucone.</w:t>
      </w:r>
    </w:p>
    <w:p w14:paraId="770C9CB7" w14:textId="3C7AB0D0" w:rsidR="008F0499" w:rsidRPr="006526BF" w:rsidRDefault="008F0499" w:rsidP="006F0AA9">
      <w:pPr>
        <w:keepLines/>
        <w:numPr>
          <w:ilvl w:val="3"/>
          <w:numId w:val="38"/>
        </w:numPr>
        <w:suppressAutoHyphens/>
        <w:autoSpaceDE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W</w:t>
      </w:r>
      <w:r w:rsidR="00F94D46" w:rsidRPr="006526BF">
        <w:rPr>
          <w:rFonts w:asciiTheme="minorHAnsi" w:hAnsiTheme="minorHAnsi" w:cstheme="minorHAnsi"/>
          <w:sz w:val="22"/>
          <w:szCs w:val="22"/>
        </w:rPr>
        <w:t>zór wniosku stanowi załącznik nr 1 do</w:t>
      </w:r>
      <w:r w:rsidR="00F61FDA" w:rsidRPr="006526BF">
        <w:rPr>
          <w:rFonts w:asciiTheme="minorHAnsi" w:hAnsiTheme="minorHAnsi" w:cstheme="minorHAnsi"/>
          <w:bCs/>
          <w:sz w:val="22"/>
          <w:szCs w:val="22"/>
        </w:rPr>
        <w:t xml:space="preserve"> zaproszenia do składania ofert</w:t>
      </w:r>
      <w:r w:rsidR="00F94D46" w:rsidRPr="006526BF">
        <w:rPr>
          <w:rFonts w:asciiTheme="minorHAnsi" w:hAnsiTheme="minorHAnsi" w:cstheme="minorHAnsi"/>
          <w:sz w:val="22"/>
          <w:szCs w:val="22"/>
        </w:rPr>
        <w:t>.</w:t>
      </w:r>
    </w:p>
    <w:p w14:paraId="3ACF04CF" w14:textId="49F306E7" w:rsidR="006F0AA9" w:rsidRPr="006526BF" w:rsidRDefault="00F94D46" w:rsidP="006F0AA9">
      <w:pPr>
        <w:keepLines/>
        <w:numPr>
          <w:ilvl w:val="3"/>
          <w:numId w:val="38"/>
        </w:numPr>
        <w:suppressAutoHyphens/>
        <w:autoSpaceDE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7" w:name="_Hlk124842744"/>
      <w:r w:rsidRPr="006526BF">
        <w:rPr>
          <w:rFonts w:asciiTheme="minorHAnsi" w:hAnsiTheme="minorHAnsi" w:cstheme="minorHAnsi"/>
          <w:sz w:val="22"/>
          <w:szCs w:val="22"/>
        </w:rPr>
        <w:t>Wniosek z załącznikami</w:t>
      </w:r>
      <w:r w:rsidR="00DF6C97" w:rsidRPr="006526BF">
        <w:rPr>
          <w:rFonts w:asciiTheme="minorHAnsi" w:hAnsiTheme="minorHAnsi" w:cstheme="minorHAnsi"/>
          <w:sz w:val="22"/>
          <w:szCs w:val="22"/>
        </w:rPr>
        <w:t xml:space="preserve"> </w:t>
      </w:r>
      <w:bookmarkEnd w:id="17"/>
      <w:r w:rsidRPr="006526BF">
        <w:rPr>
          <w:rFonts w:asciiTheme="minorHAnsi" w:hAnsiTheme="minorHAnsi" w:cstheme="minorHAnsi"/>
          <w:sz w:val="22"/>
          <w:szCs w:val="22"/>
        </w:rPr>
        <w:t>winien</w:t>
      </w:r>
      <w:r w:rsidR="00DF6C97" w:rsidRPr="006526BF">
        <w:rPr>
          <w:rFonts w:asciiTheme="minorHAnsi" w:hAnsiTheme="minorHAnsi" w:cstheme="minorHAnsi"/>
          <w:sz w:val="22"/>
          <w:szCs w:val="22"/>
        </w:rPr>
        <w:t xml:space="preserve"> być</w:t>
      </w:r>
      <w:r w:rsidR="006F0AA9" w:rsidRPr="006526BF">
        <w:rPr>
          <w:rFonts w:asciiTheme="minorHAnsi" w:hAnsiTheme="minorHAnsi" w:cstheme="minorHAnsi"/>
          <w:sz w:val="22"/>
          <w:szCs w:val="22"/>
        </w:rPr>
        <w:t xml:space="preserve"> sporządzon</w:t>
      </w:r>
      <w:r w:rsidRPr="006526BF">
        <w:rPr>
          <w:rFonts w:asciiTheme="minorHAnsi" w:hAnsiTheme="minorHAnsi" w:cstheme="minorHAnsi"/>
          <w:sz w:val="22"/>
          <w:szCs w:val="22"/>
        </w:rPr>
        <w:t>y</w:t>
      </w:r>
      <w:r w:rsidR="006F0AA9" w:rsidRPr="006526BF">
        <w:rPr>
          <w:rFonts w:asciiTheme="minorHAnsi" w:hAnsiTheme="minorHAnsi" w:cstheme="minorHAnsi"/>
          <w:sz w:val="22"/>
          <w:szCs w:val="22"/>
        </w:rPr>
        <w:t xml:space="preserve"> w języku polskim, </w:t>
      </w:r>
      <w:r w:rsidR="00DF6C97" w:rsidRPr="006526BF">
        <w:rPr>
          <w:rFonts w:asciiTheme="minorHAnsi" w:hAnsiTheme="minorHAnsi" w:cstheme="minorHAnsi"/>
          <w:sz w:val="22"/>
          <w:szCs w:val="22"/>
        </w:rPr>
        <w:t>podpisan</w:t>
      </w:r>
      <w:r w:rsidRPr="006526BF">
        <w:rPr>
          <w:rFonts w:asciiTheme="minorHAnsi" w:hAnsiTheme="minorHAnsi" w:cstheme="minorHAnsi"/>
          <w:sz w:val="22"/>
          <w:szCs w:val="22"/>
        </w:rPr>
        <w:t>y</w:t>
      </w:r>
      <w:r w:rsidR="00DF6C97" w:rsidRPr="006526BF">
        <w:rPr>
          <w:rFonts w:asciiTheme="minorHAnsi" w:hAnsiTheme="minorHAnsi" w:cstheme="minorHAnsi"/>
          <w:sz w:val="22"/>
          <w:szCs w:val="22"/>
        </w:rPr>
        <w:t xml:space="preserve"> przez </w:t>
      </w:r>
      <w:r w:rsidR="006F0AA9" w:rsidRPr="006526BF">
        <w:rPr>
          <w:rFonts w:asciiTheme="minorHAnsi" w:hAnsiTheme="minorHAnsi" w:cstheme="minorHAnsi"/>
          <w:sz w:val="22"/>
          <w:szCs w:val="22"/>
        </w:rPr>
        <w:t>osoby uprawnione do reprezentowania Wykonawcy w obrocie gospodarczym.</w:t>
      </w:r>
    </w:p>
    <w:p w14:paraId="6482B9CC" w14:textId="3F01C506" w:rsidR="00DF6C97" w:rsidRPr="006526BF" w:rsidRDefault="00DF6C97" w:rsidP="006F0AA9">
      <w:pPr>
        <w:keepLines/>
        <w:numPr>
          <w:ilvl w:val="3"/>
          <w:numId w:val="38"/>
        </w:numPr>
        <w:suppressAutoHyphens/>
        <w:autoSpaceDE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W przypadku podpisania </w:t>
      </w:r>
      <w:r w:rsidR="00F94D46" w:rsidRPr="006526BF">
        <w:rPr>
          <w:rFonts w:asciiTheme="minorHAnsi" w:hAnsiTheme="minorHAnsi" w:cstheme="minorHAnsi"/>
          <w:sz w:val="22"/>
          <w:szCs w:val="22"/>
        </w:rPr>
        <w:t>wniosku z załącznikami</w:t>
      </w:r>
      <w:r w:rsidRPr="006526BF">
        <w:rPr>
          <w:rFonts w:asciiTheme="minorHAnsi" w:hAnsiTheme="minorHAnsi" w:cstheme="minorHAnsi"/>
          <w:sz w:val="22"/>
          <w:szCs w:val="22"/>
        </w:rPr>
        <w:t xml:space="preserve"> przez pełnomocnika, do </w:t>
      </w:r>
      <w:r w:rsidR="00F94D46" w:rsidRPr="006526BF">
        <w:rPr>
          <w:rFonts w:asciiTheme="minorHAnsi" w:hAnsiTheme="minorHAnsi" w:cstheme="minorHAnsi"/>
          <w:sz w:val="22"/>
          <w:szCs w:val="22"/>
        </w:rPr>
        <w:t>wniosku</w:t>
      </w:r>
      <w:r w:rsidRPr="006526BF">
        <w:rPr>
          <w:rFonts w:asciiTheme="minorHAnsi" w:hAnsiTheme="minorHAnsi" w:cstheme="minorHAnsi"/>
          <w:sz w:val="22"/>
          <w:szCs w:val="22"/>
        </w:rPr>
        <w:t xml:space="preserve"> należy dołączyć </w:t>
      </w:r>
      <w:r w:rsidR="006F0AA9" w:rsidRPr="006526BF">
        <w:rPr>
          <w:rFonts w:asciiTheme="minorHAnsi" w:hAnsiTheme="minorHAnsi" w:cstheme="minorHAnsi"/>
          <w:sz w:val="22"/>
          <w:szCs w:val="22"/>
        </w:rPr>
        <w:t xml:space="preserve">stosowne </w:t>
      </w:r>
      <w:r w:rsidRPr="006526BF">
        <w:rPr>
          <w:rFonts w:asciiTheme="minorHAnsi" w:hAnsiTheme="minorHAnsi" w:cstheme="minorHAnsi"/>
          <w:sz w:val="22"/>
          <w:szCs w:val="22"/>
        </w:rPr>
        <w:t xml:space="preserve">pełnomocnictwo. </w:t>
      </w:r>
    </w:p>
    <w:p w14:paraId="06E30971" w14:textId="77777777" w:rsidR="00983C05" w:rsidRPr="006526BF" w:rsidRDefault="00983C05" w:rsidP="00983C05">
      <w:pPr>
        <w:keepLines/>
        <w:numPr>
          <w:ilvl w:val="3"/>
          <w:numId w:val="38"/>
        </w:numPr>
        <w:suppressAutoHyphens/>
        <w:autoSpaceDE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Dokumenty sporządzone w języku obcym należy złożyć wraz z tłumaczeniem na język polski, poświadczonym przez Wykonawcę. </w:t>
      </w:r>
    </w:p>
    <w:p w14:paraId="2165B0CF" w14:textId="7C6F62E1" w:rsidR="00216BE7" w:rsidRPr="0008658E" w:rsidRDefault="0008658E" w:rsidP="0008658E">
      <w:pPr>
        <w:keepLines/>
        <w:numPr>
          <w:ilvl w:val="3"/>
          <w:numId w:val="38"/>
        </w:numPr>
        <w:suppressAutoHyphens/>
        <w:autoSpaceDE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8658E">
        <w:rPr>
          <w:rFonts w:asciiTheme="minorHAnsi" w:hAnsiTheme="minorHAnsi" w:cstheme="minorHAnsi"/>
          <w:bCs/>
          <w:sz w:val="22"/>
          <w:szCs w:val="22"/>
        </w:rPr>
        <w:t>Wniosek z załącznikami</w:t>
      </w:r>
      <w:r w:rsidRPr="0008658E">
        <w:rPr>
          <w:rFonts w:ascii="Calibri" w:hAnsi="Calibri" w:cs="Calibri"/>
          <w:bCs/>
          <w:sz w:val="22"/>
          <w:szCs w:val="22"/>
        </w:rPr>
        <w:t xml:space="preserve"> musi</w:t>
      </w:r>
      <w:r>
        <w:rPr>
          <w:rFonts w:ascii="Calibri" w:hAnsi="Calibri" w:cs="Calibri"/>
          <w:sz w:val="22"/>
          <w:szCs w:val="22"/>
        </w:rPr>
        <w:t xml:space="preserve"> </w:t>
      </w:r>
      <w:r w:rsidR="00216BE7" w:rsidRPr="0008658E">
        <w:rPr>
          <w:rFonts w:ascii="Calibri" w:hAnsi="Calibri" w:cs="Calibri"/>
          <w:sz w:val="22"/>
          <w:szCs w:val="22"/>
        </w:rPr>
        <w:t>być sporządzon</w:t>
      </w:r>
      <w:r>
        <w:rPr>
          <w:rFonts w:ascii="Calibri" w:hAnsi="Calibri" w:cs="Calibri"/>
          <w:sz w:val="22"/>
          <w:szCs w:val="22"/>
        </w:rPr>
        <w:t xml:space="preserve">y </w:t>
      </w:r>
      <w:r w:rsidR="00216BE7" w:rsidRPr="0008658E">
        <w:rPr>
          <w:rFonts w:ascii="Calibri" w:hAnsi="Calibri" w:cs="Calibri"/>
          <w:sz w:val="22"/>
          <w:szCs w:val="22"/>
        </w:rPr>
        <w:t>w języku polskim, podpisan</w:t>
      </w:r>
      <w:r>
        <w:rPr>
          <w:rFonts w:ascii="Calibri" w:hAnsi="Calibri" w:cs="Calibri"/>
          <w:sz w:val="22"/>
          <w:szCs w:val="22"/>
        </w:rPr>
        <w:t>y</w:t>
      </w:r>
      <w:r w:rsidR="00216BE7" w:rsidRPr="0008658E">
        <w:rPr>
          <w:rFonts w:ascii="Calibri" w:hAnsi="Calibri" w:cs="Calibri"/>
          <w:sz w:val="22"/>
          <w:szCs w:val="22"/>
        </w:rPr>
        <w:t xml:space="preserve"> przez osoby uprawnione do reprezentowania Wykonawcy w obrocie gospodarczym wraz z pieczątką imienną. W zastępstwie pieczęci imiennych wymagany jest czytelny podpis. Zamawiający dopuszcza podpisanie złożonych dokumentów podpisem zaufanym, podpisem osobistym lub kwalifikowanym podpisem elektronicznym.</w:t>
      </w:r>
    </w:p>
    <w:p w14:paraId="21FC6533" w14:textId="2CFF90C4" w:rsidR="0008658E" w:rsidRPr="0008658E" w:rsidRDefault="0008658E" w:rsidP="0008658E">
      <w:pPr>
        <w:keepLines/>
        <w:numPr>
          <w:ilvl w:val="3"/>
          <w:numId w:val="38"/>
        </w:numPr>
        <w:suppressAutoHyphens/>
        <w:autoSpaceDE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Wniosek wraz z załącznikami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526BF">
        <w:rPr>
          <w:rFonts w:asciiTheme="minorHAnsi" w:hAnsiTheme="minorHAnsi" w:cstheme="minorHAnsi"/>
          <w:sz w:val="22"/>
          <w:szCs w:val="22"/>
        </w:rPr>
        <w:t>winien być podpisany przez osoby upoważnione do reprezentowania Wykonawcy (Wykonawców wspólnie ubiegających się o udzielenie zamówienia). Oznacza to, iż jeżeli</w:t>
      </w:r>
      <w:r w:rsidR="00551083">
        <w:rPr>
          <w:rFonts w:asciiTheme="minorHAnsi" w:hAnsiTheme="minorHAnsi" w:cstheme="minorHAnsi"/>
          <w:sz w:val="22"/>
          <w:szCs w:val="22"/>
        </w:rPr>
        <w:br/>
      </w:r>
      <w:r w:rsidRPr="006526BF">
        <w:rPr>
          <w:rFonts w:asciiTheme="minorHAnsi" w:hAnsiTheme="minorHAnsi" w:cstheme="minorHAnsi"/>
          <w:sz w:val="22"/>
          <w:szCs w:val="22"/>
        </w:rPr>
        <w:t xml:space="preserve">z dokumentu(ów) określającego(ych) status prawny Wykonawcy(ów) lub pełnomocnictwa (pełnomocnictw) wynika, iż do reprezentowania Wykonawcy(ów) upoważnionych jest łącznie kilka osób, dokumenty wchodzące w skład Wniosku muszą być podpisane przez wszystkie te osoby. </w:t>
      </w:r>
    </w:p>
    <w:p w14:paraId="78E95034" w14:textId="77777777" w:rsidR="006A249A" w:rsidRPr="006526BF" w:rsidRDefault="006A249A" w:rsidP="006A249A">
      <w:pPr>
        <w:keepLines/>
        <w:suppressAutoHyphens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378"/>
      </w:tblGrid>
      <w:tr w:rsidR="006A249A" w:rsidRPr="00900CA0" w14:paraId="63CF9E31" w14:textId="77777777" w:rsidTr="00815319">
        <w:tc>
          <w:tcPr>
            <w:tcW w:w="9378" w:type="dxa"/>
            <w:shd w:val="clear" w:color="auto" w:fill="D9D9D9"/>
          </w:tcPr>
          <w:p w14:paraId="29B6C5D1" w14:textId="0CF741D7" w:rsidR="006A249A" w:rsidRPr="00900CA0" w:rsidRDefault="006A249A" w:rsidP="00815319">
            <w:pPr>
              <w:tabs>
                <w:tab w:val="right" w:pos="9162"/>
              </w:tabs>
              <w:spacing w:line="288" w:lineRule="auto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00CA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X</w:t>
            </w:r>
            <w:r w:rsidRPr="00900CA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</w:t>
            </w:r>
            <w:r w:rsidRPr="00900C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OPIS SPOSOBU PRZYGOTOWANIA OFERTY </w:t>
            </w:r>
            <w:r w:rsidRPr="00900CA0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</w:tr>
    </w:tbl>
    <w:p w14:paraId="1B7F7DC9" w14:textId="58324FC6" w:rsidR="00616D5F" w:rsidRPr="00900CA0" w:rsidRDefault="00DC2AE8" w:rsidP="00616D5F">
      <w:pPr>
        <w:pStyle w:val="Tekstpodstawowy2"/>
        <w:numPr>
          <w:ilvl w:val="0"/>
          <w:numId w:val="45"/>
        </w:numPr>
        <w:tabs>
          <w:tab w:val="num" w:pos="284"/>
        </w:tabs>
        <w:autoSpaceDN w:val="0"/>
        <w:spacing w:before="120" w:after="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00CA0">
        <w:rPr>
          <w:rFonts w:ascii="Calibri" w:hAnsi="Calibri" w:cs="Calibri"/>
          <w:sz w:val="22"/>
          <w:szCs w:val="22"/>
        </w:rPr>
        <w:t>Każdy z</w:t>
      </w:r>
      <w:r w:rsidR="00616D5F" w:rsidRPr="00900CA0">
        <w:rPr>
          <w:rFonts w:ascii="Calibri" w:hAnsi="Calibri" w:cs="Calibri"/>
          <w:sz w:val="22"/>
          <w:szCs w:val="22"/>
        </w:rPr>
        <w:t xml:space="preserve"> zakwalifikowanych Wykonawców </w:t>
      </w:r>
      <w:r w:rsidRPr="00900CA0">
        <w:rPr>
          <w:rFonts w:ascii="Calibri" w:hAnsi="Calibri" w:cs="Calibri"/>
          <w:sz w:val="22"/>
          <w:szCs w:val="22"/>
        </w:rPr>
        <w:t>może złożyć tylko jedną ofertę</w:t>
      </w:r>
      <w:r w:rsidR="00616D5F" w:rsidRPr="00900CA0">
        <w:rPr>
          <w:rFonts w:ascii="Calibri" w:hAnsi="Calibri" w:cs="Calibri"/>
          <w:sz w:val="22"/>
          <w:szCs w:val="22"/>
        </w:rPr>
        <w:t>, sam lub jako partner wykonawców wspólnie ubiegających się o udzielenie zamówienia. Wykonawca, który przedłoży lub partycypuje w więcej niż jednej ofercie spowoduje, że wszystkie oferty z udziałem tego Wykonawcy zostaną odrzucone</w:t>
      </w:r>
      <w:r w:rsidR="00216BE7">
        <w:rPr>
          <w:rFonts w:ascii="Calibri" w:hAnsi="Calibri" w:cs="Calibri"/>
          <w:sz w:val="22"/>
          <w:szCs w:val="22"/>
        </w:rPr>
        <w:t>.</w:t>
      </w:r>
    </w:p>
    <w:p w14:paraId="1824DC9A" w14:textId="77777777" w:rsidR="00616D5F" w:rsidRPr="00900CA0" w:rsidRDefault="00DC2AE8" w:rsidP="00616D5F">
      <w:pPr>
        <w:pStyle w:val="Tekstpodstawowy2"/>
        <w:numPr>
          <w:ilvl w:val="0"/>
          <w:numId w:val="45"/>
        </w:numPr>
        <w:tabs>
          <w:tab w:val="num" w:pos="284"/>
        </w:tabs>
        <w:autoSpaceDN w:val="0"/>
        <w:spacing w:before="120" w:after="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00CA0">
        <w:rPr>
          <w:rFonts w:ascii="Calibri" w:hAnsi="Calibri" w:cs="Calibri"/>
          <w:sz w:val="22"/>
          <w:szCs w:val="22"/>
        </w:rPr>
        <w:t>Ofertę należy sporządzić na formularzu oferty, stanowiącego załącznik nr 8</w:t>
      </w:r>
      <w:r w:rsidRPr="00900CA0">
        <w:rPr>
          <w:rFonts w:ascii="Calibri" w:hAnsi="Calibri" w:cs="Calibri"/>
          <w:b/>
          <w:sz w:val="22"/>
          <w:szCs w:val="22"/>
        </w:rPr>
        <w:t xml:space="preserve"> </w:t>
      </w:r>
      <w:r w:rsidRPr="00900CA0">
        <w:rPr>
          <w:rFonts w:ascii="Calibri" w:hAnsi="Calibri" w:cs="Calibri"/>
          <w:sz w:val="22"/>
          <w:szCs w:val="22"/>
        </w:rPr>
        <w:t xml:space="preserve">do Zaproszenia do składania ofert. </w:t>
      </w:r>
    </w:p>
    <w:p w14:paraId="5BFDDE3E" w14:textId="44681078" w:rsidR="0008658E" w:rsidRPr="0008658E" w:rsidRDefault="0008658E" w:rsidP="00900CA0">
      <w:pPr>
        <w:pStyle w:val="Tekstpodstawowy2"/>
        <w:numPr>
          <w:ilvl w:val="0"/>
          <w:numId w:val="45"/>
        </w:numPr>
        <w:tabs>
          <w:tab w:val="num" w:pos="284"/>
        </w:tabs>
        <w:autoSpaceDN w:val="0"/>
        <w:spacing w:before="120" w:after="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Oferta winna być sporządzona w języku polskim, </w:t>
      </w:r>
      <w:r w:rsidRPr="0008658E">
        <w:rPr>
          <w:rFonts w:ascii="Calibri" w:hAnsi="Calibri" w:cs="Calibri"/>
          <w:sz w:val="22"/>
          <w:szCs w:val="22"/>
        </w:rPr>
        <w:t>podpisan</w:t>
      </w:r>
      <w:r>
        <w:rPr>
          <w:rFonts w:ascii="Calibri" w:hAnsi="Calibri" w:cs="Calibri"/>
          <w:sz w:val="22"/>
          <w:szCs w:val="22"/>
        </w:rPr>
        <w:t>a</w:t>
      </w:r>
      <w:r w:rsidRPr="0008658E">
        <w:rPr>
          <w:rFonts w:ascii="Calibri" w:hAnsi="Calibri" w:cs="Calibri"/>
          <w:sz w:val="22"/>
          <w:szCs w:val="22"/>
        </w:rPr>
        <w:t xml:space="preserve"> przez osoby uprawnione do reprezentowania Wykonawcy w obrocie gospodarczym wraz z pieczątką imienną. W zastępstwie pieczęci imiennych wymagany jest czytelny podpis. Zamawiający dopuszcza podpisanie złożonych dokumentów podpisem zaufanym, podpisem osobistym lub kwalifikowanym podpisem elektronicznym</w:t>
      </w:r>
    </w:p>
    <w:p w14:paraId="4B4F083F" w14:textId="047E0565" w:rsidR="0008658E" w:rsidRPr="0008658E" w:rsidRDefault="0008658E" w:rsidP="0008658E">
      <w:pPr>
        <w:pStyle w:val="Tekstpodstawowy2"/>
        <w:numPr>
          <w:ilvl w:val="0"/>
          <w:numId w:val="45"/>
        </w:numPr>
        <w:tabs>
          <w:tab w:val="num" w:pos="284"/>
        </w:tabs>
        <w:autoSpaceDN w:val="0"/>
        <w:spacing w:before="120" w:after="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8658E">
        <w:rPr>
          <w:rFonts w:asciiTheme="minorHAnsi" w:hAnsiTheme="minorHAnsi" w:cstheme="minorHAnsi"/>
          <w:sz w:val="22"/>
          <w:szCs w:val="22"/>
        </w:rPr>
        <w:t xml:space="preserve">Oferta winna być podpisana przez osoby upoważnione do reprezentowania Wykonawcy (Wykonawców wspólnie ubiegających się o udzielenie zamówienia). Oznacza to, iż jeżeli z dokumentu(ów) określającego(ych) status prawny Wykonawcy(ów) lub pełnomocnictwa (pełnomocnictw) wynika, iż do reprezentowania Wykonawcy(ów) upoważnionych jest łącznie kilka osób, muszą być podpisane przez wszystkie te osoby. </w:t>
      </w:r>
    </w:p>
    <w:p w14:paraId="5AC6087D" w14:textId="77777777" w:rsidR="00F94D46" w:rsidRPr="006526BF" w:rsidRDefault="00F94D46" w:rsidP="00DC2AE8">
      <w:pPr>
        <w:keepLines/>
        <w:suppressAutoHyphens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378"/>
      </w:tblGrid>
      <w:tr w:rsidR="00C805ED" w:rsidRPr="006526BF" w14:paraId="05801365" w14:textId="77777777" w:rsidTr="00E401CD">
        <w:tc>
          <w:tcPr>
            <w:tcW w:w="9378" w:type="dxa"/>
            <w:shd w:val="clear" w:color="auto" w:fill="D9D9D9"/>
          </w:tcPr>
          <w:p w14:paraId="3CA79EB3" w14:textId="39F2EA00" w:rsidR="00ED4DEA" w:rsidRPr="006526BF" w:rsidRDefault="00ED4DEA" w:rsidP="006A249A">
            <w:pPr>
              <w:tabs>
                <w:tab w:val="right" w:pos="9162"/>
              </w:tabs>
              <w:spacing w:line="288" w:lineRule="auto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bookmarkStart w:id="18" w:name="_Hlk207567461"/>
            <w:r w:rsidRPr="006526B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X</w:t>
            </w:r>
            <w:r w:rsidR="006237C8" w:rsidRPr="006526B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I</w:t>
            </w:r>
            <w:r w:rsidRPr="006526B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</w:t>
            </w:r>
            <w:r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WSKAZANIE  MIEJSCA  ORAZ  TERMIN</w:t>
            </w:r>
            <w:r w:rsidR="003F6704"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>Y DLA POSZCZEGÓLNYCH ETAPÓW</w:t>
            </w:r>
            <w:r w:rsidR="006A249A"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</w:tr>
    </w:tbl>
    <w:bookmarkEnd w:id="18"/>
    <w:p w14:paraId="2DCB570C" w14:textId="44C985D4" w:rsidR="00E401CD" w:rsidRPr="00551083" w:rsidRDefault="00E401CD" w:rsidP="00551083">
      <w:pPr>
        <w:pStyle w:val="Akapitzlist"/>
        <w:keepLines/>
        <w:numPr>
          <w:ilvl w:val="5"/>
          <w:numId w:val="35"/>
        </w:numPr>
        <w:tabs>
          <w:tab w:val="clear" w:pos="4500"/>
          <w:tab w:val="left" w:pos="0"/>
        </w:tabs>
        <w:suppressAutoHyphens/>
        <w:autoSpaceDE w:val="0"/>
        <w:spacing w:after="0" w:line="288" w:lineRule="auto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551083">
        <w:rPr>
          <w:rFonts w:asciiTheme="minorHAnsi" w:hAnsiTheme="minorHAnsi" w:cstheme="minorHAnsi"/>
          <w:b/>
          <w:bCs/>
        </w:rPr>
        <w:t>Etap I</w:t>
      </w:r>
    </w:p>
    <w:p w14:paraId="36D698AD" w14:textId="70CDD5F9" w:rsidR="00E401CD" w:rsidRPr="006526BF" w:rsidRDefault="00E401CD" w:rsidP="00551083">
      <w:pPr>
        <w:keepLines/>
        <w:tabs>
          <w:tab w:val="left" w:pos="0"/>
        </w:tabs>
        <w:suppressAutoHyphens/>
        <w:autoSpaceDE w:val="0"/>
        <w:spacing w:line="288" w:lineRule="auto"/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526B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Wniosek </w:t>
      </w:r>
      <w:r w:rsidRPr="006526BF">
        <w:rPr>
          <w:rFonts w:asciiTheme="minorHAnsi" w:hAnsiTheme="minorHAnsi" w:cstheme="minorHAnsi"/>
          <w:sz w:val="22"/>
          <w:szCs w:val="22"/>
        </w:rPr>
        <w:t xml:space="preserve">o dopuszczenie do udziału w postępowaniu </w:t>
      </w:r>
      <w:r w:rsidRPr="006526BF">
        <w:rPr>
          <w:rFonts w:asciiTheme="minorHAnsi" w:hAnsiTheme="minorHAnsi" w:cstheme="minorHAnsi"/>
          <w:b/>
          <w:sz w:val="22"/>
          <w:szCs w:val="22"/>
        </w:rPr>
        <w:t>wraz z załącznikami</w:t>
      </w:r>
      <w:r w:rsidR="008944EF" w:rsidRPr="006526BF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4376F9" w:rsidRPr="006526BF">
        <w:rPr>
          <w:rFonts w:asciiTheme="minorHAnsi" w:hAnsiTheme="minorHAnsi" w:cstheme="minorHAnsi"/>
          <w:b/>
          <w:sz w:val="22"/>
          <w:szCs w:val="22"/>
        </w:rPr>
        <w:t>o który</w:t>
      </w:r>
      <w:r w:rsidR="008944EF" w:rsidRPr="006526BF">
        <w:rPr>
          <w:rFonts w:asciiTheme="minorHAnsi" w:hAnsiTheme="minorHAnsi" w:cstheme="minorHAnsi"/>
          <w:b/>
          <w:sz w:val="22"/>
          <w:szCs w:val="22"/>
        </w:rPr>
        <w:t>m</w:t>
      </w:r>
      <w:r w:rsidR="004376F9" w:rsidRPr="006526BF">
        <w:rPr>
          <w:rFonts w:asciiTheme="minorHAnsi" w:hAnsiTheme="minorHAnsi" w:cstheme="minorHAnsi"/>
          <w:b/>
          <w:sz w:val="22"/>
          <w:szCs w:val="22"/>
        </w:rPr>
        <w:t xml:space="preserve"> mowa w pkt </w:t>
      </w:r>
      <w:r w:rsidR="004376F9" w:rsidRPr="006526B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IX </w:t>
      </w:r>
      <w:r w:rsidR="003C6F8C" w:rsidRPr="006526B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I </w:t>
      </w:r>
      <w:r w:rsidR="004376F9" w:rsidRPr="006526B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A 1 </w:t>
      </w:r>
      <w:r w:rsidR="004376F9" w:rsidRPr="006526BF">
        <w:rPr>
          <w:rFonts w:asciiTheme="minorHAnsi" w:hAnsiTheme="minorHAnsi" w:cstheme="minorHAnsi"/>
          <w:b/>
          <w:sz w:val="22"/>
          <w:szCs w:val="22"/>
        </w:rPr>
        <w:t>powyżej,</w:t>
      </w:r>
      <w:r w:rsidRPr="006526B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należy złożyć za pośrednictwem platformy JOSEPHINE dostępnej pod adresem</w:t>
      </w:r>
      <w:r w:rsidR="008944EF" w:rsidRPr="006526B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6526BF">
        <w:rPr>
          <w:rFonts w:asciiTheme="minorHAnsi" w:eastAsia="Calibri" w:hAnsiTheme="minorHAnsi" w:cstheme="minorHAnsi"/>
          <w:sz w:val="22"/>
          <w:szCs w:val="22"/>
          <w:lang w:eastAsia="en-US"/>
        </w:rPr>
        <w:t>internetowym</w:t>
      </w:r>
      <w:r w:rsidR="008944EF" w:rsidRPr="006526B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: </w:t>
      </w:r>
      <w:hyperlink r:id="rId23" w:history="1">
        <w:r w:rsidR="008944EF" w:rsidRPr="006526BF">
          <w:rPr>
            <w:rStyle w:val="Hipercze"/>
            <w:rFonts w:asciiTheme="minorHAnsi" w:hAnsiTheme="minorHAnsi" w:cstheme="minorHAnsi"/>
            <w:sz w:val="22"/>
            <w:szCs w:val="22"/>
          </w:rPr>
          <w:t>https://josephine.proebiz.com/pl/promoter/tender/70484/summary</w:t>
        </w:r>
      </w:hyperlink>
      <w:r w:rsidRPr="006526B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logując się do niniejszego postępowania,  w nieprzekraczalnym </w:t>
      </w:r>
      <w:r w:rsidRPr="00551083">
        <w:rPr>
          <w:rFonts w:asciiTheme="minorHAnsi" w:eastAsia="Calibri" w:hAnsiTheme="minorHAnsi" w:cstheme="minorHAnsi"/>
          <w:sz w:val="22"/>
          <w:szCs w:val="22"/>
          <w:lang w:eastAsia="en-US"/>
        </w:rPr>
        <w:t>terminie:</w:t>
      </w:r>
      <w:r w:rsidR="00E73D21" w:rsidRPr="0055108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8861DD" w:rsidRPr="008861D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24.11.2025 r.</w:t>
      </w:r>
    </w:p>
    <w:p w14:paraId="4031DF34" w14:textId="1CAAF41D" w:rsidR="005272E6" w:rsidRPr="006526BF" w:rsidRDefault="00364091" w:rsidP="00551083">
      <w:pPr>
        <w:keepLines/>
        <w:tabs>
          <w:tab w:val="left" w:pos="0"/>
        </w:tabs>
        <w:suppressAutoHyphens/>
        <w:autoSpaceDE w:val="0"/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51083"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="00661CE3" w:rsidRPr="0055108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51083" w:rsidRPr="0055108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272E6" w:rsidRPr="00551083">
        <w:rPr>
          <w:rFonts w:asciiTheme="minorHAnsi" w:hAnsiTheme="minorHAnsi" w:cstheme="minorHAnsi"/>
          <w:b/>
          <w:bCs/>
          <w:sz w:val="22"/>
          <w:szCs w:val="22"/>
        </w:rPr>
        <w:t>Etap II, część I</w:t>
      </w:r>
      <w:r w:rsidR="005272E6" w:rsidRPr="006526BF">
        <w:rPr>
          <w:rFonts w:asciiTheme="minorHAnsi" w:hAnsiTheme="minorHAnsi" w:cstheme="minorHAnsi"/>
          <w:sz w:val="22"/>
          <w:szCs w:val="22"/>
        </w:rPr>
        <w:t>:</w:t>
      </w:r>
    </w:p>
    <w:p w14:paraId="5B2B8C80" w14:textId="6D4EEFE3" w:rsidR="000F40B2" w:rsidRPr="006526BF" w:rsidRDefault="00661CE3" w:rsidP="00364091">
      <w:pPr>
        <w:keepLines/>
        <w:tabs>
          <w:tab w:val="left" w:pos="0"/>
        </w:tabs>
        <w:suppressAutoHyphens/>
        <w:autoSpaceDE w:val="0"/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O terminie </w:t>
      </w:r>
      <w:r w:rsidR="000F40B2" w:rsidRPr="006526BF">
        <w:rPr>
          <w:rFonts w:asciiTheme="minorHAnsi" w:hAnsiTheme="minorHAnsi" w:cstheme="minorHAnsi"/>
          <w:sz w:val="22"/>
          <w:szCs w:val="22"/>
        </w:rPr>
        <w:t>wyznaczonym do p</w:t>
      </w:r>
      <w:r w:rsidR="00364091" w:rsidRPr="006526BF">
        <w:rPr>
          <w:rFonts w:asciiTheme="minorHAnsi" w:hAnsiTheme="minorHAnsi" w:cstheme="minorHAnsi"/>
          <w:sz w:val="22"/>
          <w:szCs w:val="22"/>
        </w:rPr>
        <w:t>rezentacj</w:t>
      </w:r>
      <w:r w:rsidRPr="006526BF">
        <w:rPr>
          <w:rFonts w:asciiTheme="minorHAnsi" w:hAnsiTheme="minorHAnsi" w:cstheme="minorHAnsi"/>
          <w:sz w:val="22"/>
          <w:szCs w:val="22"/>
        </w:rPr>
        <w:t>i</w:t>
      </w:r>
      <w:r w:rsidR="00364091" w:rsidRPr="006526BF">
        <w:rPr>
          <w:rFonts w:asciiTheme="minorHAnsi" w:hAnsiTheme="minorHAnsi" w:cstheme="minorHAnsi"/>
          <w:sz w:val="22"/>
          <w:szCs w:val="22"/>
        </w:rPr>
        <w:t xml:space="preserve"> zaoferowanego Systemu</w:t>
      </w:r>
      <w:r w:rsidR="000F40B2" w:rsidRPr="006526BF">
        <w:rPr>
          <w:rFonts w:asciiTheme="minorHAnsi" w:hAnsiTheme="minorHAnsi" w:cstheme="minorHAnsi"/>
          <w:sz w:val="22"/>
          <w:szCs w:val="22"/>
        </w:rPr>
        <w:t>,</w:t>
      </w:r>
      <w:r w:rsidRPr="006526BF">
        <w:rPr>
          <w:rFonts w:asciiTheme="minorHAnsi" w:hAnsiTheme="minorHAnsi" w:cstheme="minorHAnsi"/>
          <w:sz w:val="22"/>
          <w:szCs w:val="22"/>
        </w:rPr>
        <w:t xml:space="preserve"> zakwalifikowani Wykonawcy zostaną poinformowani odrębnym pismem.</w:t>
      </w:r>
      <w:r w:rsidR="00364091" w:rsidRPr="006526BF">
        <w:rPr>
          <w:rFonts w:asciiTheme="minorHAnsi" w:hAnsiTheme="minorHAnsi" w:cstheme="minorHAnsi"/>
          <w:sz w:val="22"/>
          <w:szCs w:val="22"/>
        </w:rPr>
        <w:t xml:space="preserve"> </w:t>
      </w:r>
      <w:r w:rsidR="006F72CF" w:rsidRPr="006526BF">
        <w:rPr>
          <w:rFonts w:asciiTheme="minorHAnsi" w:hAnsiTheme="minorHAnsi" w:cstheme="minorHAnsi"/>
          <w:sz w:val="22"/>
          <w:szCs w:val="22"/>
        </w:rPr>
        <w:t xml:space="preserve">Zamawiający powiadomi Wykonawcę o </w:t>
      </w:r>
      <w:r w:rsidR="00983C05" w:rsidRPr="006526BF">
        <w:rPr>
          <w:rFonts w:asciiTheme="minorHAnsi" w:hAnsiTheme="minorHAnsi" w:cstheme="minorHAnsi"/>
          <w:sz w:val="22"/>
          <w:szCs w:val="22"/>
        </w:rPr>
        <w:t>terminie</w:t>
      </w:r>
      <w:r w:rsidR="006F72CF" w:rsidRPr="006526BF">
        <w:rPr>
          <w:rFonts w:asciiTheme="minorHAnsi" w:hAnsiTheme="minorHAnsi" w:cstheme="minorHAnsi"/>
          <w:sz w:val="22"/>
          <w:szCs w:val="22"/>
        </w:rPr>
        <w:t xml:space="preserve"> prezentacji minimum 5 dni roboczych przez terminem prezentacji.</w:t>
      </w:r>
    </w:p>
    <w:p w14:paraId="53978E68" w14:textId="0BBD89B9" w:rsidR="00972CE4" w:rsidRPr="006526BF" w:rsidRDefault="00972CE4" w:rsidP="00364091">
      <w:pPr>
        <w:keepLines/>
        <w:tabs>
          <w:tab w:val="left" w:pos="0"/>
        </w:tabs>
        <w:suppressAutoHyphens/>
        <w:autoSpaceDE w:val="0"/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Prezentacja odbędzie się w o</w:t>
      </w:r>
      <w:r w:rsidR="000F40B2" w:rsidRPr="006526BF">
        <w:rPr>
          <w:rFonts w:asciiTheme="minorHAnsi" w:hAnsiTheme="minorHAnsi" w:cstheme="minorHAnsi"/>
          <w:sz w:val="22"/>
          <w:szCs w:val="22"/>
        </w:rPr>
        <w:t>kres</w:t>
      </w:r>
      <w:r w:rsidRPr="006526BF">
        <w:rPr>
          <w:rFonts w:asciiTheme="minorHAnsi" w:hAnsiTheme="minorHAnsi" w:cstheme="minorHAnsi"/>
          <w:sz w:val="22"/>
          <w:szCs w:val="22"/>
        </w:rPr>
        <w:t>ie</w:t>
      </w:r>
      <w:r w:rsidR="00661CE3" w:rsidRPr="006526BF">
        <w:rPr>
          <w:rFonts w:asciiTheme="minorHAnsi" w:hAnsiTheme="minorHAnsi" w:cstheme="minorHAnsi"/>
          <w:sz w:val="22"/>
          <w:szCs w:val="22"/>
        </w:rPr>
        <w:t xml:space="preserve"> pomiędzy </w:t>
      </w:r>
      <w:r w:rsidR="000F40B2" w:rsidRPr="006526BF">
        <w:rPr>
          <w:rFonts w:asciiTheme="minorHAnsi" w:hAnsiTheme="minorHAnsi" w:cstheme="minorHAnsi"/>
          <w:sz w:val="22"/>
          <w:szCs w:val="22"/>
        </w:rPr>
        <w:t xml:space="preserve">terminem </w:t>
      </w:r>
      <w:r w:rsidR="004376F9" w:rsidRPr="006526BF">
        <w:rPr>
          <w:rFonts w:asciiTheme="minorHAnsi" w:hAnsiTheme="minorHAnsi" w:cstheme="minorHAnsi"/>
          <w:sz w:val="22"/>
          <w:szCs w:val="22"/>
        </w:rPr>
        <w:t>złożenia</w:t>
      </w:r>
      <w:r w:rsidR="00661CE3" w:rsidRPr="006526BF">
        <w:rPr>
          <w:rFonts w:asciiTheme="minorHAnsi" w:hAnsiTheme="minorHAnsi" w:cstheme="minorHAnsi"/>
          <w:sz w:val="22"/>
          <w:szCs w:val="22"/>
        </w:rPr>
        <w:t xml:space="preserve"> wniosku</w:t>
      </w:r>
      <w:r w:rsidR="00A529B3" w:rsidRPr="006526BF">
        <w:rPr>
          <w:rFonts w:asciiTheme="minorHAnsi" w:hAnsiTheme="minorHAnsi" w:cstheme="minorHAnsi"/>
          <w:sz w:val="22"/>
          <w:szCs w:val="22"/>
        </w:rPr>
        <w:t>,</w:t>
      </w:r>
      <w:r w:rsidR="00661CE3" w:rsidRPr="006526BF">
        <w:rPr>
          <w:rFonts w:asciiTheme="minorHAnsi" w:hAnsiTheme="minorHAnsi" w:cstheme="minorHAnsi"/>
          <w:sz w:val="22"/>
          <w:szCs w:val="22"/>
        </w:rPr>
        <w:t xml:space="preserve"> o kt</w:t>
      </w:r>
      <w:r w:rsidR="000F40B2" w:rsidRPr="006526BF">
        <w:rPr>
          <w:rFonts w:asciiTheme="minorHAnsi" w:hAnsiTheme="minorHAnsi" w:cstheme="minorHAnsi"/>
          <w:sz w:val="22"/>
          <w:szCs w:val="22"/>
        </w:rPr>
        <w:t>órym</w:t>
      </w:r>
      <w:r w:rsidR="00661CE3" w:rsidRPr="006526BF">
        <w:rPr>
          <w:rFonts w:asciiTheme="minorHAnsi" w:hAnsiTheme="minorHAnsi" w:cstheme="minorHAnsi"/>
          <w:sz w:val="22"/>
          <w:szCs w:val="22"/>
        </w:rPr>
        <w:t xml:space="preserve"> mowa pkt 1 powyżej</w:t>
      </w:r>
      <w:r w:rsidR="00A529B3" w:rsidRPr="006526BF">
        <w:rPr>
          <w:rFonts w:asciiTheme="minorHAnsi" w:hAnsiTheme="minorHAnsi" w:cstheme="minorHAnsi"/>
          <w:sz w:val="22"/>
          <w:szCs w:val="22"/>
        </w:rPr>
        <w:t>,</w:t>
      </w:r>
      <w:r w:rsidR="00661CE3" w:rsidRPr="006526BF">
        <w:rPr>
          <w:rFonts w:asciiTheme="minorHAnsi" w:hAnsiTheme="minorHAnsi" w:cstheme="minorHAnsi"/>
          <w:sz w:val="22"/>
          <w:szCs w:val="22"/>
        </w:rPr>
        <w:t xml:space="preserve"> a terminem składania ofert</w:t>
      </w:r>
      <w:r w:rsidR="00A529B3" w:rsidRPr="006526BF">
        <w:rPr>
          <w:rFonts w:asciiTheme="minorHAnsi" w:hAnsiTheme="minorHAnsi" w:cstheme="minorHAnsi"/>
          <w:sz w:val="22"/>
          <w:szCs w:val="22"/>
        </w:rPr>
        <w:t>,</w:t>
      </w:r>
      <w:r w:rsidR="00661CE3" w:rsidRPr="006526BF">
        <w:rPr>
          <w:rFonts w:asciiTheme="minorHAnsi" w:hAnsiTheme="minorHAnsi" w:cstheme="minorHAnsi"/>
          <w:sz w:val="22"/>
          <w:szCs w:val="22"/>
        </w:rPr>
        <w:t xml:space="preserve"> o kt</w:t>
      </w:r>
      <w:r w:rsidR="000F40B2" w:rsidRPr="006526BF">
        <w:rPr>
          <w:rFonts w:asciiTheme="minorHAnsi" w:hAnsiTheme="minorHAnsi" w:cstheme="minorHAnsi"/>
          <w:sz w:val="22"/>
          <w:szCs w:val="22"/>
        </w:rPr>
        <w:t xml:space="preserve">órym </w:t>
      </w:r>
      <w:r w:rsidR="00661CE3" w:rsidRPr="006526BF">
        <w:rPr>
          <w:rFonts w:asciiTheme="minorHAnsi" w:hAnsiTheme="minorHAnsi" w:cstheme="minorHAnsi"/>
          <w:sz w:val="22"/>
          <w:szCs w:val="22"/>
        </w:rPr>
        <w:t>mowa w pkt 3 poniżej</w:t>
      </w:r>
      <w:r w:rsidRPr="006526BF">
        <w:rPr>
          <w:rFonts w:asciiTheme="minorHAnsi" w:hAnsiTheme="minorHAnsi" w:cstheme="minorHAnsi"/>
          <w:sz w:val="22"/>
          <w:szCs w:val="22"/>
        </w:rPr>
        <w:t>.</w:t>
      </w:r>
    </w:p>
    <w:p w14:paraId="73355C00" w14:textId="0A2BED7F" w:rsidR="00972CE4" w:rsidRPr="006526BF" w:rsidRDefault="00972CE4" w:rsidP="00364091">
      <w:pPr>
        <w:keepLines/>
        <w:tabs>
          <w:tab w:val="left" w:pos="0"/>
        </w:tabs>
        <w:suppressAutoHyphens/>
        <w:autoSpaceDE w:val="0"/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Termin prezentacji  Zamawiający wyznaczy do 14 dni od terminu składania wniosków.</w:t>
      </w:r>
    </w:p>
    <w:p w14:paraId="1C529C88" w14:textId="1449012E" w:rsidR="005272E6" w:rsidRPr="00551083" w:rsidRDefault="00661CE3" w:rsidP="00551083">
      <w:pPr>
        <w:keepLines/>
        <w:tabs>
          <w:tab w:val="left" w:pos="0"/>
        </w:tabs>
        <w:suppressAutoHyphens/>
        <w:autoSpaceDE w:val="0"/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51083">
        <w:rPr>
          <w:rFonts w:asciiTheme="minorHAnsi" w:hAnsiTheme="minorHAnsi" w:cstheme="minorHAnsi"/>
          <w:b/>
          <w:bCs/>
          <w:sz w:val="22"/>
          <w:szCs w:val="22"/>
        </w:rPr>
        <w:t xml:space="preserve">3. </w:t>
      </w:r>
      <w:r w:rsidR="00551083" w:rsidRPr="0055108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272E6" w:rsidRPr="00551083">
        <w:rPr>
          <w:rFonts w:asciiTheme="minorHAnsi" w:hAnsiTheme="minorHAnsi" w:cstheme="minorHAnsi"/>
          <w:b/>
          <w:bCs/>
          <w:sz w:val="22"/>
          <w:szCs w:val="22"/>
        </w:rPr>
        <w:t>Etap II, część II:</w:t>
      </w:r>
    </w:p>
    <w:p w14:paraId="1D251516" w14:textId="2C179A36" w:rsidR="00E401CD" w:rsidRPr="006526BF" w:rsidRDefault="00E401CD" w:rsidP="00E401CD">
      <w:pPr>
        <w:keepLines/>
        <w:tabs>
          <w:tab w:val="left" w:pos="0"/>
        </w:tabs>
        <w:suppressAutoHyphens/>
        <w:autoSpaceDE w:val="0"/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O terminie wyznaczonym do złożenia oferty cenowej, zakwalifikowani Wykonawcy zostaną poinformowani odrębnym pismem. </w:t>
      </w:r>
    </w:p>
    <w:p w14:paraId="410F9DC6" w14:textId="77777777" w:rsidR="008944EF" w:rsidRPr="006526BF" w:rsidRDefault="00E401CD" w:rsidP="008944EF">
      <w:pPr>
        <w:keepLines/>
        <w:tabs>
          <w:tab w:val="left" w:pos="0"/>
        </w:tabs>
        <w:suppressAutoHyphens/>
        <w:autoSpaceDE w:val="0"/>
        <w:spacing w:line="288" w:lineRule="auto"/>
        <w:ind w:left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526BF">
        <w:rPr>
          <w:rFonts w:asciiTheme="minorHAnsi" w:eastAsia="Calibri" w:hAnsiTheme="minorHAnsi" w:cstheme="minorHAnsi"/>
          <w:sz w:val="22"/>
          <w:szCs w:val="22"/>
          <w:lang w:eastAsia="en-US"/>
        </w:rPr>
        <w:t>Zakwalifikowani Wykonawcy będą zobowiązani złożyć ofertę cenową za pośrednictwem platformy JOSEPHINE dostępnej pod adresem internetowym</w:t>
      </w:r>
      <w:r w:rsidR="008944EF" w:rsidRPr="006526BF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1D74BF6B" w14:textId="73D129CB" w:rsidR="007832F1" w:rsidRPr="006526BF" w:rsidRDefault="00AB7B5C" w:rsidP="008944EF">
      <w:pPr>
        <w:keepLines/>
        <w:tabs>
          <w:tab w:val="left" w:pos="0"/>
        </w:tabs>
        <w:suppressAutoHyphens/>
        <w:autoSpaceDE w:val="0"/>
        <w:spacing w:line="288" w:lineRule="auto"/>
        <w:ind w:left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hyperlink r:id="rId24" w:history="1">
        <w:r w:rsidR="008944EF" w:rsidRPr="006526BF">
          <w:rPr>
            <w:rStyle w:val="Hipercze"/>
            <w:rFonts w:asciiTheme="minorHAnsi" w:hAnsiTheme="minorHAnsi" w:cstheme="minorHAnsi"/>
            <w:sz w:val="22"/>
            <w:szCs w:val="22"/>
          </w:rPr>
          <w:t>https://josephine.proebiz.com/pl/promoter/tender/70484/summary</w:t>
        </w:r>
      </w:hyperlink>
      <w:r w:rsidR="008944EF" w:rsidRPr="006526B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E401CD" w:rsidRPr="006526BF">
        <w:rPr>
          <w:rFonts w:asciiTheme="minorHAnsi" w:eastAsia="Calibri" w:hAnsiTheme="minorHAnsi" w:cstheme="minorHAnsi"/>
          <w:sz w:val="22"/>
          <w:szCs w:val="22"/>
          <w:lang w:eastAsia="en-US"/>
        </w:rPr>
        <w:t>logując się do niniejszego postępowania</w:t>
      </w:r>
      <w:r w:rsidR="00E401CD" w:rsidRPr="006526BF">
        <w:rPr>
          <w:rFonts w:asciiTheme="minorHAnsi" w:hAnsiTheme="minorHAnsi" w:cstheme="minorHAnsi"/>
          <w:sz w:val="22"/>
          <w:szCs w:val="22"/>
        </w:rPr>
        <w:t>.</w:t>
      </w:r>
    </w:p>
    <w:p w14:paraId="22E0286A" w14:textId="77777777" w:rsidR="007D09C1" w:rsidRPr="006526BF" w:rsidRDefault="007D09C1" w:rsidP="00D12BDF">
      <w:pPr>
        <w:keepLines/>
        <w:tabs>
          <w:tab w:val="left" w:pos="0"/>
        </w:tabs>
        <w:suppressAutoHyphens/>
        <w:autoSpaceDE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639"/>
      </w:tblGrid>
      <w:tr w:rsidR="00ED4DEA" w:rsidRPr="006526BF" w14:paraId="6EA0EB85" w14:textId="77777777" w:rsidTr="178E3679">
        <w:tc>
          <w:tcPr>
            <w:tcW w:w="9639" w:type="dxa"/>
            <w:shd w:val="clear" w:color="auto" w:fill="D9D9D9" w:themeFill="background1" w:themeFillShade="D9"/>
          </w:tcPr>
          <w:p w14:paraId="0C7B3B5C" w14:textId="3707C8E2" w:rsidR="00ED4DEA" w:rsidRPr="006526BF" w:rsidRDefault="6DAA8315" w:rsidP="00D12BDF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</w:t>
            </w:r>
            <w:r w:rsidR="006237C8"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="5D037624"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 OPIS  SPOSOBU  OBLICZENIA  KOSZTU</w:t>
            </w:r>
          </w:p>
        </w:tc>
      </w:tr>
    </w:tbl>
    <w:p w14:paraId="217A234E" w14:textId="4335F68B" w:rsidR="00084734" w:rsidRPr="006526BF" w:rsidRDefault="00084734" w:rsidP="00084734">
      <w:pPr>
        <w:numPr>
          <w:ilvl w:val="0"/>
          <w:numId w:val="6"/>
        </w:numPr>
        <w:tabs>
          <w:tab w:val="left" w:pos="426"/>
        </w:tabs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bCs/>
          <w:sz w:val="22"/>
          <w:szCs w:val="22"/>
        </w:rPr>
        <w:t>Cena za przedmiot zamówienia stanowi cenę oferty określoną w formularzu ofertowym</w:t>
      </w:r>
      <w:r w:rsidR="004376F9" w:rsidRPr="006526BF">
        <w:rPr>
          <w:rFonts w:asciiTheme="minorHAnsi" w:hAnsiTheme="minorHAnsi" w:cstheme="minorHAnsi"/>
          <w:bCs/>
          <w:sz w:val="22"/>
          <w:szCs w:val="22"/>
        </w:rPr>
        <w:t>, stanowiącym załącznik nr 8 do</w:t>
      </w:r>
      <w:r w:rsidR="00F61FDA" w:rsidRPr="006526BF">
        <w:rPr>
          <w:rFonts w:asciiTheme="minorHAnsi" w:hAnsiTheme="minorHAnsi" w:cstheme="minorHAnsi"/>
          <w:bCs/>
          <w:sz w:val="22"/>
          <w:szCs w:val="22"/>
        </w:rPr>
        <w:t xml:space="preserve"> zaproszenia do składania ofert</w:t>
      </w:r>
      <w:r w:rsidRPr="006526BF">
        <w:rPr>
          <w:rFonts w:asciiTheme="minorHAnsi" w:hAnsiTheme="minorHAnsi" w:cstheme="minorHAnsi"/>
          <w:bCs/>
          <w:sz w:val="22"/>
          <w:szCs w:val="22"/>
        </w:rPr>
        <w:t>. Wykonawca określi cenę netto, podatek VAT (należy wpisać procentowo).</w:t>
      </w:r>
    </w:p>
    <w:p w14:paraId="68EB7D8B" w14:textId="005271E0" w:rsidR="00084734" w:rsidRPr="006526BF" w:rsidRDefault="00084734" w:rsidP="00CC545F">
      <w:pPr>
        <w:tabs>
          <w:tab w:val="left" w:pos="426"/>
        </w:tabs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bCs/>
          <w:sz w:val="22"/>
          <w:szCs w:val="22"/>
        </w:rPr>
        <w:t xml:space="preserve">Wszelkie zaokrąglenia powinny być wykonane do drugiego miejsca po przecinku z zastosowaniem przybliżenia dziesiętnego. Wszystkie pozycje w </w:t>
      </w:r>
      <w:r w:rsidRPr="006526BF">
        <w:rPr>
          <w:rFonts w:asciiTheme="minorHAnsi" w:hAnsiTheme="minorHAnsi" w:cstheme="minorHAnsi"/>
          <w:b/>
          <w:bCs/>
          <w:sz w:val="22"/>
          <w:szCs w:val="22"/>
        </w:rPr>
        <w:t xml:space="preserve">załączniku nr </w:t>
      </w:r>
      <w:r w:rsidR="004376F9" w:rsidRPr="006526BF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6526BF">
        <w:rPr>
          <w:rFonts w:asciiTheme="minorHAnsi" w:hAnsiTheme="minorHAnsi" w:cstheme="minorHAnsi"/>
          <w:bCs/>
          <w:sz w:val="22"/>
          <w:szCs w:val="22"/>
        </w:rPr>
        <w:t xml:space="preserve"> muszą być wypełnione. </w:t>
      </w:r>
      <w:r w:rsidRPr="006526BF">
        <w:rPr>
          <w:rFonts w:asciiTheme="minorHAnsi" w:hAnsiTheme="minorHAnsi" w:cstheme="minorHAnsi"/>
          <w:bCs/>
          <w:sz w:val="22"/>
          <w:szCs w:val="22"/>
          <w:u w:val="single"/>
        </w:rPr>
        <w:t>Cena musi uwzględniać wszystkie wymagania niniejsze</w:t>
      </w:r>
      <w:r w:rsidR="008944EF" w:rsidRPr="006526BF">
        <w:rPr>
          <w:rFonts w:asciiTheme="minorHAnsi" w:hAnsiTheme="minorHAnsi" w:cstheme="minorHAnsi"/>
          <w:bCs/>
          <w:sz w:val="22"/>
          <w:szCs w:val="22"/>
          <w:u w:val="single"/>
        </w:rPr>
        <w:t>go</w:t>
      </w:r>
      <w:r w:rsidRPr="006526BF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F61FDA" w:rsidRPr="006526BF">
        <w:rPr>
          <w:rFonts w:asciiTheme="minorHAnsi" w:hAnsiTheme="minorHAnsi" w:cstheme="minorHAnsi"/>
          <w:bCs/>
          <w:sz w:val="22"/>
          <w:szCs w:val="22"/>
          <w:u w:val="single"/>
        </w:rPr>
        <w:t>zaproszenia do składania ofert</w:t>
      </w:r>
      <w:r w:rsidRPr="006526BF">
        <w:rPr>
          <w:rFonts w:asciiTheme="minorHAnsi" w:hAnsiTheme="minorHAnsi" w:cstheme="minorHAnsi"/>
          <w:bCs/>
          <w:sz w:val="22"/>
          <w:szCs w:val="22"/>
          <w:u w:val="single"/>
        </w:rPr>
        <w:t xml:space="preserve"> oraz obejmować wszelkie koszty, jakie poniesie Wykonawca z tytułu należytej oraz zgodnej z obowiązującymi przepisami realizacji przedmiotu </w:t>
      </w:r>
      <w:r w:rsidR="00116C56" w:rsidRPr="006526BF">
        <w:rPr>
          <w:rFonts w:asciiTheme="minorHAnsi" w:hAnsiTheme="minorHAnsi" w:cstheme="minorHAnsi"/>
          <w:bCs/>
          <w:sz w:val="22"/>
          <w:szCs w:val="22"/>
          <w:u w:val="single"/>
        </w:rPr>
        <w:t>u</w:t>
      </w:r>
      <w:r w:rsidRPr="006526BF">
        <w:rPr>
          <w:rFonts w:asciiTheme="minorHAnsi" w:hAnsiTheme="minorHAnsi" w:cstheme="minorHAnsi"/>
          <w:bCs/>
          <w:sz w:val="22"/>
          <w:szCs w:val="22"/>
          <w:u w:val="single"/>
        </w:rPr>
        <w:t>mowy</w:t>
      </w:r>
      <w:r w:rsidRPr="006526BF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77DD0221" w14:textId="77777777" w:rsidR="002855D1" w:rsidRPr="006526BF" w:rsidRDefault="00EA7176" w:rsidP="00535FD8">
      <w:pPr>
        <w:numPr>
          <w:ilvl w:val="0"/>
          <w:numId w:val="6"/>
        </w:numPr>
        <w:tabs>
          <w:tab w:val="left" w:pos="426"/>
        </w:tabs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Wykonawca podaje </w:t>
      </w:r>
      <w:r w:rsidRPr="006526BF">
        <w:rPr>
          <w:rFonts w:asciiTheme="minorHAnsi" w:hAnsiTheme="minorHAnsi" w:cstheme="minorHAnsi"/>
          <w:b/>
          <w:bCs/>
          <w:sz w:val="22"/>
          <w:szCs w:val="22"/>
        </w:rPr>
        <w:t>cenę netto</w:t>
      </w:r>
      <w:r w:rsidRPr="006526BF">
        <w:rPr>
          <w:rFonts w:asciiTheme="minorHAnsi" w:hAnsiTheme="minorHAnsi" w:cstheme="minorHAnsi"/>
          <w:sz w:val="22"/>
          <w:szCs w:val="22"/>
        </w:rPr>
        <w:t xml:space="preserve"> za:</w:t>
      </w:r>
    </w:p>
    <w:p w14:paraId="5F21FFF6" w14:textId="5A99C074" w:rsidR="00E13560" w:rsidRPr="006526BF" w:rsidRDefault="002855D1" w:rsidP="00535FD8">
      <w:pPr>
        <w:pStyle w:val="Akapitzlist"/>
        <w:numPr>
          <w:ilvl w:val="1"/>
          <w:numId w:val="23"/>
        </w:numPr>
        <w:spacing w:after="0" w:line="288" w:lineRule="auto"/>
        <w:ind w:left="641" w:hanging="357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>dostarczenie Programu EOD, wdrożenie (uruchomienie) Programu EOD, integracje z systemami zewnętrznymi</w:t>
      </w:r>
      <w:r w:rsidR="007C1042" w:rsidRPr="006526BF">
        <w:rPr>
          <w:rFonts w:asciiTheme="minorHAnsi" w:hAnsiTheme="minorHAnsi" w:cstheme="minorHAnsi"/>
        </w:rPr>
        <w:t>;</w:t>
      </w:r>
    </w:p>
    <w:p w14:paraId="51785FA9" w14:textId="6F10CA0D" w:rsidR="00F70588" w:rsidRPr="006526BF" w:rsidRDefault="007C1042" w:rsidP="0062466B">
      <w:pPr>
        <w:pStyle w:val="Akapitzlist"/>
        <w:numPr>
          <w:ilvl w:val="1"/>
          <w:numId w:val="23"/>
        </w:numPr>
        <w:spacing w:after="0" w:line="288" w:lineRule="auto"/>
        <w:ind w:left="641" w:hanging="357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lastRenderedPageBreak/>
        <w:t xml:space="preserve">udzielenie </w:t>
      </w:r>
      <w:r w:rsidR="002855D1" w:rsidRPr="006526BF">
        <w:rPr>
          <w:rFonts w:asciiTheme="minorHAnsi" w:hAnsiTheme="minorHAnsi" w:cstheme="minorHAnsi"/>
        </w:rPr>
        <w:t xml:space="preserve">niezbędnych licencji  na oprogramowanie </w:t>
      </w:r>
      <w:r w:rsidR="003C5D09" w:rsidRPr="006526BF">
        <w:rPr>
          <w:rFonts w:asciiTheme="minorHAnsi" w:hAnsiTheme="minorHAnsi" w:cstheme="minorHAnsi"/>
        </w:rPr>
        <w:t xml:space="preserve">wraz z </w:t>
      </w:r>
      <w:r w:rsidR="002855D1" w:rsidRPr="006526BF">
        <w:rPr>
          <w:rFonts w:asciiTheme="minorHAnsi" w:hAnsiTheme="minorHAnsi" w:cstheme="minorHAnsi"/>
        </w:rPr>
        <w:t>pełn</w:t>
      </w:r>
      <w:r w:rsidR="003C5D09" w:rsidRPr="006526BF">
        <w:rPr>
          <w:rFonts w:asciiTheme="minorHAnsi" w:hAnsiTheme="minorHAnsi" w:cstheme="minorHAnsi"/>
        </w:rPr>
        <w:t>ym</w:t>
      </w:r>
      <w:r w:rsidR="002855D1" w:rsidRPr="006526BF">
        <w:rPr>
          <w:rFonts w:asciiTheme="minorHAnsi" w:hAnsiTheme="minorHAnsi" w:cstheme="minorHAnsi"/>
        </w:rPr>
        <w:t xml:space="preserve"> dostęp</w:t>
      </w:r>
      <w:r w:rsidR="003C5D09" w:rsidRPr="006526BF">
        <w:rPr>
          <w:rFonts w:asciiTheme="minorHAnsi" w:hAnsiTheme="minorHAnsi" w:cstheme="minorHAnsi"/>
        </w:rPr>
        <w:t>em</w:t>
      </w:r>
      <w:r w:rsidR="002855D1" w:rsidRPr="006526BF">
        <w:rPr>
          <w:rFonts w:asciiTheme="minorHAnsi" w:hAnsiTheme="minorHAnsi" w:cstheme="minorHAnsi"/>
        </w:rPr>
        <w:t xml:space="preserve"> do Programu EOD dla 150 </w:t>
      </w:r>
      <w:r w:rsidR="003854F9" w:rsidRPr="006526BF">
        <w:rPr>
          <w:rFonts w:asciiTheme="minorHAnsi" w:hAnsiTheme="minorHAnsi" w:cstheme="minorHAnsi"/>
          <w:b/>
          <w:bCs/>
        </w:rPr>
        <w:t>jednocześnie</w:t>
      </w:r>
      <w:r w:rsidRPr="006526BF">
        <w:rPr>
          <w:rFonts w:asciiTheme="minorHAnsi" w:hAnsiTheme="minorHAnsi" w:cstheme="minorHAnsi"/>
          <w:b/>
          <w:bCs/>
        </w:rPr>
        <w:t xml:space="preserve"> </w:t>
      </w:r>
      <w:r w:rsidR="0053349A">
        <w:rPr>
          <w:rFonts w:asciiTheme="minorHAnsi" w:hAnsiTheme="minorHAnsi" w:cstheme="minorHAnsi"/>
          <w:b/>
          <w:bCs/>
        </w:rPr>
        <w:t xml:space="preserve">aktywnych </w:t>
      </w:r>
      <w:r w:rsidRPr="006526BF">
        <w:rPr>
          <w:rFonts w:asciiTheme="minorHAnsi" w:hAnsiTheme="minorHAnsi" w:cstheme="minorHAnsi"/>
          <w:b/>
          <w:bCs/>
        </w:rPr>
        <w:t xml:space="preserve">użytkowników </w:t>
      </w:r>
      <w:r w:rsidR="00D701AB" w:rsidRPr="006526BF">
        <w:rPr>
          <w:rFonts w:asciiTheme="minorHAnsi" w:hAnsiTheme="minorHAnsi" w:cstheme="minorHAnsi"/>
          <w:b/>
          <w:bCs/>
        </w:rPr>
        <w:t>Systemu</w:t>
      </w:r>
      <w:r w:rsidRPr="006526BF">
        <w:rPr>
          <w:rFonts w:asciiTheme="minorHAnsi" w:hAnsiTheme="minorHAnsi" w:cstheme="minorHAnsi"/>
          <w:b/>
          <w:bCs/>
        </w:rPr>
        <w:t>.</w:t>
      </w:r>
      <w:r w:rsidR="002855D1" w:rsidRPr="006526BF">
        <w:rPr>
          <w:rFonts w:asciiTheme="minorHAnsi" w:hAnsiTheme="minorHAnsi" w:cstheme="minorHAnsi"/>
        </w:rPr>
        <w:t xml:space="preserve"> </w:t>
      </w:r>
    </w:p>
    <w:p w14:paraId="1E037AB6" w14:textId="7E33E825" w:rsidR="004376F9" w:rsidRPr="006526BF" w:rsidRDefault="004376F9" w:rsidP="00D701AB">
      <w:pPr>
        <w:pStyle w:val="Akapitzlist"/>
        <w:spacing w:after="0" w:line="288" w:lineRule="auto"/>
        <w:ind w:left="641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 xml:space="preserve">Wykonawca podaje cenę </w:t>
      </w:r>
      <w:r w:rsidR="003C5D09" w:rsidRPr="006526BF">
        <w:rPr>
          <w:rFonts w:asciiTheme="minorHAnsi" w:hAnsiTheme="minorHAnsi" w:cstheme="minorHAnsi"/>
        </w:rPr>
        <w:t>netto  w całym okresie obowiązywania Umowy (tj</w:t>
      </w:r>
      <w:r w:rsidR="00D85A9B">
        <w:rPr>
          <w:rFonts w:asciiTheme="minorHAnsi" w:hAnsiTheme="minorHAnsi" w:cstheme="minorHAnsi"/>
        </w:rPr>
        <w:t>.</w:t>
      </w:r>
      <w:r w:rsidR="003C5D09" w:rsidRPr="006526BF">
        <w:rPr>
          <w:rFonts w:asciiTheme="minorHAnsi" w:hAnsiTheme="minorHAnsi" w:cstheme="minorHAnsi"/>
        </w:rPr>
        <w:t xml:space="preserve"> 120 miesięcy) na oprogramowanie wraz z pełnym dostępem do Programu EOD dla 150 </w:t>
      </w:r>
      <w:r w:rsidR="003C5D09" w:rsidRPr="006526BF">
        <w:rPr>
          <w:rFonts w:asciiTheme="minorHAnsi" w:hAnsiTheme="minorHAnsi" w:cstheme="minorHAnsi"/>
          <w:b/>
          <w:bCs/>
        </w:rPr>
        <w:t>jednocze</w:t>
      </w:r>
      <w:r w:rsidR="00D701AB" w:rsidRPr="006526BF">
        <w:rPr>
          <w:rFonts w:asciiTheme="minorHAnsi" w:hAnsiTheme="minorHAnsi" w:cstheme="minorHAnsi"/>
          <w:b/>
          <w:bCs/>
        </w:rPr>
        <w:t>śnie</w:t>
      </w:r>
      <w:r w:rsidR="00D85A9B">
        <w:rPr>
          <w:rFonts w:asciiTheme="minorHAnsi" w:hAnsiTheme="minorHAnsi" w:cstheme="minorHAnsi"/>
          <w:b/>
          <w:bCs/>
        </w:rPr>
        <w:t xml:space="preserve"> aktywnych</w:t>
      </w:r>
      <w:r w:rsidR="003C5D09" w:rsidRPr="006526BF">
        <w:rPr>
          <w:rFonts w:asciiTheme="minorHAnsi" w:hAnsiTheme="minorHAnsi" w:cstheme="minorHAnsi"/>
          <w:b/>
          <w:bCs/>
        </w:rPr>
        <w:t xml:space="preserve"> użytkowników </w:t>
      </w:r>
      <w:r w:rsidR="00D701AB" w:rsidRPr="006526BF">
        <w:rPr>
          <w:rFonts w:asciiTheme="minorHAnsi" w:hAnsiTheme="minorHAnsi" w:cstheme="minorHAnsi"/>
          <w:b/>
          <w:bCs/>
        </w:rPr>
        <w:t>Systemu</w:t>
      </w:r>
      <w:r w:rsidR="00740609" w:rsidRPr="006526BF">
        <w:rPr>
          <w:rFonts w:asciiTheme="minorHAnsi" w:hAnsiTheme="minorHAnsi" w:cstheme="minorHAnsi"/>
          <w:b/>
          <w:bCs/>
        </w:rPr>
        <w:t>,</w:t>
      </w:r>
      <w:r w:rsidR="003C5D09" w:rsidRPr="006526BF">
        <w:rPr>
          <w:rFonts w:asciiTheme="minorHAnsi" w:hAnsiTheme="minorHAnsi" w:cstheme="minorHAnsi"/>
          <w:b/>
          <w:bCs/>
        </w:rPr>
        <w:t xml:space="preserve"> </w:t>
      </w:r>
      <w:r w:rsidR="003C5D09" w:rsidRPr="006526BF">
        <w:rPr>
          <w:rFonts w:asciiTheme="minorHAnsi" w:hAnsiTheme="minorHAnsi" w:cstheme="minorHAnsi"/>
        </w:rPr>
        <w:t xml:space="preserve">w tym cenę netto </w:t>
      </w:r>
      <w:r w:rsidR="003C5D09" w:rsidRPr="006526BF">
        <w:rPr>
          <w:rFonts w:asciiTheme="minorHAnsi" w:hAnsiTheme="minorHAnsi" w:cstheme="minorHAnsi"/>
          <w:b/>
          <w:bCs/>
        </w:rPr>
        <w:t>za miesiąc</w:t>
      </w:r>
      <w:r w:rsidR="003C5D09" w:rsidRPr="006526BF">
        <w:rPr>
          <w:rFonts w:asciiTheme="minorHAnsi" w:hAnsiTheme="minorHAnsi" w:cstheme="minorHAnsi"/>
        </w:rPr>
        <w:t xml:space="preserve"> za pełny dostęp do programu EOD dla 150 </w:t>
      </w:r>
      <w:r w:rsidR="003C5D09" w:rsidRPr="006526BF">
        <w:rPr>
          <w:rFonts w:asciiTheme="minorHAnsi" w:hAnsiTheme="minorHAnsi" w:cstheme="minorHAnsi"/>
          <w:b/>
          <w:bCs/>
        </w:rPr>
        <w:t>jednocze</w:t>
      </w:r>
      <w:r w:rsidR="003854F9">
        <w:rPr>
          <w:rFonts w:asciiTheme="minorHAnsi" w:hAnsiTheme="minorHAnsi" w:cstheme="minorHAnsi"/>
          <w:b/>
          <w:bCs/>
        </w:rPr>
        <w:t>śnie</w:t>
      </w:r>
      <w:r w:rsidR="00A73BC1">
        <w:rPr>
          <w:rFonts w:asciiTheme="minorHAnsi" w:hAnsiTheme="minorHAnsi" w:cstheme="minorHAnsi"/>
          <w:b/>
          <w:bCs/>
        </w:rPr>
        <w:t xml:space="preserve"> aktywnych</w:t>
      </w:r>
      <w:r w:rsidR="003C5D09" w:rsidRPr="006526BF">
        <w:rPr>
          <w:rFonts w:asciiTheme="minorHAnsi" w:hAnsiTheme="minorHAnsi" w:cstheme="minorHAnsi"/>
          <w:b/>
          <w:bCs/>
        </w:rPr>
        <w:t xml:space="preserve"> użytkowników </w:t>
      </w:r>
      <w:r w:rsidR="003854F9">
        <w:rPr>
          <w:rFonts w:asciiTheme="minorHAnsi" w:hAnsiTheme="minorHAnsi" w:cstheme="minorHAnsi"/>
          <w:b/>
          <w:bCs/>
        </w:rPr>
        <w:t>Systemu</w:t>
      </w:r>
    </w:p>
    <w:p w14:paraId="413BDDA4" w14:textId="753F49F6" w:rsidR="0062466B" w:rsidRPr="006526BF" w:rsidRDefault="002855D1" w:rsidP="0062466B">
      <w:pPr>
        <w:pStyle w:val="Akapitzlist"/>
        <w:numPr>
          <w:ilvl w:val="2"/>
          <w:numId w:val="23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>cen</w:t>
      </w:r>
      <w:r w:rsidR="007C1042" w:rsidRPr="006526BF">
        <w:rPr>
          <w:rFonts w:asciiTheme="minorHAnsi" w:hAnsiTheme="minorHAnsi" w:cstheme="minorHAnsi"/>
        </w:rPr>
        <w:t>ę</w:t>
      </w:r>
      <w:r w:rsidRPr="006526BF">
        <w:rPr>
          <w:rFonts w:asciiTheme="minorHAnsi" w:hAnsiTheme="minorHAnsi" w:cstheme="minorHAnsi"/>
        </w:rPr>
        <w:t xml:space="preserve"> jednostkow</w:t>
      </w:r>
      <w:r w:rsidR="007C1042" w:rsidRPr="006526BF">
        <w:rPr>
          <w:rFonts w:asciiTheme="minorHAnsi" w:hAnsiTheme="minorHAnsi" w:cstheme="minorHAnsi"/>
        </w:rPr>
        <w:t xml:space="preserve">ą </w:t>
      </w:r>
      <w:r w:rsidR="004541D4" w:rsidRPr="006526BF">
        <w:rPr>
          <w:rFonts w:asciiTheme="minorHAnsi" w:hAnsiTheme="minorHAnsi" w:cstheme="minorHAnsi"/>
        </w:rPr>
        <w:t xml:space="preserve">miesięczną </w:t>
      </w:r>
      <w:r w:rsidRPr="006526BF">
        <w:rPr>
          <w:rFonts w:asciiTheme="minorHAnsi" w:hAnsiTheme="minorHAnsi" w:cstheme="minorHAnsi"/>
        </w:rPr>
        <w:t>za dokupienie</w:t>
      </w:r>
      <w:r w:rsidR="004376F9" w:rsidRPr="006526BF">
        <w:rPr>
          <w:rFonts w:asciiTheme="minorHAnsi" w:hAnsiTheme="minorHAnsi" w:cstheme="minorHAnsi"/>
        </w:rPr>
        <w:t xml:space="preserve"> jednej</w:t>
      </w:r>
      <w:r w:rsidRPr="006526BF">
        <w:rPr>
          <w:rFonts w:asciiTheme="minorHAnsi" w:hAnsiTheme="minorHAnsi" w:cstheme="minorHAnsi"/>
        </w:rPr>
        <w:t xml:space="preserve"> licencji dla 1 </w:t>
      </w:r>
      <w:r w:rsidR="0094570A" w:rsidRPr="006526BF">
        <w:rPr>
          <w:rFonts w:asciiTheme="minorHAnsi" w:hAnsiTheme="minorHAnsi" w:cstheme="minorHAnsi"/>
        </w:rPr>
        <w:t>aktywnego</w:t>
      </w:r>
      <w:r w:rsidR="007C1042" w:rsidRPr="006526BF">
        <w:rPr>
          <w:rFonts w:asciiTheme="minorHAnsi" w:hAnsiTheme="minorHAnsi" w:cstheme="minorHAnsi"/>
          <w:b/>
          <w:bCs/>
        </w:rPr>
        <w:t xml:space="preserve"> użytkownika </w:t>
      </w:r>
      <w:r w:rsidR="008162F7">
        <w:rPr>
          <w:rFonts w:asciiTheme="minorHAnsi" w:hAnsiTheme="minorHAnsi" w:cstheme="minorHAnsi"/>
          <w:b/>
          <w:bCs/>
        </w:rPr>
        <w:t xml:space="preserve">Systemu </w:t>
      </w:r>
      <w:r w:rsidR="00551083">
        <w:rPr>
          <w:rFonts w:asciiTheme="minorHAnsi" w:hAnsiTheme="minorHAnsi" w:cstheme="minorHAnsi"/>
          <w:b/>
          <w:bCs/>
        </w:rPr>
        <w:br/>
      </w:r>
      <w:r w:rsidRPr="006526BF">
        <w:rPr>
          <w:rFonts w:asciiTheme="minorHAnsi" w:hAnsiTheme="minorHAnsi" w:cstheme="minorHAnsi"/>
        </w:rPr>
        <w:t>o pełnym dostępie do Programu EOD</w:t>
      </w:r>
      <w:r w:rsidR="007C1042" w:rsidRPr="006526BF">
        <w:rPr>
          <w:rFonts w:asciiTheme="minorHAnsi" w:hAnsiTheme="minorHAnsi" w:cstheme="minorHAnsi"/>
        </w:rPr>
        <w:t>;</w:t>
      </w:r>
    </w:p>
    <w:p w14:paraId="6A8A581A" w14:textId="127A9B4A" w:rsidR="003C6F8C" w:rsidRPr="006526BF" w:rsidRDefault="004541D4" w:rsidP="0062466B">
      <w:pPr>
        <w:pStyle w:val="Akapitzlist"/>
        <w:spacing w:after="0" w:line="288" w:lineRule="auto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>UWAGA!!! Cena za dokupienie licencji będzie stanowiła 1/150 ceny netto</w:t>
      </w:r>
      <w:r w:rsidRPr="006526BF">
        <w:rPr>
          <w:rFonts w:asciiTheme="minorHAnsi" w:hAnsiTheme="minorHAnsi" w:cstheme="minorHAnsi"/>
          <w:b/>
          <w:bCs/>
        </w:rPr>
        <w:t xml:space="preserve"> za miesiąc</w:t>
      </w:r>
      <w:r w:rsidRPr="006526BF">
        <w:rPr>
          <w:rFonts w:asciiTheme="minorHAnsi" w:hAnsiTheme="minorHAnsi" w:cstheme="minorHAnsi"/>
        </w:rPr>
        <w:t xml:space="preserve"> za pełny dostęp do programu EOD dla 150 </w:t>
      </w:r>
      <w:r w:rsidRPr="00D85A9B">
        <w:rPr>
          <w:rFonts w:asciiTheme="minorHAnsi" w:hAnsiTheme="minorHAnsi" w:cstheme="minorHAnsi"/>
          <w:b/>
          <w:bCs/>
        </w:rPr>
        <w:t>jednocze</w:t>
      </w:r>
      <w:r w:rsidR="003854F9" w:rsidRPr="00D85A9B">
        <w:rPr>
          <w:rFonts w:asciiTheme="minorHAnsi" w:hAnsiTheme="minorHAnsi" w:cstheme="minorHAnsi"/>
          <w:b/>
          <w:bCs/>
        </w:rPr>
        <w:t>śnie</w:t>
      </w:r>
      <w:r w:rsidRPr="00D85A9B">
        <w:rPr>
          <w:rFonts w:asciiTheme="minorHAnsi" w:hAnsiTheme="minorHAnsi" w:cstheme="minorHAnsi"/>
          <w:b/>
          <w:bCs/>
        </w:rPr>
        <w:t xml:space="preserve"> </w:t>
      </w:r>
      <w:r w:rsidR="00D85A9B" w:rsidRPr="00D85A9B">
        <w:rPr>
          <w:rFonts w:asciiTheme="minorHAnsi" w:hAnsiTheme="minorHAnsi" w:cstheme="minorHAnsi"/>
          <w:b/>
          <w:bCs/>
        </w:rPr>
        <w:t>aktywnych</w:t>
      </w:r>
      <w:r w:rsidR="00D85A9B" w:rsidRPr="006526BF">
        <w:rPr>
          <w:rFonts w:asciiTheme="minorHAnsi" w:hAnsiTheme="minorHAnsi" w:cstheme="minorHAnsi"/>
        </w:rPr>
        <w:t xml:space="preserve"> </w:t>
      </w:r>
      <w:r w:rsidRPr="006526BF">
        <w:rPr>
          <w:rFonts w:asciiTheme="minorHAnsi" w:hAnsiTheme="minorHAnsi" w:cstheme="minorHAnsi"/>
          <w:b/>
          <w:bCs/>
        </w:rPr>
        <w:t xml:space="preserve">użytkowników </w:t>
      </w:r>
      <w:r w:rsidR="003854F9">
        <w:rPr>
          <w:rFonts w:asciiTheme="minorHAnsi" w:hAnsiTheme="minorHAnsi" w:cstheme="minorHAnsi"/>
          <w:b/>
          <w:bCs/>
        </w:rPr>
        <w:t>Systemu.</w:t>
      </w:r>
    </w:p>
    <w:p w14:paraId="7F0AA751" w14:textId="4182139F" w:rsidR="002855D1" w:rsidRPr="006526BF" w:rsidRDefault="002855D1" w:rsidP="00535FD8">
      <w:pPr>
        <w:pStyle w:val="Akapitzlist"/>
        <w:numPr>
          <w:ilvl w:val="1"/>
          <w:numId w:val="23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 xml:space="preserve">Przeprowadzenie </w:t>
      </w:r>
      <w:r w:rsidR="00D83715" w:rsidRPr="006526BF">
        <w:rPr>
          <w:rFonts w:asciiTheme="minorHAnsi" w:hAnsiTheme="minorHAnsi" w:cstheme="minorHAnsi"/>
        </w:rPr>
        <w:t>instruktaży</w:t>
      </w:r>
      <w:r w:rsidRPr="006526BF">
        <w:rPr>
          <w:rFonts w:asciiTheme="minorHAnsi" w:hAnsiTheme="minorHAnsi" w:cstheme="minorHAnsi"/>
        </w:rPr>
        <w:t xml:space="preserve"> dla 30 pracowników w oddziale Zamawiającego</w:t>
      </w:r>
      <w:r w:rsidR="003B59F4" w:rsidRPr="006526BF">
        <w:rPr>
          <w:rFonts w:asciiTheme="minorHAnsi" w:hAnsiTheme="minorHAnsi" w:cstheme="minorHAnsi"/>
          <w:b/>
          <w:bCs/>
        </w:rPr>
        <w:t>;</w:t>
      </w:r>
    </w:p>
    <w:p w14:paraId="56C1DD9D" w14:textId="70836173" w:rsidR="002855D1" w:rsidRPr="006526BF" w:rsidRDefault="002855D1" w:rsidP="00535FD8">
      <w:pPr>
        <w:pStyle w:val="Akapitzlist"/>
        <w:numPr>
          <w:ilvl w:val="1"/>
          <w:numId w:val="23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>Opiek</w:t>
      </w:r>
      <w:r w:rsidR="00C854C9" w:rsidRPr="006526BF">
        <w:rPr>
          <w:rFonts w:asciiTheme="minorHAnsi" w:hAnsiTheme="minorHAnsi" w:cstheme="minorHAnsi"/>
        </w:rPr>
        <w:t>ę</w:t>
      </w:r>
      <w:r w:rsidRPr="006526BF">
        <w:rPr>
          <w:rFonts w:asciiTheme="minorHAnsi" w:hAnsiTheme="minorHAnsi" w:cstheme="minorHAnsi"/>
        </w:rPr>
        <w:t xml:space="preserve"> serwisow</w:t>
      </w:r>
      <w:r w:rsidR="00C854C9" w:rsidRPr="006526BF">
        <w:rPr>
          <w:rFonts w:asciiTheme="minorHAnsi" w:hAnsiTheme="minorHAnsi" w:cstheme="minorHAnsi"/>
        </w:rPr>
        <w:t>ą</w:t>
      </w:r>
      <w:r w:rsidR="003B59F4" w:rsidRPr="006526BF">
        <w:rPr>
          <w:rFonts w:asciiTheme="minorHAnsi" w:hAnsiTheme="minorHAnsi" w:cstheme="minorHAnsi"/>
        </w:rPr>
        <w:t xml:space="preserve"> </w:t>
      </w:r>
      <w:r w:rsidR="00C96C55" w:rsidRPr="006526BF">
        <w:rPr>
          <w:rFonts w:asciiTheme="minorHAnsi" w:hAnsiTheme="minorHAnsi" w:cstheme="minorHAnsi"/>
        </w:rPr>
        <w:t>w tym:</w:t>
      </w:r>
    </w:p>
    <w:p w14:paraId="665FAE5E" w14:textId="1620E4DE" w:rsidR="002855D1" w:rsidRPr="006526BF" w:rsidRDefault="002855D1" w:rsidP="00535FD8">
      <w:pPr>
        <w:pStyle w:val="Akapitzlist"/>
        <w:numPr>
          <w:ilvl w:val="2"/>
          <w:numId w:val="23"/>
        </w:numPr>
        <w:spacing w:after="0" w:line="288" w:lineRule="auto"/>
        <w:ind w:left="1134" w:hanging="708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  <w:b/>
          <w:bCs/>
        </w:rPr>
        <w:t>cena ryczałtowa</w:t>
      </w:r>
      <w:r w:rsidR="00332785" w:rsidRPr="006526BF">
        <w:rPr>
          <w:rFonts w:asciiTheme="minorHAnsi" w:hAnsiTheme="minorHAnsi" w:cstheme="minorHAnsi"/>
          <w:b/>
          <w:bCs/>
        </w:rPr>
        <w:t xml:space="preserve"> za opiekę serwisową</w:t>
      </w:r>
      <w:r w:rsidR="0062466B" w:rsidRPr="006526BF">
        <w:rPr>
          <w:rFonts w:asciiTheme="minorHAnsi" w:hAnsiTheme="minorHAnsi" w:cstheme="minorHAnsi"/>
          <w:b/>
          <w:bCs/>
        </w:rPr>
        <w:t>,</w:t>
      </w:r>
      <w:r w:rsidR="00332785" w:rsidRPr="006526BF">
        <w:rPr>
          <w:rFonts w:asciiTheme="minorHAnsi" w:hAnsiTheme="minorHAnsi" w:cstheme="minorHAnsi"/>
          <w:b/>
          <w:bCs/>
        </w:rPr>
        <w:t xml:space="preserve"> o której mowa w </w:t>
      </w:r>
      <w:r w:rsidR="006A095D" w:rsidRPr="006526BF">
        <w:rPr>
          <w:rFonts w:asciiTheme="minorHAnsi" w:hAnsiTheme="minorHAnsi" w:cstheme="minorHAnsi"/>
          <w:b/>
          <w:bCs/>
        </w:rPr>
        <w:t xml:space="preserve">pkt 2.7 </w:t>
      </w:r>
      <w:r w:rsidR="00332785" w:rsidRPr="006526BF">
        <w:rPr>
          <w:rFonts w:asciiTheme="minorHAnsi" w:hAnsiTheme="minorHAnsi" w:cstheme="minorHAnsi"/>
          <w:b/>
          <w:bCs/>
        </w:rPr>
        <w:t>OPZ</w:t>
      </w:r>
      <w:r w:rsidR="006A095D" w:rsidRPr="006526BF">
        <w:rPr>
          <w:rFonts w:asciiTheme="minorHAnsi" w:hAnsiTheme="minorHAnsi" w:cstheme="minorHAnsi"/>
          <w:b/>
          <w:bCs/>
        </w:rPr>
        <w:t xml:space="preserve"> </w:t>
      </w:r>
      <w:bookmarkStart w:id="19" w:name="_Hlk208325344"/>
      <w:r w:rsidR="006A095D" w:rsidRPr="006526BF">
        <w:rPr>
          <w:rFonts w:asciiTheme="minorHAnsi" w:hAnsiTheme="minorHAnsi" w:cstheme="minorHAnsi"/>
          <w:b/>
          <w:bCs/>
        </w:rPr>
        <w:t>(załącznik nr 2 do zaproszenia do składania ofert)</w:t>
      </w:r>
      <w:r w:rsidRPr="006526BF">
        <w:rPr>
          <w:rFonts w:asciiTheme="minorHAnsi" w:hAnsiTheme="minorHAnsi" w:cstheme="minorHAnsi"/>
        </w:rPr>
        <w:t>;</w:t>
      </w:r>
      <w:r w:rsidR="00931AD4" w:rsidRPr="006526BF">
        <w:rPr>
          <w:rFonts w:asciiTheme="minorHAnsi" w:hAnsiTheme="minorHAnsi" w:cstheme="minorHAnsi"/>
        </w:rPr>
        <w:t xml:space="preserve"> </w:t>
      </w:r>
      <w:bookmarkEnd w:id="19"/>
      <w:r w:rsidRPr="006526BF">
        <w:rPr>
          <w:rFonts w:asciiTheme="minorHAnsi" w:hAnsiTheme="minorHAnsi" w:cstheme="minorHAnsi"/>
        </w:rPr>
        <w:t xml:space="preserve"> </w:t>
      </w:r>
    </w:p>
    <w:p w14:paraId="04361290" w14:textId="18056B90" w:rsidR="00332785" w:rsidRPr="006526BF" w:rsidRDefault="00332785" w:rsidP="001E69A9">
      <w:pPr>
        <w:pStyle w:val="Akapitzlist"/>
        <w:spacing w:after="0" w:line="288" w:lineRule="auto"/>
        <w:ind w:left="1134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 xml:space="preserve">Wykonawca podaje cenę ryczałtową  netto  w całym okresie obowiązywania Umowy </w:t>
      </w:r>
      <w:r w:rsidR="00551083">
        <w:rPr>
          <w:rFonts w:asciiTheme="minorHAnsi" w:hAnsiTheme="minorHAnsi" w:cstheme="minorHAnsi"/>
        </w:rPr>
        <w:br/>
      </w:r>
      <w:r w:rsidRPr="006526BF">
        <w:rPr>
          <w:rFonts w:asciiTheme="minorHAnsi" w:hAnsiTheme="minorHAnsi" w:cstheme="minorHAnsi"/>
        </w:rPr>
        <w:t>(tj</w:t>
      </w:r>
      <w:r w:rsidR="001216FA" w:rsidRPr="006526BF">
        <w:rPr>
          <w:rFonts w:asciiTheme="minorHAnsi" w:hAnsiTheme="minorHAnsi" w:cstheme="minorHAnsi"/>
        </w:rPr>
        <w:t>. w okresie</w:t>
      </w:r>
      <w:r w:rsidRPr="006526BF">
        <w:rPr>
          <w:rFonts w:asciiTheme="minorHAnsi" w:hAnsiTheme="minorHAnsi" w:cstheme="minorHAnsi"/>
        </w:rPr>
        <w:t xml:space="preserve"> 120 miesięcy) za opiekę serwisową</w:t>
      </w:r>
      <w:r w:rsidR="001216FA" w:rsidRPr="006526BF">
        <w:rPr>
          <w:rFonts w:asciiTheme="minorHAnsi" w:hAnsiTheme="minorHAnsi" w:cstheme="minorHAnsi"/>
        </w:rPr>
        <w:t>,</w:t>
      </w:r>
      <w:r w:rsidRPr="006526BF">
        <w:rPr>
          <w:rFonts w:asciiTheme="minorHAnsi" w:hAnsiTheme="minorHAnsi" w:cstheme="minorHAnsi"/>
        </w:rPr>
        <w:t xml:space="preserve"> w tym cenę netto </w:t>
      </w:r>
      <w:r w:rsidRPr="006526BF">
        <w:rPr>
          <w:rFonts w:asciiTheme="minorHAnsi" w:hAnsiTheme="minorHAnsi" w:cstheme="minorHAnsi"/>
          <w:b/>
          <w:bCs/>
        </w:rPr>
        <w:t>za miesiąc opieki serwisowej.</w:t>
      </w:r>
    </w:p>
    <w:p w14:paraId="7FB14049" w14:textId="77777777" w:rsidR="002855D1" w:rsidRPr="006526BF" w:rsidRDefault="002855D1" w:rsidP="00535FD8">
      <w:pPr>
        <w:pStyle w:val="Akapitzlist"/>
        <w:numPr>
          <w:ilvl w:val="2"/>
          <w:numId w:val="23"/>
        </w:numPr>
        <w:spacing w:after="0" w:line="288" w:lineRule="auto"/>
        <w:ind w:left="1134" w:hanging="708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 xml:space="preserve">w zakresie wszelkich prac dodatkowych zleconych przez Zamawiającego dot. m.in. zmian </w:t>
      </w:r>
      <w:r w:rsidRPr="006526BF">
        <w:rPr>
          <w:rFonts w:asciiTheme="minorHAnsi" w:hAnsiTheme="minorHAnsi" w:cstheme="minorHAnsi"/>
        </w:rPr>
        <w:br/>
        <w:t xml:space="preserve">w Systemie, które </w:t>
      </w:r>
      <w:r w:rsidRPr="006526BF">
        <w:rPr>
          <w:rFonts w:asciiTheme="minorHAnsi" w:hAnsiTheme="minorHAnsi" w:cstheme="minorHAnsi"/>
          <w:b/>
          <w:bCs/>
        </w:rPr>
        <w:t>wykraczają</w:t>
      </w:r>
      <w:r w:rsidRPr="006526BF">
        <w:rPr>
          <w:rFonts w:asciiTheme="minorHAnsi" w:hAnsiTheme="minorHAnsi" w:cstheme="minorHAnsi"/>
        </w:rPr>
        <w:t xml:space="preserve"> poza Opis Przedmiotu Zamówienia, Zamawiający będzie rozliczał się wg potrzeb, w oparciu o:</w:t>
      </w:r>
    </w:p>
    <w:p w14:paraId="47A118A4" w14:textId="77777777" w:rsidR="003B59F4" w:rsidRPr="006526BF" w:rsidRDefault="002855D1" w:rsidP="00535FD8">
      <w:pPr>
        <w:pStyle w:val="Akapitzlist"/>
        <w:numPr>
          <w:ilvl w:val="3"/>
          <w:numId w:val="23"/>
        </w:numPr>
        <w:spacing w:after="0" w:line="288" w:lineRule="auto"/>
        <w:ind w:left="1560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>cenę jednostkową za jedną roboczogodzinę opiekuna, rozliczenie będzie następowało miesięcznie za faktyczną ilość godzin pracy opiekuna</w:t>
      </w:r>
      <w:r w:rsidR="003B59F4" w:rsidRPr="006526BF">
        <w:rPr>
          <w:rFonts w:asciiTheme="minorHAnsi" w:hAnsiTheme="minorHAnsi" w:cstheme="minorHAnsi"/>
        </w:rPr>
        <w:t xml:space="preserve">. </w:t>
      </w:r>
    </w:p>
    <w:p w14:paraId="465615A7" w14:textId="77777777" w:rsidR="00297B97" w:rsidRPr="006526BF" w:rsidRDefault="003B59F4" w:rsidP="003B59F4">
      <w:pPr>
        <w:pStyle w:val="Akapitzlist"/>
        <w:spacing w:after="0" w:line="288" w:lineRule="auto"/>
        <w:ind w:left="1560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 xml:space="preserve">Zamawiający do wyceny przyjmuje założenie, że w okresie </w:t>
      </w:r>
      <w:r w:rsidR="00D4007B" w:rsidRPr="006526BF">
        <w:rPr>
          <w:rFonts w:asciiTheme="minorHAnsi" w:hAnsiTheme="minorHAnsi" w:cstheme="minorHAnsi"/>
        </w:rPr>
        <w:t>120</w:t>
      </w:r>
      <w:r w:rsidRPr="006526BF">
        <w:rPr>
          <w:rFonts w:asciiTheme="minorHAnsi" w:hAnsiTheme="minorHAnsi" w:cstheme="minorHAnsi"/>
        </w:rPr>
        <w:t xml:space="preserve"> miesięcy będzie to </w:t>
      </w:r>
      <w:r w:rsidR="001216FA" w:rsidRPr="006526BF">
        <w:rPr>
          <w:rFonts w:asciiTheme="minorHAnsi" w:hAnsiTheme="minorHAnsi" w:cstheme="minorHAnsi"/>
        </w:rPr>
        <w:t>500</w:t>
      </w:r>
      <w:r w:rsidRPr="006526BF">
        <w:rPr>
          <w:rFonts w:asciiTheme="minorHAnsi" w:hAnsiTheme="minorHAnsi" w:cstheme="minorHAnsi"/>
        </w:rPr>
        <w:t xml:space="preserve"> godzin pracy.</w:t>
      </w:r>
      <w:r w:rsidR="006237C8" w:rsidRPr="006526BF">
        <w:rPr>
          <w:rFonts w:asciiTheme="minorHAnsi" w:hAnsiTheme="minorHAnsi" w:cstheme="minorHAnsi"/>
        </w:rPr>
        <w:t xml:space="preserve"> </w:t>
      </w:r>
    </w:p>
    <w:p w14:paraId="31856A6C" w14:textId="28E3CDAC" w:rsidR="003B59F4" w:rsidRPr="006526BF" w:rsidRDefault="00332785" w:rsidP="003B59F4">
      <w:pPr>
        <w:pStyle w:val="Akapitzlist"/>
        <w:spacing w:after="0" w:line="288" w:lineRule="auto"/>
        <w:ind w:left="1560"/>
        <w:jc w:val="both"/>
        <w:rPr>
          <w:rFonts w:asciiTheme="minorHAnsi" w:hAnsiTheme="minorHAnsi" w:cstheme="minorHAnsi"/>
          <w:u w:val="single"/>
        </w:rPr>
      </w:pPr>
      <w:r w:rsidRPr="006526BF">
        <w:rPr>
          <w:rFonts w:asciiTheme="minorHAnsi" w:hAnsiTheme="minorHAnsi" w:cstheme="minorHAnsi"/>
          <w:u w:val="single"/>
        </w:rPr>
        <w:t>Wykonawca</w:t>
      </w:r>
      <w:r w:rsidR="00297B97" w:rsidRPr="006526BF">
        <w:rPr>
          <w:rFonts w:asciiTheme="minorHAnsi" w:hAnsiTheme="minorHAnsi" w:cstheme="minorHAnsi"/>
          <w:u w:val="single"/>
        </w:rPr>
        <w:t xml:space="preserve"> </w:t>
      </w:r>
      <w:r w:rsidR="003B59F4" w:rsidRPr="006526BF">
        <w:rPr>
          <w:rFonts w:asciiTheme="minorHAnsi" w:hAnsiTheme="minorHAnsi" w:cstheme="minorHAnsi"/>
          <w:u w:val="single"/>
        </w:rPr>
        <w:t xml:space="preserve">przeliczy wartość opieki serwisowej w okresie 10 lat (120 miesięcy). </w:t>
      </w:r>
    </w:p>
    <w:p w14:paraId="0A1FAA1C" w14:textId="38F34E44" w:rsidR="00CF4972" w:rsidRPr="006526BF" w:rsidRDefault="002855D1" w:rsidP="00535FD8">
      <w:pPr>
        <w:pStyle w:val="Akapitzlist"/>
        <w:numPr>
          <w:ilvl w:val="3"/>
          <w:numId w:val="23"/>
        </w:numPr>
        <w:spacing w:after="0" w:line="288" w:lineRule="auto"/>
        <w:ind w:left="1560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>cenę ryczałtową za jeden dojazd opiekuna do oddziału Zamawiającego, rozliczenie będzie następowało miesięcznie za faktyczną ilość przyjazdów opiekuna.</w:t>
      </w:r>
    </w:p>
    <w:p w14:paraId="475D501F" w14:textId="4F575CDC" w:rsidR="003B59F4" w:rsidRPr="006526BF" w:rsidRDefault="003B59F4" w:rsidP="003B59F4">
      <w:pPr>
        <w:pStyle w:val="Akapitzlist"/>
        <w:spacing w:after="0" w:line="288" w:lineRule="auto"/>
        <w:ind w:left="1560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 xml:space="preserve">Zamawiający przyjmuje, że w okresie </w:t>
      </w:r>
      <w:r w:rsidR="00D4007B" w:rsidRPr="006526BF">
        <w:rPr>
          <w:rFonts w:asciiTheme="minorHAnsi" w:hAnsiTheme="minorHAnsi" w:cstheme="minorHAnsi"/>
        </w:rPr>
        <w:t>120</w:t>
      </w:r>
      <w:r w:rsidRPr="006526BF">
        <w:rPr>
          <w:rFonts w:asciiTheme="minorHAnsi" w:hAnsiTheme="minorHAnsi" w:cstheme="minorHAnsi"/>
        </w:rPr>
        <w:t xml:space="preserve"> miesięcy będzie to </w:t>
      </w:r>
      <w:r w:rsidR="001216FA" w:rsidRPr="006526BF">
        <w:rPr>
          <w:rFonts w:asciiTheme="minorHAnsi" w:hAnsiTheme="minorHAnsi" w:cstheme="minorHAnsi"/>
        </w:rPr>
        <w:t>50</w:t>
      </w:r>
      <w:r w:rsidRPr="006526BF">
        <w:rPr>
          <w:rFonts w:asciiTheme="minorHAnsi" w:hAnsiTheme="minorHAnsi" w:cstheme="minorHAnsi"/>
        </w:rPr>
        <w:t xml:space="preserve"> przyjazdów opiekuna. </w:t>
      </w:r>
      <w:r w:rsidR="00332785" w:rsidRPr="006526BF">
        <w:rPr>
          <w:rFonts w:asciiTheme="minorHAnsi" w:hAnsiTheme="minorHAnsi" w:cstheme="minorHAnsi"/>
          <w:u w:val="single"/>
        </w:rPr>
        <w:t>Wykonawca</w:t>
      </w:r>
      <w:r w:rsidRPr="006526BF">
        <w:rPr>
          <w:rFonts w:asciiTheme="minorHAnsi" w:hAnsiTheme="minorHAnsi" w:cstheme="minorHAnsi"/>
          <w:u w:val="single"/>
        </w:rPr>
        <w:t xml:space="preserve"> przeliczy wartość w okresie 10 lat (120 miesięcy).</w:t>
      </w:r>
    </w:p>
    <w:p w14:paraId="69DB81A5" w14:textId="77777777" w:rsidR="00551083" w:rsidRDefault="00E415CE" w:rsidP="00551083">
      <w:pPr>
        <w:numPr>
          <w:ilvl w:val="0"/>
          <w:numId w:val="6"/>
        </w:numPr>
        <w:tabs>
          <w:tab w:val="left" w:pos="426"/>
        </w:tabs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Wszystkie pozycje w e-ofercie muszą być wypełnione. Cena musi uwzględniać wszystkie wymagania niniejszego zaproszenia oraz obejmować wszelkie koszty, jakie poniesie Wykonawca z tytułu należytej oraz zgodnej z obowiązującymi przepisami prawa realizacji przedmiotu zamówienia.</w:t>
      </w:r>
    </w:p>
    <w:p w14:paraId="274089D7" w14:textId="1F49B618" w:rsidR="00090986" w:rsidRPr="00551083" w:rsidRDefault="00EA7176" w:rsidP="00551083">
      <w:pPr>
        <w:numPr>
          <w:ilvl w:val="0"/>
          <w:numId w:val="6"/>
        </w:numPr>
        <w:tabs>
          <w:tab w:val="left" w:pos="426"/>
        </w:tabs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51083">
        <w:rPr>
          <w:rFonts w:asciiTheme="minorHAnsi" w:hAnsiTheme="minorHAnsi" w:cstheme="minorHAnsi"/>
          <w:bCs/>
          <w:sz w:val="22"/>
          <w:szCs w:val="22"/>
        </w:rPr>
        <w:t>Cena określona przez Wykonawcę w e-ofercie zostaje ustalona na okres ważności Umowy i może się zmienić tylko w sytuacjach opisanych w</w:t>
      </w:r>
      <w:r w:rsidR="00AC3652" w:rsidRPr="00551083">
        <w:rPr>
          <w:rFonts w:asciiTheme="minorHAnsi" w:hAnsiTheme="minorHAnsi" w:cstheme="minorHAnsi"/>
          <w:bCs/>
          <w:sz w:val="22"/>
          <w:szCs w:val="22"/>
        </w:rPr>
        <w:t xml:space="preserve">e wzorze umowy, który stanowi załącznik nr </w:t>
      </w:r>
      <w:r w:rsidR="003C6F8C" w:rsidRPr="00551083">
        <w:rPr>
          <w:rFonts w:asciiTheme="minorHAnsi" w:hAnsiTheme="minorHAnsi" w:cstheme="minorHAnsi"/>
          <w:bCs/>
          <w:sz w:val="22"/>
          <w:szCs w:val="22"/>
        </w:rPr>
        <w:t>9</w:t>
      </w:r>
      <w:r w:rsidR="00AC3652" w:rsidRPr="0055108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A6844" w:rsidRPr="00551083">
        <w:rPr>
          <w:rFonts w:asciiTheme="minorHAnsi" w:hAnsiTheme="minorHAnsi" w:cstheme="minorHAnsi"/>
          <w:bCs/>
          <w:sz w:val="22"/>
          <w:szCs w:val="22"/>
        </w:rPr>
        <w:t>d</w:t>
      </w:r>
      <w:r w:rsidR="00AC3652" w:rsidRPr="00551083">
        <w:rPr>
          <w:rFonts w:asciiTheme="minorHAnsi" w:hAnsiTheme="minorHAnsi" w:cstheme="minorHAnsi"/>
          <w:bCs/>
          <w:sz w:val="22"/>
          <w:szCs w:val="22"/>
        </w:rPr>
        <w:t>o</w:t>
      </w:r>
      <w:r w:rsidR="00F61FDA" w:rsidRPr="00551083">
        <w:rPr>
          <w:rFonts w:asciiTheme="minorHAnsi" w:hAnsiTheme="minorHAnsi" w:cstheme="minorHAnsi"/>
          <w:bCs/>
          <w:sz w:val="22"/>
          <w:szCs w:val="22"/>
        </w:rPr>
        <w:t xml:space="preserve"> zaproszenia do składania ofert</w:t>
      </w:r>
      <w:r w:rsidR="00AC3652" w:rsidRPr="00551083">
        <w:rPr>
          <w:rFonts w:asciiTheme="minorHAnsi" w:hAnsiTheme="minorHAnsi" w:cstheme="minorHAnsi"/>
          <w:bCs/>
          <w:sz w:val="22"/>
          <w:szCs w:val="22"/>
        </w:rPr>
        <w:t>.</w:t>
      </w:r>
      <w:r w:rsidR="00364091" w:rsidRPr="0055108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1C73E42" w14:textId="77777777" w:rsidR="00551083" w:rsidRPr="006526BF" w:rsidRDefault="00551083" w:rsidP="00551083">
      <w:pPr>
        <w:keepLines/>
        <w:tabs>
          <w:tab w:val="left" w:pos="426"/>
        </w:tabs>
        <w:suppressAutoHyphens/>
        <w:autoSpaceDE w:val="0"/>
        <w:spacing w:line="288" w:lineRule="auto"/>
        <w:ind w:left="495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628"/>
      </w:tblGrid>
      <w:tr w:rsidR="00D56A2A" w:rsidRPr="006526BF" w14:paraId="746F3EF9" w14:textId="77777777" w:rsidTr="00BC7F6F">
        <w:tc>
          <w:tcPr>
            <w:tcW w:w="9778" w:type="dxa"/>
            <w:shd w:val="clear" w:color="auto" w:fill="D9D9D9"/>
          </w:tcPr>
          <w:p w14:paraId="7061D682" w14:textId="40B2597F" w:rsidR="00D56A2A" w:rsidRPr="006526BF" w:rsidRDefault="00D56A2A" w:rsidP="00D12BDF">
            <w:pPr>
              <w:tabs>
                <w:tab w:val="left" w:pos="0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20" w:name="_Hlk207614340"/>
            <w:r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>XI</w:t>
            </w:r>
            <w:r w:rsidR="006237C8"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7A190B"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>.  OFERTY CZĘŚCIOWE  I OFERTY  WARIANTOWE</w:t>
            </w:r>
          </w:p>
        </w:tc>
      </w:tr>
    </w:tbl>
    <w:bookmarkEnd w:id="20"/>
    <w:p w14:paraId="6ACFD010" w14:textId="77777777" w:rsidR="00A87837" w:rsidRPr="006526BF" w:rsidRDefault="00A87837" w:rsidP="00D12BDF">
      <w:pPr>
        <w:tabs>
          <w:tab w:val="left" w:pos="0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Zamawiający nie dopuszcza</w:t>
      </w:r>
      <w:r w:rsidRPr="006526B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526BF">
        <w:rPr>
          <w:rFonts w:asciiTheme="minorHAnsi" w:hAnsiTheme="minorHAnsi" w:cstheme="minorHAnsi"/>
          <w:sz w:val="22"/>
          <w:szCs w:val="22"/>
        </w:rPr>
        <w:t xml:space="preserve">możliwości składania ofert częściowych. </w:t>
      </w:r>
    </w:p>
    <w:p w14:paraId="19F7C99D" w14:textId="25F1272E" w:rsidR="003C6F8C" w:rsidRDefault="00A87837" w:rsidP="00D12BDF">
      <w:pPr>
        <w:tabs>
          <w:tab w:val="left" w:pos="0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Zamawiający nie dopuszcza możliwości składania ofert wariantowych.</w:t>
      </w:r>
    </w:p>
    <w:p w14:paraId="79E74FE8" w14:textId="77777777" w:rsidR="00551083" w:rsidRPr="006526BF" w:rsidRDefault="00551083" w:rsidP="00D12BDF">
      <w:pPr>
        <w:tabs>
          <w:tab w:val="left" w:pos="0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628"/>
      </w:tblGrid>
      <w:tr w:rsidR="007207E6" w:rsidRPr="006526BF" w14:paraId="246B184B" w14:textId="77777777" w:rsidTr="007207E6">
        <w:tc>
          <w:tcPr>
            <w:tcW w:w="9628" w:type="dxa"/>
            <w:shd w:val="clear" w:color="auto" w:fill="D9D9D9"/>
          </w:tcPr>
          <w:p w14:paraId="72118012" w14:textId="6BE098CC" w:rsidR="007207E6" w:rsidRPr="006526BF" w:rsidRDefault="007207E6" w:rsidP="00F03BB7">
            <w:pPr>
              <w:tabs>
                <w:tab w:val="left" w:pos="0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XIV. KRYTERIA SELEKCJI  </w:t>
            </w:r>
          </w:p>
        </w:tc>
      </w:tr>
    </w:tbl>
    <w:p w14:paraId="6E1C7378" w14:textId="301E2EC4" w:rsidR="003C6F8C" w:rsidRPr="006526BF" w:rsidRDefault="003C6F8C" w:rsidP="006526B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Do Etapu II postępowania zostanie zaproszonych trzech Wykonawców, którzy spełnią wszystkie wymagania Zamawiającego, z zastrzeżeniem, że jeżeli liczba Wykonawców będzie mniejsza niż trzech, wówczas </w:t>
      </w:r>
      <w:r w:rsidRPr="006526BF">
        <w:rPr>
          <w:rFonts w:asciiTheme="minorHAnsi" w:hAnsiTheme="minorHAnsi" w:cstheme="minorHAnsi"/>
          <w:sz w:val="22"/>
          <w:szCs w:val="22"/>
        </w:rPr>
        <w:lastRenderedPageBreak/>
        <w:t>Zamawiający zaprosi do etapu II wszystkich Wykonawców, którzy złożą wnioski o dopuszczenie do udziału w postępowaniu wraz z załącznikami</w:t>
      </w:r>
      <w:r w:rsidR="00D477E1">
        <w:rPr>
          <w:rFonts w:asciiTheme="minorHAnsi" w:hAnsiTheme="minorHAnsi" w:cstheme="minorHAnsi"/>
          <w:sz w:val="22"/>
          <w:szCs w:val="22"/>
        </w:rPr>
        <w:t xml:space="preserve">, </w:t>
      </w:r>
      <w:r w:rsidRPr="006526BF">
        <w:rPr>
          <w:rFonts w:asciiTheme="minorHAnsi" w:hAnsiTheme="minorHAnsi" w:cstheme="minorHAnsi"/>
          <w:sz w:val="22"/>
          <w:szCs w:val="22"/>
        </w:rPr>
        <w:t xml:space="preserve">o których mowa w pkt IX A 1  </w:t>
      </w:r>
      <w:r w:rsidR="00F61FDA" w:rsidRPr="006526BF">
        <w:rPr>
          <w:rFonts w:asciiTheme="minorHAnsi" w:hAnsiTheme="minorHAnsi" w:cstheme="minorHAnsi"/>
          <w:bCs/>
          <w:sz w:val="22"/>
          <w:szCs w:val="22"/>
        </w:rPr>
        <w:t>zaproszenia do składania ofert</w:t>
      </w:r>
      <w:r w:rsidR="006D0E69" w:rsidRPr="006526B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526BF">
        <w:rPr>
          <w:rFonts w:asciiTheme="minorHAnsi" w:hAnsiTheme="minorHAnsi" w:cstheme="minorHAnsi"/>
          <w:sz w:val="22"/>
          <w:szCs w:val="22"/>
        </w:rPr>
        <w:t>oraz spełnią wszystkie wymagania Zamawiającego.</w:t>
      </w:r>
    </w:p>
    <w:p w14:paraId="27159088" w14:textId="768F3FEB" w:rsidR="003C6F8C" w:rsidRPr="006526BF" w:rsidRDefault="003C6F8C" w:rsidP="006526BF">
      <w:pPr>
        <w:pStyle w:val="Default"/>
        <w:spacing w:line="288" w:lineRule="auto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  <w:bookmarkStart w:id="21" w:name="_Ref176957410"/>
      <w:r w:rsidRPr="006526BF">
        <w:rPr>
          <w:rFonts w:asciiTheme="minorHAnsi" w:hAnsiTheme="minorHAnsi" w:cstheme="minorHAnsi"/>
          <w:sz w:val="22"/>
          <w:szCs w:val="22"/>
        </w:rPr>
        <w:t>W celu uzyskania punktów w kryterium selekcji Wykonawca musi wykazać się doświadczeniem ponad warunek udziału określony w rozdziale V I pkt 3 ppkt 3.2</w:t>
      </w:r>
      <w:bookmarkEnd w:id="21"/>
    </w:p>
    <w:p w14:paraId="01568841" w14:textId="772A1BCD" w:rsidR="003C6F8C" w:rsidRPr="006526BF" w:rsidRDefault="003C6F8C" w:rsidP="003C6F8C">
      <w:pPr>
        <w:pStyle w:val="CMSANHeading2"/>
        <w:numPr>
          <w:ilvl w:val="0"/>
          <w:numId w:val="24"/>
        </w:numPr>
        <w:spacing w:before="0" w:after="0"/>
        <w:ind w:left="357" w:hanging="357"/>
        <w:rPr>
          <w:rFonts w:asciiTheme="minorHAnsi" w:hAnsiTheme="minorHAnsi" w:cstheme="minorHAnsi"/>
          <w:lang w:val="pl-PL"/>
        </w:rPr>
      </w:pPr>
      <w:r w:rsidRPr="006526BF">
        <w:rPr>
          <w:rFonts w:asciiTheme="minorHAnsi" w:hAnsiTheme="minorHAnsi" w:cstheme="minorHAnsi"/>
          <w:lang w:val="pl-PL"/>
        </w:rPr>
        <w:t xml:space="preserve">W celu wykazania doświadczenia podlegającego ocenie w zakresie kryterium selekcji </w:t>
      </w:r>
      <w:r w:rsidRPr="006526BF">
        <w:rPr>
          <w:rFonts w:asciiTheme="minorHAnsi" w:eastAsia="Times New Roman" w:hAnsiTheme="minorHAnsi" w:cstheme="minorHAnsi"/>
          <w:lang w:val="pl-PL" w:eastAsia="pl-PL"/>
        </w:rPr>
        <w:t>Wykonawca</w:t>
      </w:r>
      <w:r w:rsidRPr="006526BF">
        <w:rPr>
          <w:rFonts w:asciiTheme="minorHAnsi" w:hAnsiTheme="minorHAnsi" w:cstheme="minorHAnsi"/>
          <w:lang w:val="pl-PL"/>
        </w:rPr>
        <w:t xml:space="preserve"> zobowiązany jest złożyć wraz z Wnioskiem, Wykaz </w:t>
      </w:r>
      <w:r w:rsidR="00A73BC1">
        <w:rPr>
          <w:rFonts w:asciiTheme="minorHAnsi" w:hAnsiTheme="minorHAnsi" w:cstheme="minorHAnsi"/>
          <w:lang w:val="pl-PL"/>
        </w:rPr>
        <w:t xml:space="preserve">wykonanych </w:t>
      </w:r>
      <w:r w:rsidRPr="00A73BC1">
        <w:rPr>
          <w:rFonts w:asciiTheme="minorHAnsi" w:hAnsiTheme="minorHAnsi" w:cstheme="minorHAnsi"/>
          <w:lang w:val="pl-PL"/>
        </w:rPr>
        <w:t>usług (załącznik nr 6), o którym</w:t>
      </w:r>
      <w:r w:rsidRPr="006526BF">
        <w:rPr>
          <w:rFonts w:asciiTheme="minorHAnsi" w:hAnsiTheme="minorHAnsi" w:cstheme="minorHAnsi"/>
          <w:lang w:val="pl-PL"/>
        </w:rPr>
        <w:t xml:space="preserve"> mowa </w:t>
      </w:r>
      <w:r w:rsidR="00391D17">
        <w:rPr>
          <w:rFonts w:asciiTheme="minorHAnsi" w:hAnsiTheme="minorHAnsi" w:cstheme="minorHAnsi"/>
          <w:lang w:val="pl-PL"/>
        </w:rPr>
        <w:br/>
      </w:r>
      <w:r w:rsidRPr="006526BF">
        <w:rPr>
          <w:rFonts w:asciiTheme="minorHAnsi" w:hAnsiTheme="minorHAnsi" w:cstheme="minorHAnsi"/>
          <w:lang w:val="pl-PL"/>
        </w:rPr>
        <w:t>w rozdziale V I pkt 5 ppkt 5.1.</w:t>
      </w:r>
    </w:p>
    <w:p w14:paraId="6FB5C6BB" w14:textId="77777777" w:rsidR="003C6F8C" w:rsidRPr="006526BF" w:rsidRDefault="003C6F8C" w:rsidP="00391D17">
      <w:pPr>
        <w:pStyle w:val="CMSANHeading2"/>
        <w:numPr>
          <w:ilvl w:val="0"/>
          <w:numId w:val="27"/>
        </w:numPr>
        <w:ind w:left="426" w:hanging="66"/>
        <w:rPr>
          <w:rFonts w:asciiTheme="minorHAnsi" w:hAnsiTheme="minorHAnsi" w:cstheme="minorHAnsi"/>
          <w:i/>
          <w:iCs/>
          <w:u w:val="single"/>
          <w:lang w:val="pl-PL"/>
        </w:rPr>
      </w:pPr>
      <w:r w:rsidRPr="006526BF">
        <w:rPr>
          <w:rFonts w:asciiTheme="minorHAnsi" w:hAnsiTheme="minorHAnsi" w:cstheme="minorHAnsi"/>
          <w:i/>
          <w:iCs/>
          <w:u w:val="single"/>
          <w:lang w:val="pl-PL"/>
        </w:rPr>
        <w:t>Opis obiektywnego i niedyskryminacyjnego sposobu dokonania wyboru Wykonawców, którzy zostaną zaproszeni do etapu II, wówczas gdy liczba Wykonawców spełniających warunki udziału w postępowaniu będzie większa niż 3:</w:t>
      </w:r>
    </w:p>
    <w:p w14:paraId="2B95D8B7" w14:textId="292C94C2" w:rsidR="003C6F8C" w:rsidRPr="006526BF" w:rsidRDefault="003C6F8C" w:rsidP="003C6F8C">
      <w:pPr>
        <w:pStyle w:val="CMSANHeading2"/>
        <w:numPr>
          <w:ilvl w:val="0"/>
          <w:numId w:val="28"/>
        </w:numPr>
        <w:rPr>
          <w:rFonts w:asciiTheme="minorHAnsi" w:hAnsiTheme="minorHAnsi" w:cstheme="minorHAnsi"/>
          <w:lang w:val="pl-PL"/>
        </w:rPr>
      </w:pPr>
      <w:r w:rsidRPr="006526BF">
        <w:rPr>
          <w:rFonts w:asciiTheme="minorHAnsi" w:hAnsiTheme="minorHAnsi" w:cstheme="minorHAnsi"/>
          <w:lang w:val="pl-PL"/>
        </w:rPr>
        <w:t>W pierwszej kolejności Zamawiający dokonana oceny spełniania przez Wykonawców, warunków udziału w postępowaniu opisanych w rozdziale V.I pkt 3 ppkt 3.2.</w:t>
      </w:r>
      <w:r w:rsidR="00391D17">
        <w:rPr>
          <w:rFonts w:asciiTheme="minorHAnsi" w:hAnsiTheme="minorHAnsi" w:cstheme="minorHAnsi"/>
          <w:lang w:val="pl-PL"/>
        </w:rPr>
        <w:t xml:space="preserve"> </w:t>
      </w:r>
      <w:r w:rsidRPr="006526BF">
        <w:rPr>
          <w:rFonts w:asciiTheme="minorHAnsi" w:hAnsiTheme="minorHAnsi" w:cstheme="minorHAnsi"/>
          <w:lang w:val="pl-PL"/>
        </w:rPr>
        <w:t>Powyższa ocena nastąpi według zasady: spełnia/nie spełnia.</w:t>
      </w:r>
    </w:p>
    <w:p w14:paraId="2EA7AF56" w14:textId="77777777" w:rsidR="003C6F8C" w:rsidRPr="006526BF" w:rsidRDefault="003C6F8C" w:rsidP="003C6F8C">
      <w:pPr>
        <w:pStyle w:val="CMSANHeading2"/>
        <w:numPr>
          <w:ilvl w:val="0"/>
          <w:numId w:val="28"/>
        </w:numPr>
        <w:rPr>
          <w:rFonts w:asciiTheme="minorHAnsi" w:hAnsiTheme="minorHAnsi" w:cstheme="minorHAnsi"/>
          <w:lang w:val="pl-PL"/>
        </w:rPr>
      </w:pPr>
      <w:r w:rsidRPr="006526BF">
        <w:rPr>
          <w:rFonts w:asciiTheme="minorHAnsi" w:hAnsiTheme="minorHAnsi" w:cstheme="minorHAnsi"/>
          <w:lang w:val="pl-PL"/>
        </w:rPr>
        <w:t>Jeżeli liczba Wykonawców, którzy spełniają warunki udziału w postępowaniu będzie większa niż 3, Zamawiający zaprosi do złożenia ofert Wykonawców, którzy otrzymają największą ilość punktów, obliczoną w oparciu o następujące zasady:</w:t>
      </w:r>
    </w:p>
    <w:p w14:paraId="71FE3B53" w14:textId="495B2232" w:rsidR="003C6F8C" w:rsidRPr="006526BF" w:rsidRDefault="003C6F8C" w:rsidP="003C6F8C">
      <w:pPr>
        <w:pStyle w:val="CMSANHeading2"/>
        <w:numPr>
          <w:ilvl w:val="0"/>
          <w:numId w:val="22"/>
        </w:numPr>
        <w:rPr>
          <w:rFonts w:asciiTheme="minorHAnsi" w:hAnsiTheme="minorHAnsi" w:cstheme="minorHAnsi"/>
          <w:lang w:val="pl-PL"/>
        </w:rPr>
      </w:pPr>
      <w:r w:rsidRPr="006526BF">
        <w:rPr>
          <w:rFonts w:asciiTheme="minorHAnsi" w:hAnsiTheme="minorHAnsi" w:cstheme="minorHAnsi"/>
          <w:lang w:val="pl-PL"/>
        </w:rPr>
        <w:t>za każde dodatkowe (poza wymaganym w rozdziale V</w:t>
      </w:r>
      <w:r w:rsidR="00EF4823" w:rsidRPr="006526BF">
        <w:rPr>
          <w:rFonts w:asciiTheme="minorHAnsi" w:hAnsiTheme="minorHAnsi" w:cstheme="minorHAnsi"/>
          <w:lang w:val="pl-PL"/>
        </w:rPr>
        <w:t>.I</w:t>
      </w:r>
      <w:r w:rsidRPr="006526BF">
        <w:rPr>
          <w:rFonts w:asciiTheme="minorHAnsi" w:hAnsiTheme="minorHAnsi" w:cstheme="minorHAnsi"/>
          <w:lang w:val="pl-PL"/>
        </w:rPr>
        <w:t xml:space="preserve"> pkt </w:t>
      </w:r>
      <w:r w:rsidR="00EF4823" w:rsidRPr="006526BF">
        <w:rPr>
          <w:rFonts w:asciiTheme="minorHAnsi" w:hAnsiTheme="minorHAnsi" w:cstheme="minorHAnsi"/>
          <w:lang w:val="pl-PL"/>
        </w:rPr>
        <w:t>3</w:t>
      </w:r>
      <w:r w:rsidRPr="006526BF">
        <w:rPr>
          <w:rFonts w:asciiTheme="minorHAnsi" w:hAnsiTheme="minorHAnsi" w:cstheme="minorHAnsi"/>
          <w:lang w:val="pl-PL"/>
        </w:rPr>
        <w:t xml:space="preserve"> ppkt </w:t>
      </w:r>
      <w:r w:rsidR="00EF4823" w:rsidRPr="006526BF">
        <w:rPr>
          <w:rFonts w:asciiTheme="minorHAnsi" w:hAnsiTheme="minorHAnsi" w:cstheme="minorHAnsi"/>
          <w:lang w:val="pl-PL"/>
        </w:rPr>
        <w:t>3</w:t>
      </w:r>
      <w:r w:rsidRPr="006526BF">
        <w:rPr>
          <w:rFonts w:asciiTheme="minorHAnsi" w:hAnsiTheme="minorHAnsi" w:cstheme="minorHAnsi"/>
          <w:lang w:val="pl-PL"/>
        </w:rPr>
        <w:t xml:space="preserve">.2 niniejszego </w:t>
      </w:r>
      <w:r w:rsidR="00F61FDA" w:rsidRPr="006526BF">
        <w:rPr>
          <w:rFonts w:asciiTheme="minorHAnsi" w:hAnsiTheme="minorHAnsi" w:cstheme="minorHAnsi"/>
          <w:bCs/>
          <w:lang w:val="pl-PL"/>
        </w:rPr>
        <w:t>zaproszenia do składania ofert )</w:t>
      </w:r>
      <w:r w:rsidRPr="006526BF">
        <w:rPr>
          <w:rFonts w:asciiTheme="minorHAnsi" w:hAnsiTheme="minorHAnsi" w:cstheme="minorHAnsi"/>
          <w:lang w:val="pl-PL"/>
        </w:rPr>
        <w:t xml:space="preserve">wykonane zadanie wskazane w Wykazie wykonanych usług (załącznik nr </w:t>
      </w:r>
      <w:r w:rsidR="00EF4823" w:rsidRPr="006526BF">
        <w:rPr>
          <w:rFonts w:asciiTheme="minorHAnsi" w:hAnsiTheme="minorHAnsi" w:cstheme="minorHAnsi"/>
          <w:lang w:val="pl-PL"/>
        </w:rPr>
        <w:t>6</w:t>
      </w:r>
      <w:r w:rsidRPr="006526BF">
        <w:rPr>
          <w:rFonts w:asciiTheme="minorHAnsi" w:hAnsiTheme="minorHAnsi" w:cstheme="minorHAnsi"/>
          <w:lang w:val="pl-PL"/>
        </w:rPr>
        <w:t xml:space="preserve"> do wniosku) w zakresie usługi </w:t>
      </w:r>
      <w:r w:rsidRPr="006526BF">
        <w:rPr>
          <w:rFonts w:asciiTheme="minorHAnsi" w:hAnsiTheme="minorHAnsi" w:cstheme="minorHAnsi"/>
          <w:color w:val="auto"/>
          <w:lang w:val="pl-PL"/>
        </w:rPr>
        <w:t xml:space="preserve">wdrożenia wraz z dostawą systemu elektronicznego obiegu </w:t>
      </w:r>
      <w:r w:rsidRPr="00D477E1">
        <w:rPr>
          <w:rFonts w:asciiTheme="minorHAnsi" w:hAnsiTheme="minorHAnsi" w:cstheme="minorHAnsi"/>
          <w:color w:val="auto"/>
          <w:lang w:val="pl-PL"/>
        </w:rPr>
        <w:t xml:space="preserve">dokumentów, </w:t>
      </w:r>
      <w:r w:rsidRPr="00D477E1">
        <w:rPr>
          <w:rFonts w:asciiTheme="minorHAnsi" w:hAnsiTheme="minorHAnsi" w:cstheme="minorHAnsi"/>
          <w:lang w:val="pl-PL"/>
        </w:rPr>
        <w:t>Wykonawca</w:t>
      </w:r>
      <w:r w:rsidRPr="006526BF">
        <w:rPr>
          <w:rFonts w:asciiTheme="minorHAnsi" w:hAnsiTheme="minorHAnsi" w:cstheme="minorHAnsi"/>
          <w:lang w:val="pl-PL"/>
        </w:rPr>
        <w:t xml:space="preserve"> otrzyma 5 pkt.</w:t>
      </w:r>
    </w:p>
    <w:p w14:paraId="4136CB20" w14:textId="77777777" w:rsidR="003C6F8C" w:rsidRPr="006526BF" w:rsidRDefault="003C6F8C" w:rsidP="003C6F8C">
      <w:pPr>
        <w:pStyle w:val="CMSANHeading2"/>
        <w:numPr>
          <w:ilvl w:val="0"/>
          <w:numId w:val="22"/>
        </w:numPr>
        <w:rPr>
          <w:rFonts w:asciiTheme="minorHAnsi" w:hAnsiTheme="minorHAnsi" w:cstheme="minorHAnsi"/>
          <w:lang w:val="pl-PL"/>
        </w:rPr>
      </w:pPr>
      <w:r w:rsidRPr="006526BF">
        <w:rPr>
          <w:rFonts w:asciiTheme="minorHAnsi" w:hAnsiTheme="minorHAnsi" w:cstheme="minorHAnsi"/>
          <w:lang w:val="pl-PL"/>
        </w:rPr>
        <w:t>Punkty będą przyznawane, jeśli liczba Wykonawców będzie większa niż 3.</w:t>
      </w:r>
    </w:p>
    <w:p w14:paraId="2F80A198" w14:textId="7DD6CEA9" w:rsidR="00EF4823" w:rsidRPr="00391D17" w:rsidRDefault="00EF4823" w:rsidP="00391D17">
      <w:pPr>
        <w:pStyle w:val="CMSANIndent1"/>
        <w:numPr>
          <w:ilvl w:val="0"/>
          <w:numId w:val="22"/>
        </w:numPr>
        <w:rPr>
          <w:rFonts w:asciiTheme="minorHAnsi" w:hAnsiTheme="minorHAnsi" w:cstheme="minorHAnsi"/>
          <w:lang w:val="pl-PL"/>
        </w:rPr>
      </w:pPr>
      <w:r w:rsidRPr="006526BF">
        <w:rPr>
          <w:rFonts w:asciiTheme="minorHAnsi" w:hAnsiTheme="minorHAnsi" w:cstheme="minorHAnsi"/>
          <w:lang w:val="pl-PL"/>
        </w:rPr>
        <w:t>Na potrzeby uzyskania punktów w kryterium selekcji, wykonawca może wskazać maksymalnie 5 dodatkowych usług. W przypadku wskazania większej ilości usług, Zamawiający podda ocenie wyłącznie 5 pierwszych pozycji.</w:t>
      </w:r>
    </w:p>
    <w:p w14:paraId="6E1B5AB9" w14:textId="7A0B6898" w:rsidR="003C6F8C" w:rsidRPr="006526BF" w:rsidRDefault="003C6F8C" w:rsidP="003C6F8C">
      <w:pPr>
        <w:pStyle w:val="CMSANHeading2"/>
        <w:numPr>
          <w:ilvl w:val="0"/>
          <w:numId w:val="22"/>
        </w:numPr>
        <w:rPr>
          <w:rFonts w:asciiTheme="minorHAnsi" w:hAnsiTheme="minorHAnsi" w:cstheme="minorHAnsi"/>
          <w:lang w:val="pl-PL"/>
        </w:rPr>
      </w:pPr>
      <w:r w:rsidRPr="006526BF">
        <w:rPr>
          <w:rFonts w:asciiTheme="minorHAnsi" w:hAnsiTheme="minorHAnsi" w:cstheme="minorHAnsi"/>
          <w:lang w:val="pl-PL"/>
        </w:rPr>
        <w:t xml:space="preserve">Jeżeli liczba Wykonawców, którzy spełniają warunki udziału w postępowaniu, będzie mniejsza niż określona w </w:t>
      </w:r>
      <w:r w:rsidR="00F61FDA" w:rsidRPr="006526BF">
        <w:rPr>
          <w:rFonts w:asciiTheme="minorHAnsi" w:hAnsiTheme="minorHAnsi" w:cstheme="minorHAnsi"/>
          <w:bCs/>
          <w:lang w:val="pl-PL"/>
        </w:rPr>
        <w:t>zaproszeniu do składania ofert</w:t>
      </w:r>
      <w:r w:rsidRPr="006526BF">
        <w:rPr>
          <w:rFonts w:asciiTheme="minorHAnsi" w:hAnsiTheme="minorHAnsi" w:cstheme="minorHAnsi"/>
          <w:lang w:val="pl-PL"/>
        </w:rPr>
        <w:t xml:space="preserve"> (mniejsza niż 3), Zamawiający zaprosi do Etapu II Wykonawców spełniających te warunki.</w:t>
      </w:r>
    </w:p>
    <w:p w14:paraId="2A744BB7" w14:textId="05FDFBED" w:rsidR="003C6F8C" w:rsidRPr="006526BF" w:rsidRDefault="003C6F8C" w:rsidP="003C6F8C">
      <w:pPr>
        <w:pStyle w:val="CMSANHeading2"/>
        <w:numPr>
          <w:ilvl w:val="0"/>
          <w:numId w:val="22"/>
        </w:numPr>
        <w:rPr>
          <w:rFonts w:asciiTheme="minorHAnsi" w:hAnsiTheme="minorHAnsi" w:cstheme="minorHAnsi"/>
          <w:color w:val="auto"/>
          <w:lang w:val="pl-PL"/>
        </w:rPr>
      </w:pPr>
      <w:r w:rsidRPr="006526BF">
        <w:rPr>
          <w:rFonts w:asciiTheme="minorHAnsi" w:hAnsiTheme="minorHAnsi" w:cstheme="minorHAnsi"/>
          <w:lang w:val="pl-PL"/>
        </w:rPr>
        <w:t>W przypadku uzyskania równej ilości punktów, decydować będzie wyższa łączna wartość zł netto wykonanych usług</w:t>
      </w:r>
      <w:r w:rsidRPr="006526BF">
        <w:rPr>
          <w:rFonts w:asciiTheme="minorHAnsi" w:hAnsiTheme="minorHAnsi" w:cstheme="minorHAnsi"/>
          <w:color w:val="auto"/>
          <w:lang w:val="pl-PL"/>
        </w:rPr>
        <w:t>, o których mowa w rozdziale V</w:t>
      </w:r>
      <w:r w:rsidR="00391D17">
        <w:rPr>
          <w:rFonts w:asciiTheme="minorHAnsi" w:hAnsiTheme="minorHAnsi" w:cstheme="minorHAnsi"/>
          <w:color w:val="auto"/>
          <w:lang w:val="pl-PL"/>
        </w:rPr>
        <w:t xml:space="preserve"> </w:t>
      </w:r>
      <w:r w:rsidR="00EF4823" w:rsidRPr="006526BF">
        <w:rPr>
          <w:rFonts w:asciiTheme="minorHAnsi" w:hAnsiTheme="minorHAnsi" w:cstheme="minorHAnsi"/>
          <w:color w:val="auto"/>
          <w:lang w:val="pl-PL"/>
        </w:rPr>
        <w:t xml:space="preserve">I </w:t>
      </w:r>
      <w:r w:rsidRPr="006526BF">
        <w:rPr>
          <w:rFonts w:asciiTheme="minorHAnsi" w:hAnsiTheme="minorHAnsi" w:cstheme="minorHAnsi"/>
          <w:color w:val="auto"/>
          <w:lang w:val="pl-PL"/>
        </w:rPr>
        <w:t xml:space="preserve">pkt </w:t>
      </w:r>
      <w:r w:rsidR="00EF4823" w:rsidRPr="006526BF">
        <w:rPr>
          <w:rFonts w:asciiTheme="minorHAnsi" w:hAnsiTheme="minorHAnsi" w:cstheme="minorHAnsi"/>
          <w:color w:val="auto"/>
          <w:lang w:val="pl-PL"/>
        </w:rPr>
        <w:t>3</w:t>
      </w:r>
      <w:r w:rsidRPr="006526BF">
        <w:rPr>
          <w:rFonts w:asciiTheme="minorHAnsi" w:hAnsiTheme="minorHAnsi" w:cstheme="minorHAnsi"/>
          <w:color w:val="auto"/>
          <w:lang w:val="pl-PL"/>
        </w:rPr>
        <w:t xml:space="preserve"> ppkt </w:t>
      </w:r>
      <w:r w:rsidR="00EF4823" w:rsidRPr="006526BF">
        <w:rPr>
          <w:rFonts w:asciiTheme="minorHAnsi" w:hAnsiTheme="minorHAnsi" w:cstheme="minorHAnsi"/>
          <w:color w:val="auto"/>
          <w:lang w:val="pl-PL"/>
        </w:rPr>
        <w:t>3</w:t>
      </w:r>
      <w:r w:rsidRPr="006526BF">
        <w:rPr>
          <w:rFonts w:asciiTheme="minorHAnsi" w:hAnsiTheme="minorHAnsi" w:cstheme="minorHAnsi"/>
          <w:color w:val="auto"/>
          <w:lang w:val="pl-PL"/>
        </w:rPr>
        <w:t>.2.</w:t>
      </w:r>
      <w:r w:rsidR="00F61FDA" w:rsidRPr="006526BF">
        <w:rPr>
          <w:rFonts w:asciiTheme="minorHAnsi" w:hAnsiTheme="minorHAnsi" w:cstheme="minorHAnsi"/>
          <w:bCs/>
          <w:lang w:val="pl-PL"/>
        </w:rPr>
        <w:t xml:space="preserve"> zaproszenia do składania ofert</w:t>
      </w:r>
    </w:p>
    <w:p w14:paraId="4A898385" w14:textId="77777777" w:rsidR="003C6F8C" w:rsidRPr="006526BF" w:rsidRDefault="003C6F8C" w:rsidP="003C6F8C">
      <w:pPr>
        <w:pStyle w:val="CMSANHeading2"/>
        <w:numPr>
          <w:ilvl w:val="0"/>
          <w:numId w:val="22"/>
        </w:numPr>
        <w:rPr>
          <w:rFonts w:asciiTheme="minorHAnsi" w:hAnsiTheme="minorHAnsi" w:cstheme="minorHAnsi"/>
          <w:lang w:val="pl-PL"/>
        </w:rPr>
      </w:pPr>
      <w:r w:rsidRPr="006526BF">
        <w:rPr>
          <w:rFonts w:asciiTheme="minorHAnsi" w:hAnsiTheme="minorHAnsi" w:cstheme="minorHAnsi"/>
          <w:lang w:val="pl-PL"/>
        </w:rPr>
        <w:t>Zgodnie z powyższym pkt, zamawiający zaprosi do Etapu II, 3 Wykonawców którzy spełniają warunki udziału w postępowaniu oraz otrzymają najwyższą ocenę spełniania warunków udziału w postępowaniu zgodnie z powyższymi zapisami.</w:t>
      </w:r>
    </w:p>
    <w:p w14:paraId="44B30396" w14:textId="77777777" w:rsidR="003C6F8C" w:rsidRPr="006526BF" w:rsidRDefault="003C6F8C" w:rsidP="00D12BDF">
      <w:pPr>
        <w:tabs>
          <w:tab w:val="left" w:pos="0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628"/>
      </w:tblGrid>
      <w:tr w:rsidR="00D56A2A" w:rsidRPr="006526BF" w14:paraId="79221BC7" w14:textId="77777777" w:rsidTr="00BC7F6F">
        <w:tc>
          <w:tcPr>
            <w:tcW w:w="9778" w:type="dxa"/>
            <w:shd w:val="clear" w:color="auto" w:fill="D9D9D9"/>
          </w:tcPr>
          <w:p w14:paraId="0A18EBFE" w14:textId="0024130C" w:rsidR="00D56A2A" w:rsidRPr="006526BF" w:rsidRDefault="00D56A2A" w:rsidP="00D12BDF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>X</w:t>
            </w:r>
            <w:r w:rsidR="006D0E69"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>. KRYTERIA  OCENY  I WYBORU OFERTY W CELU ZAWARCIA  UMOWY</w:t>
            </w:r>
          </w:p>
        </w:tc>
      </w:tr>
    </w:tbl>
    <w:p w14:paraId="27571D1B" w14:textId="1C5E0F5B" w:rsidR="005A27F5" w:rsidRPr="006526BF" w:rsidRDefault="00310F5B" w:rsidP="007207E6">
      <w:pPr>
        <w:pStyle w:val="CMSANHeading2"/>
        <w:numPr>
          <w:ilvl w:val="0"/>
          <w:numId w:val="0"/>
        </w:numPr>
        <w:spacing w:before="0" w:after="0"/>
        <w:rPr>
          <w:rFonts w:asciiTheme="minorHAnsi" w:hAnsiTheme="minorHAnsi" w:cstheme="minorHAnsi"/>
          <w:lang w:val="pl-PL"/>
        </w:rPr>
      </w:pPr>
      <w:r w:rsidRPr="006526BF">
        <w:rPr>
          <w:rFonts w:asciiTheme="minorHAnsi" w:hAnsiTheme="minorHAnsi" w:cstheme="minorHAnsi"/>
          <w:lang w:val="pl-PL"/>
        </w:rPr>
        <w:t>Przy wyborze najkorzystniejszej oferty Zamawiający będzie się kierował następującymi kryteriami i ich wagą</w:t>
      </w:r>
      <w:r w:rsidR="00C469DE" w:rsidRPr="006526BF">
        <w:rPr>
          <w:rFonts w:asciiTheme="minorHAnsi" w:hAnsiTheme="minorHAnsi" w:cstheme="minorHAnsi"/>
          <w:lang w:val="pl-PL"/>
        </w:rPr>
        <w:t>:</w:t>
      </w:r>
    </w:p>
    <w:p w14:paraId="450FD6AF" w14:textId="77777777" w:rsidR="00C469DE" w:rsidRPr="006526BF" w:rsidRDefault="00C469DE" w:rsidP="007207E6">
      <w:pPr>
        <w:pStyle w:val="CMSANHeading2"/>
        <w:numPr>
          <w:ilvl w:val="0"/>
          <w:numId w:val="0"/>
        </w:numPr>
        <w:spacing w:before="0" w:after="0"/>
        <w:rPr>
          <w:rFonts w:asciiTheme="minorHAnsi" w:hAnsiTheme="minorHAnsi" w:cstheme="minorHAnsi"/>
          <w:lang w:val="pl-PL"/>
        </w:rPr>
      </w:pPr>
    </w:p>
    <w:p w14:paraId="52B6444F" w14:textId="6B2C3436" w:rsidR="00B85109" w:rsidRPr="006526BF" w:rsidRDefault="00515293" w:rsidP="00F50D9F">
      <w:pPr>
        <w:tabs>
          <w:tab w:val="left" w:pos="5873"/>
        </w:tabs>
        <w:spacing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2" w:name="_Hlk204859564"/>
      <w:bookmarkStart w:id="23" w:name="_Hlk199931767"/>
      <w:r w:rsidRPr="006526BF">
        <w:rPr>
          <w:rFonts w:asciiTheme="minorHAnsi" w:hAnsiTheme="minorHAnsi" w:cstheme="minorHAnsi"/>
          <w:b/>
          <w:bCs/>
          <w:sz w:val="22"/>
          <w:szCs w:val="22"/>
          <w:u w:val="single"/>
        </w:rPr>
        <w:t>PREZENTACJA</w:t>
      </w:r>
      <w:r w:rsidR="00061642" w:rsidRPr="006526B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bookmarkEnd w:id="22"/>
      <w:r w:rsidR="00F50D9F" w:rsidRPr="006526B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– </w:t>
      </w:r>
      <w:bookmarkEnd w:id="23"/>
      <w:r w:rsidR="00F50D9F" w:rsidRPr="006526BF">
        <w:rPr>
          <w:rFonts w:asciiTheme="minorHAnsi" w:hAnsiTheme="minorHAnsi" w:cstheme="minorHAnsi"/>
          <w:b/>
          <w:bCs/>
          <w:sz w:val="22"/>
          <w:szCs w:val="22"/>
          <w:u w:val="single"/>
        </w:rPr>
        <w:t>40% (1%=1pkt)</w:t>
      </w:r>
    </w:p>
    <w:p w14:paraId="03080816" w14:textId="5FFED562" w:rsidR="00EF4823" w:rsidRPr="006526BF" w:rsidRDefault="00EF4823" w:rsidP="00F50D9F">
      <w:pPr>
        <w:tabs>
          <w:tab w:val="left" w:pos="5873"/>
        </w:tabs>
        <w:spacing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526BF">
        <w:rPr>
          <w:rFonts w:asciiTheme="minorHAnsi" w:hAnsiTheme="minorHAnsi" w:cstheme="minorHAnsi"/>
          <w:b/>
          <w:bCs/>
          <w:sz w:val="22"/>
          <w:szCs w:val="22"/>
          <w:u w:val="single"/>
        </w:rPr>
        <w:t>CENA - 60% (1%=1pkt)</w:t>
      </w:r>
    </w:p>
    <w:p w14:paraId="6DAFFF1F" w14:textId="77777777" w:rsidR="007207E6" w:rsidRDefault="007207E6" w:rsidP="00F50D9F">
      <w:pPr>
        <w:tabs>
          <w:tab w:val="left" w:pos="5873"/>
        </w:tabs>
        <w:spacing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80A248B" w14:textId="77777777" w:rsidR="00F0204A" w:rsidRPr="006526BF" w:rsidRDefault="00F0204A" w:rsidP="00F50D9F">
      <w:pPr>
        <w:tabs>
          <w:tab w:val="left" w:pos="5873"/>
        </w:tabs>
        <w:spacing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5ED0C9C" w14:textId="7ED9BF0A" w:rsidR="00EF4823" w:rsidRPr="006526BF" w:rsidRDefault="00EF4823" w:rsidP="00F50D9F">
      <w:pPr>
        <w:tabs>
          <w:tab w:val="left" w:pos="5873"/>
        </w:tabs>
        <w:spacing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526BF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OCENA PREZENTACJI SYSTEMU</w:t>
      </w:r>
    </w:p>
    <w:p w14:paraId="78B5640E" w14:textId="6B0BEAC3" w:rsidR="00027C75" w:rsidRPr="006526BF" w:rsidRDefault="00F50D9F" w:rsidP="00027C75">
      <w:pPr>
        <w:tabs>
          <w:tab w:val="left" w:pos="284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Trzech Wykonawców</w:t>
      </w:r>
      <w:r w:rsidR="00CA6A4C" w:rsidRPr="006526BF">
        <w:rPr>
          <w:rFonts w:asciiTheme="minorHAnsi" w:hAnsiTheme="minorHAnsi" w:cstheme="minorHAnsi"/>
          <w:sz w:val="22"/>
          <w:szCs w:val="22"/>
        </w:rPr>
        <w:t>,</w:t>
      </w:r>
      <w:r w:rsidRPr="006526BF">
        <w:rPr>
          <w:rFonts w:asciiTheme="minorHAnsi" w:hAnsiTheme="minorHAnsi" w:cstheme="minorHAnsi"/>
          <w:sz w:val="22"/>
          <w:szCs w:val="22"/>
        </w:rPr>
        <w:t xml:space="preserve"> których oferty uzyskają w etapie I najwyższą ilość punktów, zostaną zaproszeni  do</w:t>
      </w:r>
      <w:r w:rsidRPr="006526BF">
        <w:rPr>
          <w:rFonts w:asciiTheme="minorHAnsi" w:hAnsiTheme="minorHAnsi" w:cstheme="minorHAnsi"/>
          <w:sz w:val="22"/>
          <w:szCs w:val="22"/>
        </w:rPr>
        <w:br/>
        <w:t xml:space="preserve">II etapu postępowania dot. prezentacji systemu. </w:t>
      </w:r>
      <w:bookmarkStart w:id="24" w:name="_Hlk120522882"/>
      <w:r w:rsidR="00027C75" w:rsidRPr="006526BF">
        <w:rPr>
          <w:rFonts w:asciiTheme="minorHAnsi" w:hAnsiTheme="minorHAnsi" w:cstheme="minorHAnsi"/>
          <w:sz w:val="22"/>
          <w:szCs w:val="22"/>
        </w:rPr>
        <w:t>Zamawiający przeprowadzi indywidualne spotkani</w:t>
      </w:r>
      <w:r w:rsidR="00310F5B" w:rsidRPr="006526BF">
        <w:rPr>
          <w:rFonts w:asciiTheme="minorHAnsi" w:hAnsiTheme="minorHAnsi" w:cstheme="minorHAnsi"/>
          <w:sz w:val="22"/>
          <w:szCs w:val="22"/>
        </w:rPr>
        <w:t>a</w:t>
      </w:r>
      <w:r w:rsidR="00F0204A">
        <w:rPr>
          <w:rFonts w:asciiTheme="minorHAnsi" w:hAnsiTheme="minorHAnsi" w:cstheme="minorHAnsi"/>
          <w:sz w:val="22"/>
          <w:szCs w:val="22"/>
        </w:rPr>
        <w:br/>
      </w:r>
      <w:r w:rsidR="00027C75" w:rsidRPr="006526BF">
        <w:rPr>
          <w:rFonts w:asciiTheme="minorHAnsi" w:hAnsiTheme="minorHAnsi" w:cstheme="minorHAnsi"/>
          <w:sz w:val="22"/>
          <w:szCs w:val="22"/>
        </w:rPr>
        <w:t>z każdym zakwalifikowanym Wykonawcą.</w:t>
      </w:r>
    </w:p>
    <w:p w14:paraId="0C51EA66" w14:textId="79585F8E" w:rsidR="00A5567C" w:rsidRPr="006526BF" w:rsidRDefault="00F4274B" w:rsidP="00AA4479">
      <w:pPr>
        <w:tabs>
          <w:tab w:val="left" w:pos="284"/>
        </w:tabs>
        <w:spacing w:line="288" w:lineRule="auto"/>
        <w:ind w:left="426" w:hanging="284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1. </w:t>
      </w:r>
      <w:r w:rsidR="00F61FDA" w:rsidRPr="006526BF">
        <w:rPr>
          <w:rFonts w:asciiTheme="minorHAnsi" w:hAnsiTheme="minorHAnsi" w:cstheme="minorHAnsi"/>
          <w:sz w:val="22"/>
          <w:szCs w:val="22"/>
        </w:rPr>
        <w:t xml:space="preserve">W celu potwierdzenia, </w:t>
      </w:r>
      <w:r w:rsidR="00613387" w:rsidRPr="006526BF">
        <w:rPr>
          <w:rFonts w:asciiTheme="minorHAnsi" w:hAnsiTheme="minorHAnsi" w:cstheme="minorHAnsi"/>
          <w:sz w:val="22"/>
          <w:szCs w:val="22"/>
        </w:rPr>
        <w:t>zgodnoś</w:t>
      </w:r>
      <w:r w:rsidR="00A5567C" w:rsidRPr="006526BF">
        <w:rPr>
          <w:rFonts w:asciiTheme="minorHAnsi" w:hAnsiTheme="minorHAnsi" w:cstheme="minorHAnsi"/>
          <w:sz w:val="22"/>
          <w:szCs w:val="22"/>
        </w:rPr>
        <w:t>ci</w:t>
      </w:r>
      <w:r w:rsidR="00613387" w:rsidRPr="006526BF">
        <w:rPr>
          <w:rFonts w:asciiTheme="minorHAnsi" w:hAnsiTheme="minorHAnsi" w:cstheme="minorHAnsi"/>
          <w:sz w:val="22"/>
          <w:szCs w:val="22"/>
        </w:rPr>
        <w:t xml:space="preserve"> oferowanej </w:t>
      </w:r>
      <w:r w:rsidR="00A5567C" w:rsidRPr="006526BF">
        <w:rPr>
          <w:rFonts w:asciiTheme="minorHAnsi" w:hAnsiTheme="minorHAnsi" w:cstheme="minorHAnsi"/>
          <w:sz w:val="22"/>
          <w:szCs w:val="22"/>
        </w:rPr>
        <w:t>usługi</w:t>
      </w:r>
      <w:r w:rsidR="00613387" w:rsidRPr="006526BF">
        <w:rPr>
          <w:rFonts w:asciiTheme="minorHAnsi" w:hAnsiTheme="minorHAnsi" w:cstheme="minorHAnsi"/>
          <w:sz w:val="22"/>
          <w:szCs w:val="22"/>
        </w:rPr>
        <w:t xml:space="preserve"> tj. </w:t>
      </w:r>
      <w:r w:rsidR="00D477E1">
        <w:rPr>
          <w:rFonts w:asciiTheme="minorHAnsi" w:hAnsiTheme="minorHAnsi" w:cstheme="minorHAnsi"/>
          <w:sz w:val="22"/>
          <w:szCs w:val="22"/>
        </w:rPr>
        <w:t>usługi wdrożenia S</w:t>
      </w:r>
      <w:r w:rsidR="00F61FDA" w:rsidRPr="006526BF">
        <w:rPr>
          <w:rFonts w:asciiTheme="minorHAnsi" w:hAnsiTheme="minorHAnsi" w:cstheme="minorHAnsi"/>
          <w:sz w:val="22"/>
          <w:szCs w:val="22"/>
        </w:rPr>
        <w:t>ystem</w:t>
      </w:r>
      <w:r w:rsidR="00613387" w:rsidRPr="006526BF">
        <w:rPr>
          <w:rFonts w:asciiTheme="minorHAnsi" w:hAnsiTheme="minorHAnsi" w:cstheme="minorHAnsi"/>
          <w:sz w:val="22"/>
          <w:szCs w:val="22"/>
        </w:rPr>
        <w:t>u EOD</w:t>
      </w:r>
      <w:r w:rsidR="00F61FDA" w:rsidRPr="006526BF">
        <w:rPr>
          <w:rFonts w:asciiTheme="minorHAnsi" w:hAnsiTheme="minorHAnsi" w:cstheme="minorHAnsi"/>
          <w:sz w:val="22"/>
          <w:szCs w:val="22"/>
        </w:rPr>
        <w:t xml:space="preserve"> </w:t>
      </w:r>
      <w:r w:rsidR="00613387" w:rsidRPr="006526BF">
        <w:rPr>
          <w:rFonts w:asciiTheme="minorHAnsi" w:hAnsiTheme="minorHAnsi" w:cstheme="minorHAnsi"/>
          <w:sz w:val="22"/>
          <w:szCs w:val="22"/>
        </w:rPr>
        <w:t xml:space="preserve">z wymaganiami, cechami lub kryteriami wskazanymi w Opisie Przedmiotu Zamówienia </w:t>
      </w:r>
      <w:r w:rsidR="00A5567C" w:rsidRPr="006526BF">
        <w:rPr>
          <w:rFonts w:asciiTheme="minorHAnsi" w:hAnsiTheme="minorHAnsi" w:cstheme="minorHAnsi"/>
          <w:sz w:val="22"/>
          <w:szCs w:val="22"/>
        </w:rPr>
        <w:t>(</w:t>
      </w:r>
      <w:r w:rsidR="00F61FDA" w:rsidRPr="006526BF">
        <w:rPr>
          <w:rFonts w:asciiTheme="minorHAnsi" w:hAnsiTheme="minorHAnsi" w:cstheme="minorHAnsi"/>
          <w:sz w:val="22"/>
          <w:szCs w:val="22"/>
        </w:rPr>
        <w:t>załącznik nr</w:t>
      </w:r>
      <w:r w:rsidR="00A5567C" w:rsidRPr="006526BF">
        <w:rPr>
          <w:rFonts w:asciiTheme="minorHAnsi" w:hAnsiTheme="minorHAnsi" w:cstheme="minorHAnsi"/>
          <w:sz w:val="22"/>
          <w:szCs w:val="22"/>
        </w:rPr>
        <w:t xml:space="preserve"> 2 </w:t>
      </w:r>
      <w:r w:rsidR="00F61FDA" w:rsidRPr="006526BF">
        <w:rPr>
          <w:rFonts w:asciiTheme="minorHAnsi" w:hAnsiTheme="minorHAnsi" w:cstheme="minorHAnsi"/>
          <w:sz w:val="22"/>
          <w:szCs w:val="22"/>
        </w:rPr>
        <w:t xml:space="preserve">do </w:t>
      </w:r>
      <w:r w:rsidR="00F61FDA" w:rsidRPr="006526BF">
        <w:rPr>
          <w:rFonts w:asciiTheme="minorHAnsi" w:hAnsiTheme="minorHAnsi" w:cstheme="minorHAnsi"/>
          <w:bCs/>
          <w:sz w:val="22"/>
          <w:szCs w:val="22"/>
        </w:rPr>
        <w:t>zaproszenia do składania ofert</w:t>
      </w:r>
      <w:r w:rsidR="00A5567C" w:rsidRPr="006526BF">
        <w:rPr>
          <w:rFonts w:asciiTheme="minorHAnsi" w:hAnsiTheme="minorHAnsi" w:cstheme="minorHAnsi"/>
          <w:bCs/>
          <w:sz w:val="22"/>
          <w:szCs w:val="22"/>
        </w:rPr>
        <w:t xml:space="preserve">), </w:t>
      </w:r>
      <w:bookmarkStart w:id="25" w:name="_Hlk210387824"/>
      <w:r w:rsidR="00A5567C" w:rsidRPr="006526BF">
        <w:rPr>
          <w:rFonts w:asciiTheme="minorHAnsi" w:hAnsiTheme="minorHAnsi" w:cstheme="minorHAnsi"/>
          <w:bCs/>
          <w:sz w:val="22"/>
          <w:szCs w:val="22"/>
        </w:rPr>
        <w:t xml:space="preserve">Wykonawca przed rozpoczęciem prezentacji </w:t>
      </w:r>
      <w:r w:rsidR="00A5567C" w:rsidRPr="008F0D3B">
        <w:rPr>
          <w:rFonts w:asciiTheme="minorHAnsi" w:hAnsiTheme="minorHAnsi" w:cstheme="minorHAnsi"/>
          <w:bCs/>
          <w:sz w:val="22"/>
          <w:szCs w:val="22"/>
        </w:rPr>
        <w:t xml:space="preserve">wylosuje </w:t>
      </w:r>
      <w:r w:rsidR="00A5567C" w:rsidRPr="008F0D3B">
        <w:rPr>
          <w:rFonts w:asciiTheme="minorHAnsi" w:hAnsiTheme="minorHAnsi" w:cstheme="minorHAnsi"/>
          <w:b/>
          <w:sz w:val="22"/>
          <w:szCs w:val="22"/>
        </w:rPr>
        <w:t>5</w:t>
      </w:r>
      <w:r w:rsidR="00C6612C" w:rsidRPr="008F0D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5567C" w:rsidRPr="008F0D3B">
        <w:rPr>
          <w:rFonts w:asciiTheme="minorHAnsi" w:hAnsiTheme="minorHAnsi" w:cstheme="minorHAnsi"/>
          <w:b/>
          <w:sz w:val="22"/>
          <w:szCs w:val="22"/>
        </w:rPr>
        <w:t>funkcji</w:t>
      </w:r>
      <w:r w:rsidR="00AA4479" w:rsidRPr="008F0D3B">
        <w:rPr>
          <w:rFonts w:asciiTheme="minorHAnsi" w:hAnsiTheme="minorHAnsi" w:cstheme="minorHAnsi"/>
          <w:b/>
          <w:sz w:val="22"/>
          <w:szCs w:val="22"/>
        </w:rPr>
        <w:t xml:space="preserve"> Systemu</w:t>
      </w:r>
      <w:r w:rsidR="00A5567C" w:rsidRPr="008F0D3B">
        <w:rPr>
          <w:rFonts w:asciiTheme="minorHAnsi" w:hAnsiTheme="minorHAnsi" w:cstheme="minorHAnsi"/>
          <w:bCs/>
          <w:sz w:val="22"/>
          <w:szCs w:val="22"/>
        </w:rPr>
        <w:t>, spośród wszystkich wymieniony</w:t>
      </w:r>
      <w:r w:rsidR="00AA4479" w:rsidRPr="008F0D3B">
        <w:rPr>
          <w:rFonts w:asciiTheme="minorHAnsi" w:hAnsiTheme="minorHAnsi" w:cstheme="minorHAnsi"/>
          <w:bCs/>
          <w:sz w:val="22"/>
          <w:szCs w:val="22"/>
        </w:rPr>
        <w:t xml:space="preserve">ch </w:t>
      </w:r>
      <w:r w:rsidR="00A5567C" w:rsidRPr="008F0D3B">
        <w:rPr>
          <w:rFonts w:asciiTheme="minorHAnsi" w:hAnsiTheme="minorHAnsi" w:cstheme="minorHAnsi"/>
          <w:bCs/>
          <w:sz w:val="22"/>
          <w:szCs w:val="22"/>
        </w:rPr>
        <w:t>w Formularzu Wymagań szczegółowych</w:t>
      </w:r>
      <w:r w:rsidR="00AA4479" w:rsidRPr="008F0D3B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8F0D3B">
        <w:rPr>
          <w:rFonts w:asciiTheme="minorHAnsi" w:hAnsiTheme="minorHAnsi" w:cstheme="minorHAnsi"/>
          <w:sz w:val="22"/>
          <w:szCs w:val="22"/>
        </w:rPr>
        <w:t xml:space="preserve">Wykonawca </w:t>
      </w:r>
      <w:r w:rsidR="009209B9" w:rsidRPr="008F0D3B">
        <w:rPr>
          <w:rFonts w:asciiTheme="minorHAnsi" w:hAnsiTheme="minorHAnsi" w:cstheme="minorHAnsi"/>
          <w:sz w:val="22"/>
          <w:szCs w:val="22"/>
        </w:rPr>
        <w:t>zobowiązany będzie</w:t>
      </w:r>
      <w:r w:rsidR="00EF4823" w:rsidRPr="008F0D3B">
        <w:rPr>
          <w:rFonts w:asciiTheme="minorHAnsi" w:hAnsiTheme="minorHAnsi" w:cstheme="minorHAnsi"/>
          <w:sz w:val="22"/>
          <w:szCs w:val="22"/>
        </w:rPr>
        <w:t xml:space="preserve"> </w:t>
      </w:r>
      <w:r w:rsidR="00C6612C" w:rsidRPr="008F0D3B">
        <w:rPr>
          <w:rFonts w:asciiTheme="minorHAnsi" w:hAnsiTheme="minorHAnsi" w:cstheme="minorHAnsi"/>
          <w:sz w:val="22"/>
          <w:szCs w:val="22"/>
        </w:rPr>
        <w:t xml:space="preserve">przed przystąpieniem do prezentacji </w:t>
      </w:r>
      <w:r w:rsidR="00EF4823" w:rsidRPr="008F0D3B">
        <w:rPr>
          <w:rFonts w:asciiTheme="minorHAnsi" w:hAnsiTheme="minorHAnsi" w:cstheme="minorHAnsi"/>
          <w:sz w:val="22"/>
          <w:szCs w:val="22"/>
        </w:rPr>
        <w:t>udowodnić</w:t>
      </w:r>
      <w:r w:rsidRPr="008F0D3B">
        <w:rPr>
          <w:rFonts w:asciiTheme="minorHAnsi" w:hAnsiTheme="minorHAnsi" w:cstheme="minorHAnsi"/>
          <w:sz w:val="22"/>
          <w:szCs w:val="22"/>
        </w:rPr>
        <w:t xml:space="preserve">, </w:t>
      </w:r>
      <w:r w:rsidR="009209B9" w:rsidRPr="008F0D3B">
        <w:rPr>
          <w:rFonts w:asciiTheme="minorHAnsi" w:hAnsiTheme="minorHAnsi" w:cstheme="minorHAnsi"/>
          <w:sz w:val="22"/>
          <w:szCs w:val="22"/>
        </w:rPr>
        <w:t xml:space="preserve">iż </w:t>
      </w:r>
      <w:r w:rsidRPr="008F0D3B">
        <w:rPr>
          <w:rFonts w:asciiTheme="minorHAnsi" w:hAnsiTheme="minorHAnsi" w:cstheme="minorHAnsi"/>
          <w:sz w:val="22"/>
          <w:szCs w:val="22"/>
        </w:rPr>
        <w:t xml:space="preserve">oferowany przez niego System </w:t>
      </w:r>
      <w:r w:rsidR="00A5567C" w:rsidRPr="008F0D3B">
        <w:rPr>
          <w:rFonts w:asciiTheme="minorHAnsi" w:hAnsiTheme="minorHAnsi" w:cstheme="minorHAnsi"/>
          <w:sz w:val="22"/>
          <w:szCs w:val="22"/>
        </w:rPr>
        <w:t xml:space="preserve">je </w:t>
      </w:r>
      <w:r w:rsidRPr="008F0D3B">
        <w:rPr>
          <w:rFonts w:asciiTheme="minorHAnsi" w:hAnsiTheme="minorHAnsi" w:cstheme="minorHAnsi"/>
          <w:sz w:val="22"/>
          <w:szCs w:val="22"/>
        </w:rPr>
        <w:t>spełnia</w:t>
      </w:r>
      <w:r w:rsidR="00C6612C" w:rsidRPr="008F0D3B">
        <w:rPr>
          <w:rFonts w:asciiTheme="minorHAnsi" w:hAnsiTheme="minorHAnsi" w:cstheme="minorHAnsi"/>
          <w:sz w:val="22"/>
          <w:szCs w:val="22"/>
        </w:rPr>
        <w:t>.</w:t>
      </w:r>
    </w:p>
    <w:p w14:paraId="6ACE80D0" w14:textId="6EC4873E" w:rsidR="00613387" w:rsidRPr="007853D7" w:rsidRDefault="00A5567C">
      <w:pPr>
        <w:tabs>
          <w:tab w:val="left" w:pos="284"/>
        </w:tabs>
        <w:spacing w:line="288" w:lineRule="auto"/>
        <w:ind w:left="426" w:hanging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526BF">
        <w:rPr>
          <w:rFonts w:asciiTheme="minorHAnsi" w:hAnsiTheme="minorHAnsi" w:cstheme="minorHAnsi"/>
          <w:sz w:val="22"/>
          <w:szCs w:val="22"/>
        </w:rPr>
        <w:tab/>
      </w:r>
      <w:r w:rsidRPr="00567FAF">
        <w:rPr>
          <w:rFonts w:asciiTheme="minorHAnsi" w:hAnsiTheme="minorHAnsi" w:cstheme="minorHAnsi"/>
          <w:sz w:val="22"/>
          <w:szCs w:val="22"/>
        </w:rPr>
        <w:tab/>
      </w:r>
      <w:r w:rsidR="00613387" w:rsidRPr="007853D7">
        <w:rPr>
          <w:rFonts w:asciiTheme="minorHAnsi" w:hAnsiTheme="minorHAnsi" w:cstheme="minorHAnsi"/>
          <w:sz w:val="22"/>
          <w:szCs w:val="22"/>
          <w:u w:val="single"/>
        </w:rPr>
        <w:t>U</w:t>
      </w:r>
      <w:r w:rsidR="00C6612C" w:rsidRPr="007853D7">
        <w:rPr>
          <w:rFonts w:asciiTheme="minorHAnsi" w:hAnsiTheme="minorHAnsi" w:cstheme="minorHAnsi"/>
          <w:sz w:val="22"/>
          <w:szCs w:val="22"/>
          <w:u w:val="single"/>
        </w:rPr>
        <w:t xml:space="preserve">waga nr </w:t>
      </w:r>
      <w:r w:rsidR="002B4721">
        <w:rPr>
          <w:rFonts w:asciiTheme="minorHAnsi" w:hAnsiTheme="minorHAnsi" w:cstheme="minorHAnsi"/>
          <w:sz w:val="22"/>
          <w:szCs w:val="22"/>
          <w:u w:val="single"/>
        </w:rPr>
        <w:t>4</w:t>
      </w:r>
    </w:p>
    <w:p w14:paraId="7BC641B2" w14:textId="19DBDBE7" w:rsidR="00613387" w:rsidRPr="006526BF" w:rsidRDefault="00613387" w:rsidP="00567FAF">
      <w:pPr>
        <w:tabs>
          <w:tab w:val="left" w:pos="284"/>
        </w:tabs>
        <w:spacing w:line="288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ab/>
      </w:r>
      <w:r w:rsidRPr="006526BF">
        <w:rPr>
          <w:rFonts w:asciiTheme="minorHAnsi" w:hAnsiTheme="minorHAnsi" w:cstheme="minorHAnsi"/>
          <w:sz w:val="22"/>
          <w:szCs w:val="22"/>
        </w:rPr>
        <w:tab/>
        <w:t xml:space="preserve">W przypadku nie wykazania </w:t>
      </w:r>
      <w:r w:rsidR="00AA4479" w:rsidRPr="006526BF">
        <w:rPr>
          <w:rFonts w:asciiTheme="minorHAnsi" w:hAnsiTheme="minorHAnsi" w:cstheme="minorHAnsi"/>
          <w:sz w:val="22"/>
          <w:szCs w:val="22"/>
        </w:rPr>
        <w:t>wylosowanych przez Wykonawcę funkcji, o których mowa powyżej</w:t>
      </w:r>
      <w:r w:rsidRPr="006526BF">
        <w:rPr>
          <w:rFonts w:asciiTheme="minorHAnsi" w:hAnsiTheme="minorHAnsi" w:cstheme="minorHAnsi"/>
          <w:sz w:val="22"/>
          <w:szCs w:val="22"/>
        </w:rPr>
        <w:t>, Wykonawca nie będzie mógł przystąpić do prezentacji Systemu, a jego Wniosek o dopuszczenie do udziału w postępowaniu zostanie odrzucony jako nie spełniający wymagań wskazanych w Opisie Przedmiotu Zamówienia.</w:t>
      </w:r>
      <w:bookmarkEnd w:id="25"/>
    </w:p>
    <w:bookmarkEnd w:id="24"/>
    <w:p w14:paraId="34A5593C" w14:textId="47D5C86E" w:rsidR="00EF4823" w:rsidRPr="008F0D3B" w:rsidRDefault="00E575F9" w:rsidP="00A0503B">
      <w:pPr>
        <w:tabs>
          <w:tab w:val="left" w:pos="284"/>
        </w:tabs>
        <w:spacing w:line="288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2.</w:t>
      </w:r>
      <w:r w:rsidR="00EF4823" w:rsidRPr="006526BF">
        <w:rPr>
          <w:rFonts w:asciiTheme="minorHAnsi" w:hAnsiTheme="minorHAnsi" w:cstheme="minorHAnsi"/>
          <w:sz w:val="22"/>
          <w:szCs w:val="22"/>
        </w:rPr>
        <w:tab/>
      </w:r>
      <w:r w:rsidR="00F50D9F" w:rsidRPr="008F0D3B">
        <w:rPr>
          <w:rFonts w:asciiTheme="minorHAnsi" w:hAnsiTheme="minorHAnsi" w:cstheme="minorHAnsi"/>
          <w:sz w:val="22"/>
          <w:szCs w:val="22"/>
        </w:rPr>
        <w:t xml:space="preserve">Prezentacja </w:t>
      </w:r>
      <w:r w:rsidRPr="008F0D3B">
        <w:rPr>
          <w:rFonts w:asciiTheme="minorHAnsi" w:hAnsiTheme="minorHAnsi" w:cstheme="minorHAnsi"/>
          <w:sz w:val="22"/>
          <w:szCs w:val="22"/>
        </w:rPr>
        <w:t>S</w:t>
      </w:r>
      <w:r w:rsidR="00F50D9F" w:rsidRPr="008F0D3B">
        <w:rPr>
          <w:rFonts w:asciiTheme="minorHAnsi" w:hAnsiTheme="minorHAnsi" w:cstheme="minorHAnsi"/>
          <w:sz w:val="22"/>
          <w:szCs w:val="22"/>
        </w:rPr>
        <w:t>ystemu</w:t>
      </w:r>
      <w:r w:rsidR="00F50D9F" w:rsidRPr="008F0D3B">
        <w:rPr>
          <w:rFonts w:asciiTheme="minorHAnsi" w:hAnsiTheme="minorHAnsi" w:cstheme="minorHAnsi"/>
          <w:iCs/>
          <w:sz w:val="22"/>
          <w:szCs w:val="22"/>
        </w:rPr>
        <w:t xml:space="preserve"> będzie podlegała ocenie przez Zespół Zamawiającego (użytkowników </w:t>
      </w:r>
      <w:r w:rsidR="00A40BCB" w:rsidRPr="008F0D3B">
        <w:rPr>
          <w:rFonts w:asciiTheme="minorHAnsi" w:hAnsiTheme="minorHAnsi" w:cstheme="minorHAnsi"/>
          <w:iCs/>
          <w:sz w:val="22"/>
          <w:szCs w:val="22"/>
        </w:rPr>
        <w:t>S</w:t>
      </w:r>
      <w:r w:rsidR="00F50D9F" w:rsidRPr="008F0D3B">
        <w:rPr>
          <w:rFonts w:asciiTheme="minorHAnsi" w:hAnsiTheme="minorHAnsi" w:cstheme="minorHAnsi"/>
          <w:iCs/>
          <w:sz w:val="22"/>
          <w:szCs w:val="22"/>
        </w:rPr>
        <w:t>ystemu)</w:t>
      </w:r>
      <w:r w:rsidR="00F50D9F" w:rsidRPr="008F0D3B">
        <w:rPr>
          <w:rFonts w:asciiTheme="minorHAnsi" w:hAnsiTheme="minorHAnsi" w:cstheme="minorHAnsi"/>
          <w:sz w:val="22"/>
          <w:szCs w:val="22"/>
        </w:rPr>
        <w:t>.</w:t>
      </w:r>
    </w:p>
    <w:p w14:paraId="122DC7CF" w14:textId="433A31FA" w:rsidR="00FD56CE" w:rsidRDefault="00EF4823" w:rsidP="00FD56CE">
      <w:pPr>
        <w:tabs>
          <w:tab w:val="left" w:pos="993"/>
          <w:tab w:val="left" w:pos="1134"/>
        </w:tabs>
        <w:spacing w:line="288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8F0D3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50D9F" w:rsidRPr="008F0D3B">
        <w:rPr>
          <w:rFonts w:asciiTheme="minorHAnsi" w:hAnsiTheme="minorHAnsi" w:cstheme="minorHAnsi"/>
          <w:b/>
          <w:bCs/>
          <w:sz w:val="22"/>
          <w:szCs w:val="22"/>
        </w:rPr>
        <w:t xml:space="preserve">Ocena prezentacji </w:t>
      </w:r>
      <w:r w:rsidR="00A40BCB" w:rsidRPr="008F0D3B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F50D9F" w:rsidRPr="008F0D3B">
        <w:rPr>
          <w:rFonts w:asciiTheme="minorHAnsi" w:hAnsiTheme="minorHAnsi" w:cstheme="minorHAnsi"/>
          <w:b/>
          <w:bCs/>
          <w:sz w:val="22"/>
          <w:szCs w:val="22"/>
        </w:rPr>
        <w:t>ystemu</w:t>
      </w:r>
      <w:r w:rsidR="00027C75" w:rsidRPr="008F0D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50D9F" w:rsidRPr="008F0D3B">
        <w:rPr>
          <w:rFonts w:asciiTheme="minorHAnsi" w:hAnsiTheme="minorHAnsi" w:cstheme="minorHAnsi"/>
          <w:sz w:val="22"/>
          <w:szCs w:val="22"/>
        </w:rPr>
        <w:t xml:space="preserve">będzie polegała </w:t>
      </w:r>
      <w:r w:rsidR="00A40BCB" w:rsidRPr="008F0D3B">
        <w:rPr>
          <w:rFonts w:asciiTheme="minorHAnsi" w:hAnsiTheme="minorHAnsi" w:cstheme="minorHAnsi"/>
          <w:sz w:val="22"/>
          <w:szCs w:val="22"/>
        </w:rPr>
        <w:t xml:space="preserve">na </w:t>
      </w:r>
      <w:r w:rsidR="00F50D9F" w:rsidRPr="008F0D3B">
        <w:rPr>
          <w:rFonts w:asciiTheme="minorHAnsi" w:hAnsiTheme="minorHAnsi" w:cstheme="minorHAnsi"/>
          <w:sz w:val="22"/>
          <w:szCs w:val="22"/>
        </w:rPr>
        <w:t>indywidualnej</w:t>
      </w:r>
      <w:r w:rsidR="000547DF" w:rsidRPr="008F0D3B">
        <w:rPr>
          <w:rFonts w:asciiTheme="minorHAnsi" w:hAnsiTheme="minorHAnsi" w:cstheme="minorHAnsi"/>
          <w:sz w:val="22"/>
          <w:szCs w:val="22"/>
        </w:rPr>
        <w:t xml:space="preserve"> </w:t>
      </w:r>
      <w:r w:rsidR="00F50D9F" w:rsidRPr="008F0D3B">
        <w:rPr>
          <w:rFonts w:asciiTheme="minorHAnsi" w:hAnsiTheme="minorHAnsi" w:cstheme="minorHAnsi"/>
          <w:sz w:val="22"/>
          <w:szCs w:val="22"/>
        </w:rPr>
        <w:t>ocenie każdego z zagadnień określonych w tabeli poniżej przez każdego z Członków Zespołu powołanego przez Zamawiającego</w:t>
      </w:r>
      <w:r w:rsidR="00065194" w:rsidRPr="008F0D3B">
        <w:rPr>
          <w:rFonts w:asciiTheme="minorHAnsi" w:hAnsiTheme="minorHAnsi" w:cstheme="minorHAnsi"/>
          <w:sz w:val="22"/>
          <w:szCs w:val="22"/>
        </w:rPr>
        <w:t>.</w:t>
      </w:r>
      <w:r w:rsidR="00B92767" w:rsidRPr="008F0D3B">
        <w:rPr>
          <w:rFonts w:asciiTheme="minorHAnsi" w:hAnsiTheme="minorHAnsi" w:cstheme="minorHAnsi"/>
          <w:sz w:val="22"/>
          <w:szCs w:val="22"/>
        </w:rPr>
        <w:t xml:space="preserve"> </w:t>
      </w:r>
      <w:r w:rsidR="00F50D9F" w:rsidRPr="008F0D3B">
        <w:rPr>
          <w:rFonts w:asciiTheme="minorHAnsi" w:hAnsiTheme="minorHAnsi" w:cstheme="minorHAnsi"/>
          <w:sz w:val="22"/>
          <w:szCs w:val="22"/>
        </w:rPr>
        <w:t xml:space="preserve">Każdy oceniający przypisuje </w:t>
      </w:r>
      <w:r w:rsidR="000B0D63">
        <w:rPr>
          <w:rFonts w:asciiTheme="minorHAnsi" w:hAnsiTheme="minorHAnsi" w:cstheme="minorHAnsi"/>
          <w:sz w:val="22"/>
          <w:szCs w:val="22"/>
        </w:rPr>
        <w:t>punkty za</w:t>
      </w:r>
      <w:r w:rsidR="003536E0">
        <w:rPr>
          <w:rFonts w:asciiTheme="minorHAnsi" w:hAnsiTheme="minorHAnsi" w:cstheme="minorHAnsi"/>
          <w:sz w:val="22"/>
          <w:szCs w:val="22"/>
        </w:rPr>
        <w:t>:</w:t>
      </w:r>
      <w:r w:rsidR="000B0D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1ABB41" w14:textId="364083C5" w:rsidR="00FD56CE" w:rsidRPr="00FD56CE" w:rsidRDefault="008F0D3B" w:rsidP="00FD56CE">
      <w:pPr>
        <w:tabs>
          <w:tab w:val="left" w:pos="993"/>
          <w:tab w:val="left" w:pos="1134"/>
        </w:tabs>
        <w:spacing w:line="288" w:lineRule="auto"/>
        <w:ind w:left="426" w:hanging="284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FD56CE">
        <w:rPr>
          <w:rFonts w:asciiTheme="minorHAnsi" w:hAnsiTheme="minorHAnsi" w:cstheme="minorHAnsi"/>
          <w:b/>
          <w:bCs/>
          <w:i/>
          <w:iCs/>
          <w:sz w:val="22"/>
          <w:szCs w:val="22"/>
        </w:rPr>
        <w:t>a) poziom skomplikowania realizacji prezentowanych w systemie czynności</w:t>
      </w:r>
      <w:r w:rsidR="00616D5F" w:rsidRPr="00FD56C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– w tym </w:t>
      </w:r>
      <w:r w:rsidR="003536E0" w:rsidRPr="00FD56CE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podkryterium można uzyskać max 14 pkt.</w:t>
      </w:r>
    </w:p>
    <w:p w14:paraId="10C3A726" w14:textId="640BF428" w:rsidR="00FD56CE" w:rsidRPr="00FD56CE" w:rsidRDefault="008F0D3B" w:rsidP="00FD56CE">
      <w:pPr>
        <w:tabs>
          <w:tab w:val="left" w:pos="993"/>
          <w:tab w:val="left" w:pos="1134"/>
        </w:tabs>
        <w:spacing w:line="288" w:lineRule="auto"/>
        <w:ind w:left="426" w:hanging="284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FD56CE">
        <w:rPr>
          <w:rFonts w:asciiTheme="minorHAnsi" w:hAnsiTheme="minorHAnsi" w:cstheme="minorHAnsi"/>
          <w:b/>
          <w:bCs/>
          <w:i/>
          <w:iCs/>
          <w:sz w:val="22"/>
          <w:szCs w:val="22"/>
        </w:rPr>
        <w:t>b) Ocena ilości/liczby kliknięć</w:t>
      </w:r>
      <w:r w:rsidR="003536E0" w:rsidRPr="00FD56C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- w tym podkryterium można uzyskać max 6 pkt.</w:t>
      </w:r>
    </w:p>
    <w:p w14:paraId="701595D4" w14:textId="119F3B78" w:rsidR="00FD56CE" w:rsidRPr="00FD56CE" w:rsidRDefault="008F0D3B" w:rsidP="00FD56CE">
      <w:pPr>
        <w:tabs>
          <w:tab w:val="left" w:pos="993"/>
          <w:tab w:val="left" w:pos="1134"/>
        </w:tabs>
        <w:spacing w:line="288" w:lineRule="auto"/>
        <w:ind w:left="426" w:hanging="284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FD56CE">
        <w:rPr>
          <w:rFonts w:asciiTheme="minorHAnsi" w:hAnsiTheme="minorHAnsi" w:cstheme="minorHAnsi"/>
          <w:b/>
          <w:bCs/>
          <w:i/>
          <w:iCs/>
          <w:sz w:val="22"/>
          <w:szCs w:val="22"/>
        </w:rPr>
        <w:t>c) techniczny problem do rozwiązania na działającym Systemie</w:t>
      </w:r>
      <w:r w:rsidR="003536E0" w:rsidRPr="00FD56C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- w tym podkryterium można uzyskać </w:t>
      </w:r>
      <w:r w:rsidR="00EA2246">
        <w:rPr>
          <w:rFonts w:asciiTheme="minorHAnsi" w:hAnsiTheme="minorHAnsi" w:cstheme="minorHAnsi"/>
          <w:b/>
          <w:bCs/>
          <w:i/>
          <w:iCs/>
          <w:sz w:val="22"/>
          <w:szCs w:val="22"/>
        </w:rPr>
        <w:br/>
      </w:r>
      <w:r w:rsidR="003536E0" w:rsidRPr="00FD56CE">
        <w:rPr>
          <w:rFonts w:asciiTheme="minorHAnsi" w:hAnsiTheme="minorHAnsi" w:cstheme="minorHAnsi"/>
          <w:b/>
          <w:bCs/>
          <w:i/>
          <w:iCs/>
          <w:sz w:val="22"/>
          <w:szCs w:val="22"/>
        </w:rPr>
        <w:t>max 5 pkt.</w:t>
      </w:r>
    </w:p>
    <w:p w14:paraId="58E21BC2" w14:textId="39A297B8" w:rsidR="00FD56CE" w:rsidRPr="00FD56CE" w:rsidRDefault="008F0D3B" w:rsidP="00FD56CE">
      <w:pPr>
        <w:tabs>
          <w:tab w:val="left" w:pos="993"/>
          <w:tab w:val="left" w:pos="1134"/>
        </w:tabs>
        <w:spacing w:line="288" w:lineRule="auto"/>
        <w:ind w:left="426" w:hanging="284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FD56CE">
        <w:rPr>
          <w:rFonts w:asciiTheme="minorHAnsi" w:hAnsiTheme="minorHAnsi" w:cstheme="minorHAnsi"/>
          <w:b/>
          <w:bCs/>
          <w:i/>
          <w:iCs/>
          <w:sz w:val="22"/>
          <w:szCs w:val="22"/>
        </w:rPr>
        <w:t>d) Wygląd aplikacji</w:t>
      </w:r>
      <w:r w:rsidR="003536E0" w:rsidRPr="00FD56C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- w tym podkryterium można uzyskać max 5 pkt.</w:t>
      </w:r>
    </w:p>
    <w:p w14:paraId="10EC60C4" w14:textId="2DA34AFB" w:rsidR="00FD56CE" w:rsidRPr="00FD56CE" w:rsidRDefault="008F0D3B" w:rsidP="00FD56CE">
      <w:pPr>
        <w:tabs>
          <w:tab w:val="left" w:pos="993"/>
          <w:tab w:val="left" w:pos="1134"/>
        </w:tabs>
        <w:spacing w:line="288" w:lineRule="auto"/>
        <w:ind w:left="426" w:hanging="284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FD56C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e) Intuicyjność, Łatwość poruszania się po systemie/korzystania z systemu </w:t>
      </w:r>
      <w:r w:rsidR="003536E0" w:rsidRPr="00FD56C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- w tym podkryterium można uzyskać max 5 pkt.</w:t>
      </w:r>
    </w:p>
    <w:p w14:paraId="462626B8" w14:textId="6C80508E" w:rsidR="00FD56CE" w:rsidRPr="00FD56CE" w:rsidRDefault="008F0D3B" w:rsidP="00FD56CE">
      <w:pPr>
        <w:tabs>
          <w:tab w:val="left" w:pos="993"/>
          <w:tab w:val="left" w:pos="1134"/>
        </w:tabs>
        <w:spacing w:line="288" w:lineRule="auto"/>
        <w:ind w:left="426" w:hanging="284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FD56C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f) nazewnictwo i opisy </w:t>
      </w:r>
      <w:r w:rsidR="003536E0" w:rsidRPr="00FD56CE">
        <w:rPr>
          <w:rFonts w:asciiTheme="minorHAnsi" w:hAnsiTheme="minorHAnsi" w:cstheme="minorHAnsi"/>
          <w:b/>
          <w:bCs/>
          <w:i/>
          <w:iCs/>
          <w:sz w:val="22"/>
          <w:szCs w:val="22"/>
        </w:rPr>
        <w:t>- w tym podkryterium można uzyskać max 5 pkt.</w:t>
      </w:r>
    </w:p>
    <w:p w14:paraId="0A9D1A63" w14:textId="4809F73F" w:rsidR="000D0BB0" w:rsidRPr="000D0BB0" w:rsidRDefault="004768CB" w:rsidP="000D0BB0">
      <w:pPr>
        <w:tabs>
          <w:tab w:val="left" w:pos="993"/>
          <w:tab w:val="left" w:pos="1134"/>
        </w:tabs>
        <w:spacing w:line="288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D56CE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1A314405" w14:textId="160B969A" w:rsidR="000D0BB0" w:rsidRPr="000D0BB0" w:rsidRDefault="000D0BB0" w:rsidP="00F50D9F">
      <w:pPr>
        <w:tabs>
          <w:tab w:val="left" w:pos="993"/>
          <w:tab w:val="left" w:pos="1134"/>
        </w:tabs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Każdy z członków Zespołu oceni wymienio</w:t>
      </w:r>
      <w:r w:rsidR="00AC01BA">
        <w:rPr>
          <w:rFonts w:asciiTheme="minorHAnsi" w:hAnsiTheme="minorHAnsi" w:cstheme="minorHAnsi"/>
          <w:iCs/>
          <w:sz w:val="22"/>
          <w:szCs w:val="22"/>
        </w:rPr>
        <w:t>ne</w:t>
      </w:r>
      <w:r>
        <w:rPr>
          <w:rFonts w:asciiTheme="minorHAnsi" w:hAnsiTheme="minorHAnsi" w:cstheme="minorHAnsi"/>
          <w:iCs/>
          <w:sz w:val="22"/>
          <w:szCs w:val="22"/>
        </w:rPr>
        <w:t xml:space="preserve"> powyżej podkryteri</w:t>
      </w:r>
      <w:r w:rsidR="00AC01BA">
        <w:rPr>
          <w:rFonts w:asciiTheme="minorHAnsi" w:hAnsiTheme="minorHAnsi" w:cstheme="minorHAnsi"/>
          <w:iCs/>
          <w:sz w:val="22"/>
          <w:szCs w:val="22"/>
        </w:rPr>
        <w:t xml:space="preserve">a. Po zsumowaniu przydzielonych punktów dla każdego z Wykonawców </w:t>
      </w:r>
      <w:r>
        <w:rPr>
          <w:rFonts w:asciiTheme="minorHAnsi" w:hAnsiTheme="minorHAnsi" w:cstheme="minorHAnsi"/>
          <w:iCs/>
          <w:sz w:val="22"/>
          <w:szCs w:val="22"/>
        </w:rPr>
        <w:t>zostanie wyliczona średnia arytmetyczna.</w:t>
      </w:r>
    </w:p>
    <w:p w14:paraId="7747B73C" w14:textId="2C98B0CE" w:rsidR="003536E0" w:rsidRPr="000D0BB0" w:rsidRDefault="003536E0" w:rsidP="00F50D9F">
      <w:pPr>
        <w:tabs>
          <w:tab w:val="left" w:pos="993"/>
          <w:tab w:val="left" w:pos="1134"/>
        </w:tabs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bookmarkStart w:id="26" w:name="_Hlk210822212"/>
      <w:r w:rsidRPr="000D0BB0">
        <w:rPr>
          <w:rFonts w:asciiTheme="minorHAnsi" w:hAnsiTheme="minorHAnsi" w:cstheme="minorHAnsi"/>
          <w:iCs/>
          <w:sz w:val="22"/>
          <w:szCs w:val="22"/>
        </w:rPr>
        <w:t xml:space="preserve">Łącznie max ilość punktów </w:t>
      </w:r>
      <w:r w:rsidR="000D0BB0" w:rsidRPr="000D0BB0">
        <w:rPr>
          <w:rFonts w:asciiTheme="minorHAnsi" w:hAnsiTheme="minorHAnsi" w:cstheme="minorHAnsi"/>
          <w:iCs/>
          <w:sz w:val="22"/>
          <w:szCs w:val="22"/>
        </w:rPr>
        <w:t xml:space="preserve">do uzyskania przez Wykonawcę </w:t>
      </w:r>
      <w:r w:rsidR="00740196" w:rsidRPr="000D0BB0">
        <w:rPr>
          <w:rFonts w:asciiTheme="minorHAnsi" w:hAnsiTheme="minorHAnsi" w:cstheme="minorHAnsi"/>
          <w:iCs/>
          <w:sz w:val="22"/>
          <w:szCs w:val="22"/>
        </w:rPr>
        <w:t xml:space="preserve">za Prezentacje Systemu </w:t>
      </w:r>
      <w:r w:rsidRPr="000D0BB0">
        <w:rPr>
          <w:rFonts w:asciiTheme="minorHAnsi" w:hAnsiTheme="minorHAnsi" w:cstheme="minorHAnsi"/>
          <w:iCs/>
          <w:sz w:val="22"/>
          <w:szCs w:val="22"/>
        </w:rPr>
        <w:t xml:space="preserve">wynosi 40. </w:t>
      </w:r>
    </w:p>
    <w:bookmarkEnd w:id="26"/>
    <w:p w14:paraId="7BE2BFA0" w14:textId="36B27AAC" w:rsidR="00F50D9F" w:rsidRPr="006526BF" w:rsidRDefault="00F50D9F" w:rsidP="00073783">
      <w:pPr>
        <w:tabs>
          <w:tab w:val="left" w:pos="993"/>
          <w:tab w:val="left" w:pos="1134"/>
        </w:tabs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526BF">
        <w:rPr>
          <w:rFonts w:asciiTheme="minorHAnsi" w:hAnsiTheme="minorHAnsi" w:cstheme="minorHAnsi"/>
          <w:iCs/>
          <w:sz w:val="22"/>
          <w:szCs w:val="22"/>
        </w:rPr>
        <w:t>W ramach kryterium „Ocena prezentacji systemu” badana oferta otrzyma liczbę punktów zaokrągloną do dwóch miejsc po przecinku, wynikającą z działania matematycznego.</w:t>
      </w:r>
    </w:p>
    <w:p w14:paraId="784C5BA0" w14:textId="77777777" w:rsidR="005A42B6" w:rsidRPr="00A40BCB" w:rsidRDefault="005A42B6" w:rsidP="00073783">
      <w:pPr>
        <w:tabs>
          <w:tab w:val="left" w:pos="993"/>
          <w:tab w:val="left" w:pos="1134"/>
        </w:tabs>
        <w:spacing w:line="288" w:lineRule="auto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6E859DCC" w14:textId="07A45003" w:rsidR="00073783" w:rsidRPr="007853D7" w:rsidRDefault="005A42B6" w:rsidP="00073783">
      <w:pPr>
        <w:tabs>
          <w:tab w:val="left" w:pos="993"/>
          <w:tab w:val="left" w:pos="1134"/>
        </w:tabs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7853D7">
        <w:rPr>
          <w:rFonts w:asciiTheme="minorHAnsi" w:hAnsiTheme="minorHAnsi" w:cstheme="minorHAnsi"/>
          <w:iCs/>
          <w:sz w:val="22"/>
          <w:szCs w:val="22"/>
          <w:u w:val="single"/>
        </w:rPr>
        <w:t>Uwaga</w:t>
      </w:r>
      <w:r w:rsidR="00B6535E" w:rsidRPr="007853D7">
        <w:rPr>
          <w:rFonts w:asciiTheme="minorHAnsi" w:hAnsiTheme="minorHAnsi" w:cstheme="minorHAnsi"/>
          <w:iCs/>
          <w:sz w:val="22"/>
          <w:szCs w:val="22"/>
          <w:u w:val="single"/>
        </w:rPr>
        <w:t xml:space="preserve"> nr </w:t>
      </w:r>
      <w:r w:rsidR="002B4721">
        <w:rPr>
          <w:rFonts w:asciiTheme="minorHAnsi" w:hAnsiTheme="minorHAnsi" w:cstheme="minorHAnsi"/>
          <w:iCs/>
          <w:sz w:val="22"/>
          <w:szCs w:val="22"/>
          <w:u w:val="single"/>
        </w:rPr>
        <w:t>5</w:t>
      </w:r>
      <w:r w:rsidRPr="007853D7">
        <w:rPr>
          <w:rFonts w:asciiTheme="minorHAnsi" w:hAnsiTheme="minorHAnsi" w:cstheme="minorHAnsi"/>
          <w:iCs/>
          <w:sz w:val="22"/>
          <w:szCs w:val="22"/>
          <w:u w:val="single"/>
        </w:rPr>
        <w:t xml:space="preserve"> </w:t>
      </w:r>
      <w:r w:rsidR="007853D7" w:rsidRPr="007853D7">
        <w:rPr>
          <w:rFonts w:asciiTheme="minorHAnsi" w:hAnsiTheme="minorHAnsi" w:cstheme="minorHAnsi"/>
          <w:iCs/>
          <w:sz w:val="22"/>
          <w:szCs w:val="22"/>
          <w:u w:val="single"/>
        </w:rPr>
        <w:t>(</w:t>
      </w:r>
      <w:r w:rsidRPr="007853D7">
        <w:rPr>
          <w:rFonts w:asciiTheme="minorHAnsi" w:hAnsiTheme="minorHAnsi" w:cstheme="minorHAnsi"/>
          <w:iCs/>
          <w:sz w:val="22"/>
          <w:szCs w:val="22"/>
          <w:u w:val="single"/>
        </w:rPr>
        <w:t>dot. prezentacji</w:t>
      </w:r>
      <w:r w:rsidR="007853D7" w:rsidRPr="007853D7">
        <w:rPr>
          <w:rFonts w:asciiTheme="minorHAnsi" w:hAnsiTheme="minorHAnsi" w:cstheme="minorHAnsi"/>
          <w:iCs/>
          <w:sz w:val="22"/>
          <w:szCs w:val="22"/>
          <w:u w:val="single"/>
        </w:rPr>
        <w:t>)</w:t>
      </w:r>
      <w:r w:rsidRPr="007853D7">
        <w:rPr>
          <w:rFonts w:asciiTheme="minorHAnsi" w:hAnsiTheme="minorHAnsi" w:cstheme="minorHAnsi"/>
          <w:iCs/>
          <w:sz w:val="22"/>
          <w:szCs w:val="22"/>
          <w:u w:val="single"/>
        </w:rPr>
        <w:t>!</w:t>
      </w:r>
    </w:p>
    <w:p w14:paraId="16AD4EC1" w14:textId="5BAABB61" w:rsidR="005A42B6" w:rsidRPr="00A40BCB" w:rsidRDefault="005A42B6" w:rsidP="005A42B6">
      <w:pPr>
        <w:tabs>
          <w:tab w:val="left" w:pos="284"/>
        </w:tabs>
        <w:spacing w:line="288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bookmarkStart w:id="27" w:name="_Hlk208310546"/>
      <w:r w:rsidRPr="00A40BCB">
        <w:rPr>
          <w:rFonts w:asciiTheme="minorHAnsi" w:hAnsiTheme="minorHAnsi" w:cstheme="minorHAnsi"/>
          <w:i/>
          <w:sz w:val="22"/>
          <w:szCs w:val="22"/>
        </w:rPr>
        <w:t>Zamawiający nie dopuszcza prezentacji poglądowych z użyciem oprogramowania prezentacyjnego np. Microsoft Power Point. Zamawiający wymaga, aby prezentacja była przeprowadzona na działającym Systemie.</w:t>
      </w:r>
    </w:p>
    <w:p w14:paraId="1E329C92" w14:textId="4EDAD9CA" w:rsidR="005A42B6" w:rsidRPr="00567FAF" w:rsidRDefault="00AF7597" w:rsidP="00AF5B73">
      <w:pPr>
        <w:tabs>
          <w:tab w:val="left" w:pos="284"/>
        </w:tabs>
        <w:spacing w:line="288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40BCB">
        <w:rPr>
          <w:rFonts w:asciiTheme="minorHAnsi" w:hAnsiTheme="minorHAnsi" w:cstheme="minorHAnsi"/>
          <w:i/>
          <w:sz w:val="22"/>
          <w:szCs w:val="22"/>
        </w:rPr>
        <w:t xml:space="preserve">Prezentacja musi być prowadzona w języku polskim, w sposób zrozumiały, przystępny i pozwalający na </w:t>
      </w:r>
      <w:r w:rsidR="00126B4E" w:rsidRPr="00A40BCB">
        <w:rPr>
          <w:rFonts w:asciiTheme="minorHAnsi" w:hAnsiTheme="minorHAnsi" w:cstheme="minorHAnsi"/>
          <w:i/>
          <w:sz w:val="22"/>
          <w:szCs w:val="22"/>
        </w:rPr>
        <w:t>śledzenie</w:t>
      </w:r>
      <w:r w:rsidRPr="00A40BC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26B4E" w:rsidRPr="00A40BCB">
        <w:rPr>
          <w:rFonts w:asciiTheme="minorHAnsi" w:hAnsiTheme="minorHAnsi" w:cstheme="minorHAnsi"/>
          <w:i/>
          <w:sz w:val="22"/>
          <w:szCs w:val="22"/>
        </w:rPr>
        <w:t>wszystkich kroków wykonania funkcji w Systemie.</w:t>
      </w:r>
      <w:bookmarkEnd w:id="27"/>
    </w:p>
    <w:tbl>
      <w:tblPr>
        <w:tblStyle w:val="Tabela-Siatka"/>
        <w:tblpPr w:leftFromText="141" w:rightFromText="141" w:vertAnchor="page" w:horzAnchor="margin" w:tblpY="1978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AF5B73" w:rsidRPr="006526BF" w14:paraId="7B8691ED" w14:textId="77777777" w:rsidTr="00DE3C5C">
        <w:tc>
          <w:tcPr>
            <w:tcW w:w="9062" w:type="dxa"/>
            <w:gridSpan w:val="3"/>
          </w:tcPr>
          <w:p w14:paraId="799F9E3D" w14:textId="498EC8F4" w:rsidR="00AF5B73" w:rsidRPr="006526BF" w:rsidRDefault="00AF5B73" w:rsidP="00DE3C5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Zasady Oceny Prezentacji Systemu dla poszczególnych zagadnień</w:t>
            </w:r>
          </w:p>
        </w:tc>
      </w:tr>
      <w:tr w:rsidR="00AF5B73" w:rsidRPr="006526BF" w14:paraId="58B4F1A7" w14:textId="77777777" w:rsidTr="00DE3C5C">
        <w:tc>
          <w:tcPr>
            <w:tcW w:w="704" w:type="dxa"/>
          </w:tcPr>
          <w:p w14:paraId="74993664" w14:textId="77777777" w:rsidR="00AF5B73" w:rsidRPr="006526BF" w:rsidRDefault="00AF5B73" w:rsidP="00DE3C5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337" w:type="dxa"/>
          </w:tcPr>
          <w:p w14:paraId="34C89FED" w14:textId="77777777" w:rsidR="00AF5B73" w:rsidRPr="006526BF" w:rsidRDefault="00AF5B73" w:rsidP="00DE3C5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Zagadnienie</w:t>
            </w:r>
          </w:p>
        </w:tc>
        <w:tc>
          <w:tcPr>
            <w:tcW w:w="3021" w:type="dxa"/>
          </w:tcPr>
          <w:p w14:paraId="0FAC1BD8" w14:textId="77777777" w:rsidR="00AF5B73" w:rsidRPr="006526BF" w:rsidRDefault="00AF5B73" w:rsidP="00DE3C5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Ocena</w:t>
            </w:r>
          </w:p>
        </w:tc>
      </w:tr>
      <w:tr w:rsidR="00AF5B73" w:rsidRPr="006526BF" w14:paraId="1200D848" w14:textId="77777777" w:rsidTr="00DE3C5C">
        <w:tc>
          <w:tcPr>
            <w:tcW w:w="704" w:type="dxa"/>
          </w:tcPr>
          <w:p w14:paraId="30A778BF" w14:textId="6D76601A" w:rsidR="00AF5B73" w:rsidRPr="006526BF" w:rsidRDefault="00AF5B73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5170B0" w:rsidRPr="006526B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337" w:type="dxa"/>
          </w:tcPr>
          <w:p w14:paraId="25660E54" w14:textId="6A7DAF0C" w:rsidR="005A1A9B" w:rsidRPr="006526BF" w:rsidRDefault="005A1A9B" w:rsidP="00DE3C5C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MODUŁ KORESPONDENCJA PRZYCHODZĄCA </w:t>
            </w:r>
          </w:p>
          <w:p w14:paraId="23D01280" w14:textId="38836FD5" w:rsidR="00AF5B73" w:rsidRPr="006526BF" w:rsidRDefault="00AF5B73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Oceń poziom skomplikowania realizacji prezentowanych w systemie czynności:</w:t>
            </w:r>
          </w:p>
          <w:p w14:paraId="00628D8C" w14:textId="77777777" w:rsidR="00AF5B73" w:rsidRPr="006526BF" w:rsidRDefault="00AF5B73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1.1 realizacja czynności była skomplikowana (0 pkt)</w:t>
            </w:r>
          </w:p>
          <w:p w14:paraId="5FDCED8D" w14:textId="77777777" w:rsidR="00AF5B73" w:rsidRPr="006526BF" w:rsidRDefault="00AF5B73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1.2 realizacja czynności była złożona, ale dzięki opisom poszczególnych pół, okien i systemowi pomocy dało się ją zrealizować (1pkt)</w:t>
            </w:r>
          </w:p>
          <w:p w14:paraId="71AD6595" w14:textId="77777777" w:rsidR="00B456B9" w:rsidRDefault="00AF5B73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1.3 realizacja czynności była łatwa, system w sposób jasny prowadził przez poszczególne jej etapy (2pkt)</w:t>
            </w:r>
          </w:p>
          <w:p w14:paraId="3992352F" w14:textId="760F5C6D" w:rsidR="002F1A2F" w:rsidRPr="006526BF" w:rsidRDefault="002F1A2F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90F10B6" w14:textId="77777777" w:rsidR="00AF5B73" w:rsidRPr="006526BF" w:rsidRDefault="00AF5B73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A9B" w:rsidRPr="006526BF" w14:paraId="65FDCD3B" w14:textId="77777777" w:rsidTr="00DE3C5C">
        <w:tc>
          <w:tcPr>
            <w:tcW w:w="704" w:type="dxa"/>
          </w:tcPr>
          <w:p w14:paraId="6E642A00" w14:textId="77A8A43B" w:rsidR="005A1A9B" w:rsidRPr="006526BF" w:rsidRDefault="005170B0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</w:p>
        </w:tc>
        <w:tc>
          <w:tcPr>
            <w:tcW w:w="5337" w:type="dxa"/>
          </w:tcPr>
          <w:p w14:paraId="08A9B53A" w14:textId="77777777" w:rsidR="005A1A9B" w:rsidRPr="006526BF" w:rsidRDefault="002F781D" w:rsidP="002F1A2F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MODUŁ KORESPONDENCJA WYCHODZĄCA</w:t>
            </w:r>
          </w:p>
          <w:p w14:paraId="57EF5B62" w14:textId="77777777" w:rsidR="000C654F" w:rsidRPr="006526BF" w:rsidRDefault="000C654F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Oceń poziom skomplikowania realizacji prezentowanych w systemie czynności:</w:t>
            </w:r>
          </w:p>
          <w:p w14:paraId="1491B178" w14:textId="77777777" w:rsidR="000C654F" w:rsidRPr="006526BF" w:rsidRDefault="000C654F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1.1 realizacja czynności była skomplikowana (0 pkt)</w:t>
            </w:r>
          </w:p>
          <w:p w14:paraId="34520D87" w14:textId="77777777" w:rsidR="000C654F" w:rsidRPr="006526BF" w:rsidRDefault="000C654F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1.2 realizacja czynności była złożona, ale dzięki opisom poszczególnych pół, okien i systemowi pomocy dało się ją zrealizować (1pkt)</w:t>
            </w:r>
          </w:p>
          <w:p w14:paraId="2C09657A" w14:textId="77777777" w:rsidR="00B456B9" w:rsidRDefault="000C654F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1.3 realizacja czynności była łatwa, system w sposób jasny prowadził przez poszczególne jej etapy (2pkt)</w:t>
            </w:r>
          </w:p>
          <w:p w14:paraId="13AC34A5" w14:textId="4659A94C" w:rsidR="002F1A2F" w:rsidRPr="006526BF" w:rsidRDefault="002F1A2F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06C4E1F" w14:textId="77777777" w:rsidR="005A1A9B" w:rsidRPr="006526BF" w:rsidRDefault="005A1A9B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A9B" w:rsidRPr="006526BF" w14:paraId="7A1AA18E" w14:textId="77777777" w:rsidTr="00DE3C5C">
        <w:tc>
          <w:tcPr>
            <w:tcW w:w="704" w:type="dxa"/>
          </w:tcPr>
          <w:p w14:paraId="6D94692D" w14:textId="5F208F66" w:rsidR="005A1A9B" w:rsidRPr="006526BF" w:rsidRDefault="005170B0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</w:p>
        </w:tc>
        <w:tc>
          <w:tcPr>
            <w:tcW w:w="5337" w:type="dxa"/>
          </w:tcPr>
          <w:p w14:paraId="04003733" w14:textId="77777777" w:rsidR="005A1A9B" w:rsidRPr="006526BF" w:rsidRDefault="002F781D" w:rsidP="002F1A2F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MODUŁ KORESPONDENCJA WEWNĘTRZNA</w:t>
            </w:r>
          </w:p>
          <w:p w14:paraId="17525C5F" w14:textId="77777777" w:rsidR="000C654F" w:rsidRPr="006526BF" w:rsidRDefault="000C654F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Oceń poziom skomplikowania realizacji prezentowanych w systemie czynności:</w:t>
            </w:r>
          </w:p>
          <w:p w14:paraId="4DAE6EDE" w14:textId="77777777" w:rsidR="000C654F" w:rsidRPr="006526BF" w:rsidRDefault="000C654F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1.1 realizacja czynności była skomplikowana (0 pkt)</w:t>
            </w:r>
          </w:p>
          <w:p w14:paraId="37E029FE" w14:textId="77777777" w:rsidR="000C654F" w:rsidRPr="006526BF" w:rsidRDefault="000C654F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1.2 realizacja czynności była złożona, ale dzięki opisom poszczególnych pół, okien i systemowi pomocy dało się ją zrealizować (1pkt)</w:t>
            </w:r>
          </w:p>
          <w:p w14:paraId="0876BCBF" w14:textId="77777777" w:rsidR="000C654F" w:rsidRDefault="000C654F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1.3 realizacja czynności była łatwa, system w sposób jasny prowadził przez poszczególne jej etapy (2pkt)</w:t>
            </w:r>
          </w:p>
          <w:p w14:paraId="7193E4E5" w14:textId="2DB7CBF8" w:rsidR="002F1A2F" w:rsidRPr="006526BF" w:rsidRDefault="002F1A2F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1C127A4" w14:textId="77777777" w:rsidR="005A1A9B" w:rsidRPr="006526BF" w:rsidRDefault="005A1A9B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A9B" w:rsidRPr="006526BF" w14:paraId="31201BCE" w14:textId="77777777" w:rsidTr="00DE3C5C">
        <w:tc>
          <w:tcPr>
            <w:tcW w:w="704" w:type="dxa"/>
          </w:tcPr>
          <w:p w14:paraId="76E46E11" w14:textId="694C8453" w:rsidR="005A1A9B" w:rsidRPr="006526BF" w:rsidRDefault="005170B0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1.4</w:t>
            </w:r>
          </w:p>
        </w:tc>
        <w:tc>
          <w:tcPr>
            <w:tcW w:w="5337" w:type="dxa"/>
          </w:tcPr>
          <w:p w14:paraId="6F24343C" w14:textId="77777777" w:rsidR="005A1A9B" w:rsidRPr="006526BF" w:rsidRDefault="002F781D" w:rsidP="002F1A2F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MODUŁ ZAMÓWIENIA I ZAKUPY FIRMOWE</w:t>
            </w:r>
          </w:p>
          <w:p w14:paraId="5AF4C6B9" w14:textId="77777777" w:rsidR="000C654F" w:rsidRPr="006526BF" w:rsidRDefault="000C654F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Oceń poziom skomplikowania realizacji prezentowanych w systemie czynności:</w:t>
            </w:r>
          </w:p>
          <w:p w14:paraId="7B789AD1" w14:textId="77777777" w:rsidR="000C654F" w:rsidRPr="006526BF" w:rsidRDefault="000C654F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1.1 realizacja czynności była skomplikowana (0 pkt)</w:t>
            </w:r>
          </w:p>
          <w:p w14:paraId="5CD84E8B" w14:textId="77777777" w:rsidR="000C654F" w:rsidRPr="006526BF" w:rsidRDefault="000C654F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1.2 realizacja czynności była złożona, ale dzięki opisom poszczególnych pół, okien i systemowi pomocy dało się ją zrealizować (1pkt)</w:t>
            </w:r>
          </w:p>
          <w:p w14:paraId="36F19F18" w14:textId="77777777" w:rsidR="000C654F" w:rsidRDefault="000C654F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1.3 realizacja czynności była łatwa, system w sposób jasny prowadził przez poszczególne jej etapy (2pkt)</w:t>
            </w:r>
          </w:p>
          <w:p w14:paraId="345F86A6" w14:textId="714A05D5" w:rsidR="002F1A2F" w:rsidRPr="006526BF" w:rsidRDefault="002F1A2F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4FBD6D8A" w14:textId="77777777" w:rsidR="005A1A9B" w:rsidRPr="006526BF" w:rsidRDefault="005A1A9B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A9B" w:rsidRPr="006526BF" w14:paraId="6E061D23" w14:textId="77777777" w:rsidTr="00DE3C5C">
        <w:tc>
          <w:tcPr>
            <w:tcW w:w="704" w:type="dxa"/>
          </w:tcPr>
          <w:p w14:paraId="53195C85" w14:textId="1B5302A0" w:rsidR="005A1A9B" w:rsidRPr="006526BF" w:rsidRDefault="005170B0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1.5</w:t>
            </w:r>
          </w:p>
        </w:tc>
        <w:tc>
          <w:tcPr>
            <w:tcW w:w="5337" w:type="dxa"/>
          </w:tcPr>
          <w:p w14:paraId="75CFB85C" w14:textId="77777777" w:rsidR="005A1A9B" w:rsidRPr="006526BF" w:rsidRDefault="002F781D" w:rsidP="002F1A2F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MODUŁ UMOWY I ANEKSY</w:t>
            </w:r>
          </w:p>
          <w:p w14:paraId="3CE08514" w14:textId="77777777" w:rsidR="000C654F" w:rsidRPr="006526BF" w:rsidRDefault="000C654F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Oceń poziom skomplikowania realizacji prezentowanych w systemie czynności:</w:t>
            </w:r>
          </w:p>
          <w:p w14:paraId="0C5E1A39" w14:textId="77777777" w:rsidR="000C654F" w:rsidRPr="006526BF" w:rsidRDefault="000C654F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1.1 realizacja czynności była skomplikowana (0 pkt)</w:t>
            </w:r>
          </w:p>
          <w:p w14:paraId="1120BAE7" w14:textId="77777777" w:rsidR="000C654F" w:rsidRPr="006526BF" w:rsidRDefault="000C654F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1.2 realizacja czynności była złożona, ale dzięki opisom poszczególnych pół, okien i systemowi pomocy dało się ją zrealizować (1pkt)</w:t>
            </w:r>
          </w:p>
          <w:p w14:paraId="352A76EA" w14:textId="77777777" w:rsidR="00B456B9" w:rsidRDefault="000C654F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1.3 realizacja czynności była łatwa, system w sposób jasny prowadził przez poszczególne jej etapy (2pkt)</w:t>
            </w:r>
          </w:p>
          <w:p w14:paraId="0EFF4EFC" w14:textId="78C0B16E" w:rsidR="002F1A2F" w:rsidRPr="006526BF" w:rsidRDefault="002F1A2F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7385C5E7" w14:textId="77777777" w:rsidR="005A1A9B" w:rsidRPr="006526BF" w:rsidRDefault="005A1A9B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A9B" w:rsidRPr="006526BF" w14:paraId="17732C9E" w14:textId="77777777" w:rsidTr="00DE3C5C">
        <w:tc>
          <w:tcPr>
            <w:tcW w:w="704" w:type="dxa"/>
          </w:tcPr>
          <w:p w14:paraId="0681F16A" w14:textId="2932B422" w:rsidR="005A1A9B" w:rsidRPr="006526BF" w:rsidRDefault="005170B0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1.6</w:t>
            </w:r>
          </w:p>
        </w:tc>
        <w:tc>
          <w:tcPr>
            <w:tcW w:w="5337" w:type="dxa"/>
          </w:tcPr>
          <w:p w14:paraId="77D33183" w14:textId="77777777" w:rsidR="005A1A9B" w:rsidRPr="006526BF" w:rsidRDefault="002F781D" w:rsidP="002F1A2F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MODUŁ DOKUMENTY FINANSOWO-KSIĘGOWE </w:t>
            </w:r>
          </w:p>
          <w:p w14:paraId="7C1F5BD5" w14:textId="77777777" w:rsidR="000C654F" w:rsidRPr="006526BF" w:rsidRDefault="000C654F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Oceń poziom skomplikowania realizacji prezentowanych w systemie czynności:</w:t>
            </w:r>
          </w:p>
          <w:p w14:paraId="5A12F449" w14:textId="77777777" w:rsidR="000C654F" w:rsidRPr="006526BF" w:rsidRDefault="000C654F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1.1 realizacja czynności była skomplikowana (0 pkt)</w:t>
            </w:r>
          </w:p>
          <w:p w14:paraId="243282BE" w14:textId="77777777" w:rsidR="000C654F" w:rsidRPr="006526BF" w:rsidRDefault="000C654F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1.2 realizacja czynności była złożona, ale dzięki opisom poszczególnych pół, okien i systemowi pomocy dało się ją zrealizować (1pkt)</w:t>
            </w:r>
          </w:p>
          <w:p w14:paraId="5316F6E7" w14:textId="77777777" w:rsidR="00B456B9" w:rsidRDefault="000C654F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1.3 realizacja czynności była łatwa, system w sposób jasny prowadził przez poszczególne jej etapy (2pkt)</w:t>
            </w:r>
          </w:p>
          <w:p w14:paraId="421730C5" w14:textId="1363CD96" w:rsidR="002F1A2F" w:rsidRPr="006526BF" w:rsidRDefault="002F1A2F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0EB6D76D" w14:textId="77777777" w:rsidR="005A1A9B" w:rsidRPr="006526BF" w:rsidRDefault="005A1A9B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781D" w:rsidRPr="006526BF" w14:paraId="79C5F8A3" w14:textId="77777777" w:rsidTr="00DE3C5C">
        <w:tc>
          <w:tcPr>
            <w:tcW w:w="704" w:type="dxa"/>
          </w:tcPr>
          <w:p w14:paraId="7979A162" w14:textId="7E5D653A" w:rsidR="002F781D" w:rsidRPr="006526BF" w:rsidRDefault="005170B0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1.7</w:t>
            </w:r>
          </w:p>
        </w:tc>
        <w:tc>
          <w:tcPr>
            <w:tcW w:w="5337" w:type="dxa"/>
          </w:tcPr>
          <w:p w14:paraId="384A7A8D" w14:textId="77777777" w:rsidR="002F781D" w:rsidRPr="006526BF" w:rsidRDefault="002F781D" w:rsidP="002F1A2F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MODUŁ WNIOSKI</w:t>
            </w:r>
          </w:p>
          <w:p w14:paraId="1C4C402D" w14:textId="77777777" w:rsidR="000C654F" w:rsidRPr="006526BF" w:rsidRDefault="000C654F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Oceń poziom skomplikowania realizacji prezentowanych w systemie czynności:</w:t>
            </w:r>
          </w:p>
          <w:p w14:paraId="3446C6BB" w14:textId="77777777" w:rsidR="000C654F" w:rsidRPr="006526BF" w:rsidRDefault="000C654F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1.1 realizacja czynności była skomplikowana (0 pkt)</w:t>
            </w:r>
          </w:p>
          <w:p w14:paraId="1A42B93F" w14:textId="77777777" w:rsidR="000C654F" w:rsidRPr="006526BF" w:rsidRDefault="000C654F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1.2 realizacja czynności była złożona, ale dzięki opisom poszczególnych pół, okien i systemowi pomocy dało się ją zrealizować (1pkt)</w:t>
            </w:r>
          </w:p>
          <w:p w14:paraId="449FC3A7" w14:textId="77777777" w:rsidR="00B456B9" w:rsidRDefault="000C654F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1.3 realizacja czynności była łatwa, system w sposób jasny prowadził przez poszczególne jej etapy (2pkt)</w:t>
            </w:r>
          </w:p>
          <w:p w14:paraId="4A3129F5" w14:textId="76D2BA72" w:rsidR="002F1A2F" w:rsidRPr="006526BF" w:rsidRDefault="002F1A2F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B23717F" w14:textId="77777777" w:rsidR="002F781D" w:rsidRPr="006526BF" w:rsidRDefault="002F781D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633" w:rsidRPr="006526BF" w14:paraId="1EEEC7E8" w14:textId="77777777" w:rsidTr="00ED2325">
        <w:tc>
          <w:tcPr>
            <w:tcW w:w="9062" w:type="dxa"/>
            <w:gridSpan w:val="3"/>
          </w:tcPr>
          <w:p w14:paraId="6436A1EC" w14:textId="6C4E400F" w:rsidR="00390633" w:rsidRPr="006526BF" w:rsidRDefault="00390633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2.  Ocena ilości/liczby kliknięć w przypadku:</w:t>
            </w:r>
          </w:p>
        </w:tc>
      </w:tr>
      <w:tr w:rsidR="00AF5B73" w:rsidRPr="006526BF" w14:paraId="2E3CC38C" w14:textId="77777777" w:rsidTr="00DE3C5C">
        <w:tc>
          <w:tcPr>
            <w:tcW w:w="704" w:type="dxa"/>
          </w:tcPr>
          <w:p w14:paraId="4576048B" w14:textId="19F57AB2" w:rsidR="00AF5B73" w:rsidRPr="006526BF" w:rsidRDefault="00AF5B73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390633" w:rsidRPr="006526B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337" w:type="dxa"/>
          </w:tcPr>
          <w:p w14:paraId="5B991FC9" w14:textId="4A90DC9E" w:rsidR="00AF5B73" w:rsidRPr="00C76761" w:rsidRDefault="00F23389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676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AF5B73" w:rsidRPr="00C76761">
              <w:rPr>
                <w:rFonts w:asciiTheme="minorHAnsi" w:hAnsiTheme="minorHAnsi" w:cstheme="minorHAnsi"/>
                <w:sz w:val="22"/>
                <w:szCs w:val="22"/>
              </w:rPr>
              <w:t xml:space="preserve"> rejestracji pisma przychodzącego:</w:t>
            </w:r>
          </w:p>
          <w:p w14:paraId="1C655350" w14:textId="2ECDA69F" w:rsidR="00AF5B73" w:rsidRPr="00C76761" w:rsidRDefault="00F23389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6761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  <w:r w:rsidR="00AF5B73" w:rsidRPr="00C76761">
              <w:rPr>
                <w:rFonts w:asciiTheme="minorHAnsi" w:hAnsiTheme="minorHAnsi" w:cstheme="minorHAnsi"/>
                <w:sz w:val="22"/>
                <w:szCs w:val="22"/>
              </w:rPr>
              <w:t xml:space="preserve"> 5 kliknięć (</w:t>
            </w:r>
            <w:r w:rsidR="007207E6" w:rsidRPr="00C7676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AF5B73" w:rsidRPr="00C76761">
              <w:rPr>
                <w:rFonts w:asciiTheme="minorHAnsi" w:hAnsiTheme="minorHAnsi" w:cstheme="minorHAnsi"/>
                <w:sz w:val="22"/>
                <w:szCs w:val="22"/>
              </w:rPr>
              <w:t>pkt)</w:t>
            </w:r>
          </w:p>
          <w:p w14:paraId="7639F01D" w14:textId="54EDE2D8" w:rsidR="00AF5B73" w:rsidRPr="00C76761" w:rsidRDefault="00F23389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6761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  <w:r w:rsidR="00AF5B73" w:rsidRPr="00C767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6761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AF5B73" w:rsidRPr="00C76761">
              <w:rPr>
                <w:rFonts w:asciiTheme="minorHAnsi" w:hAnsiTheme="minorHAnsi" w:cstheme="minorHAnsi"/>
                <w:sz w:val="22"/>
                <w:szCs w:val="22"/>
              </w:rPr>
              <w:t>kliknięć (</w:t>
            </w:r>
            <w:r w:rsidR="007207E6" w:rsidRPr="00C7676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AF5B73" w:rsidRPr="00C76761">
              <w:rPr>
                <w:rFonts w:asciiTheme="minorHAnsi" w:hAnsiTheme="minorHAnsi" w:cstheme="minorHAnsi"/>
                <w:sz w:val="22"/>
                <w:szCs w:val="22"/>
              </w:rPr>
              <w:t>pkt)</w:t>
            </w:r>
          </w:p>
          <w:p w14:paraId="697E1CE7" w14:textId="77777777" w:rsidR="00F23389" w:rsidRDefault="00F23389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6761">
              <w:rPr>
                <w:rFonts w:asciiTheme="minorHAnsi" w:hAnsiTheme="minorHAnsi" w:cstheme="minorHAnsi"/>
                <w:sz w:val="22"/>
                <w:szCs w:val="22"/>
              </w:rPr>
              <w:t>c)</w:t>
            </w:r>
            <w:r w:rsidR="00AF5B73" w:rsidRPr="00C767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6761">
              <w:rPr>
                <w:rFonts w:asciiTheme="minorHAnsi" w:hAnsiTheme="minorHAnsi" w:cstheme="minorHAnsi"/>
                <w:sz w:val="22"/>
                <w:szCs w:val="22"/>
              </w:rPr>
              <w:t xml:space="preserve">15 </w:t>
            </w:r>
            <w:r w:rsidR="00AF5B73" w:rsidRPr="00C76761">
              <w:rPr>
                <w:rFonts w:asciiTheme="minorHAnsi" w:hAnsiTheme="minorHAnsi" w:cstheme="minorHAnsi"/>
                <w:sz w:val="22"/>
                <w:szCs w:val="22"/>
              </w:rPr>
              <w:t>i więcej kliknięć (</w:t>
            </w:r>
            <w:r w:rsidR="007207E6" w:rsidRPr="00C7676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F5B73" w:rsidRPr="00C76761">
              <w:rPr>
                <w:rFonts w:asciiTheme="minorHAnsi" w:hAnsiTheme="minorHAnsi" w:cstheme="minorHAnsi"/>
                <w:sz w:val="22"/>
                <w:szCs w:val="22"/>
              </w:rPr>
              <w:t xml:space="preserve">pkt) </w:t>
            </w:r>
          </w:p>
          <w:p w14:paraId="27BD7063" w14:textId="6F204F92" w:rsidR="002F1A2F" w:rsidRPr="00C76761" w:rsidRDefault="002F1A2F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98D5684" w14:textId="77777777" w:rsidR="00AF5B73" w:rsidRPr="006526BF" w:rsidRDefault="00AF5B73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633" w:rsidRPr="006526BF" w14:paraId="49C21ACF" w14:textId="77777777" w:rsidTr="00DE3C5C">
        <w:tc>
          <w:tcPr>
            <w:tcW w:w="704" w:type="dxa"/>
          </w:tcPr>
          <w:p w14:paraId="1E0C774F" w14:textId="388679A5" w:rsidR="00390633" w:rsidRPr="006526BF" w:rsidRDefault="00390633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2.2</w:t>
            </w:r>
          </w:p>
        </w:tc>
        <w:tc>
          <w:tcPr>
            <w:tcW w:w="5337" w:type="dxa"/>
          </w:tcPr>
          <w:p w14:paraId="16B447D8" w14:textId="229F3DAB" w:rsidR="00390633" w:rsidRPr="00C76761" w:rsidRDefault="00390633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6761">
              <w:rPr>
                <w:rFonts w:asciiTheme="minorHAnsi" w:hAnsiTheme="minorHAnsi" w:cstheme="minorHAnsi"/>
                <w:sz w:val="22"/>
                <w:szCs w:val="22"/>
              </w:rPr>
              <w:t>2. stworzenia wniosku wraz z załączeniem załączników:</w:t>
            </w:r>
          </w:p>
          <w:p w14:paraId="1D34E27E" w14:textId="77777777" w:rsidR="00390633" w:rsidRPr="00C76761" w:rsidRDefault="00390633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6761">
              <w:rPr>
                <w:rFonts w:asciiTheme="minorHAnsi" w:hAnsiTheme="minorHAnsi" w:cstheme="minorHAnsi"/>
                <w:sz w:val="22"/>
                <w:szCs w:val="22"/>
              </w:rPr>
              <w:t>a) 5 kliknięć (3pkt)</w:t>
            </w:r>
          </w:p>
          <w:p w14:paraId="10E1B805" w14:textId="77777777" w:rsidR="00390633" w:rsidRPr="00C76761" w:rsidRDefault="00390633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6761">
              <w:rPr>
                <w:rFonts w:asciiTheme="minorHAnsi" w:hAnsiTheme="minorHAnsi" w:cstheme="minorHAnsi"/>
                <w:sz w:val="22"/>
                <w:szCs w:val="22"/>
              </w:rPr>
              <w:t>b) 10kliknięć (2pkt)</w:t>
            </w:r>
          </w:p>
          <w:p w14:paraId="5EB0025F" w14:textId="77777777" w:rsidR="00390633" w:rsidRDefault="00390633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6761">
              <w:rPr>
                <w:rFonts w:asciiTheme="minorHAnsi" w:hAnsiTheme="minorHAnsi" w:cstheme="minorHAnsi"/>
                <w:sz w:val="22"/>
                <w:szCs w:val="22"/>
              </w:rPr>
              <w:t>c) 15 i więcej kliknięć (1pkt)</w:t>
            </w:r>
          </w:p>
          <w:p w14:paraId="5F49D535" w14:textId="3E5D4CCB" w:rsidR="002F1A2F" w:rsidRPr="00C76761" w:rsidRDefault="002F1A2F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E854558" w14:textId="77777777" w:rsidR="00390633" w:rsidRPr="006526BF" w:rsidRDefault="00390633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B73" w:rsidRPr="006526BF" w14:paraId="6C81D8D7" w14:textId="77777777" w:rsidTr="00DE3C5C">
        <w:tc>
          <w:tcPr>
            <w:tcW w:w="704" w:type="dxa"/>
          </w:tcPr>
          <w:p w14:paraId="6C26912C" w14:textId="77777777" w:rsidR="00AF5B73" w:rsidRPr="006526BF" w:rsidRDefault="00AF5B73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5337" w:type="dxa"/>
          </w:tcPr>
          <w:p w14:paraId="1E9C317C" w14:textId="4EEAC8B6" w:rsidR="00AF5B73" w:rsidRPr="00C76761" w:rsidRDefault="00FA48B4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6761">
              <w:rPr>
                <w:rFonts w:asciiTheme="minorHAnsi" w:hAnsiTheme="minorHAnsi" w:cstheme="minorHAnsi"/>
                <w:sz w:val="22"/>
                <w:szCs w:val="22"/>
              </w:rPr>
              <w:t xml:space="preserve">Przewodniczący zespołu oceniającego, </w:t>
            </w:r>
            <w:r w:rsidR="00AF5B73" w:rsidRPr="00C76761">
              <w:rPr>
                <w:rFonts w:asciiTheme="minorHAnsi" w:hAnsiTheme="minorHAnsi" w:cstheme="minorHAnsi"/>
                <w:sz w:val="22"/>
                <w:szCs w:val="22"/>
              </w:rPr>
              <w:t>podczas</w:t>
            </w:r>
            <w:r w:rsidRPr="00C76761">
              <w:rPr>
                <w:rFonts w:asciiTheme="minorHAnsi" w:hAnsiTheme="minorHAnsi" w:cstheme="minorHAnsi"/>
                <w:sz w:val="22"/>
                <w:szCs w:val="22"/>
              </w:rPr>
              <w:t xml:space="preserve"> trwania</w:t>
            </w:r>
            <w:r w:rsidR="00AF5B73" w:rsidRPr="00C767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6761">
              <w:rPr>
                <w:rFonts w:asciiTheme="minorHAnsi" w:hAnsiTheme="minorHAnsi" w:cstheme="minorHAnsi"/>
                <w:sz w:val="22"/>
                <w:szCs w:val="22"/>
              </w:rPr>
              <w:t>pr</w:t>
            </w:r>
            <w:r w:rsidR="00AF5B73" w:rsidRPr="00C76761">
              <w:rPr>
                <w:rFonts w:asciiTheme="minorHAnsi" w:hAnsiTheme="minorHAnsi" w:cstheme="minorHAnsi"/>
                <w:sz w:val="22"/>
                <w:szCs w:val="22"/>
              </w:rPr>
              <w:t>ezentacji wskaże (techniczny)</w:t>
            </w:r>
            <w:r w:rsidR="00AB29CC" w:rsidRPr="00C767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F5B73" w:rsidRPr="00C76761">
              <w:rPr>
                <w:rFonts w:asciiTheme="minorHAnsi" w:hAnsiTheme="minorHAnsi" w:cstheme="minorHAnsi"/>
                <w:sz w:val="22"/>
                <w:szCs w:val="22"/>
              </w:rPr>
              <w:t xml:space="preserve">problem do rozwiązania, a Wykonawca przedstawi za pomocą </w:t>
            </w:r>
            <w:r w:rsidR="00E575F9" w:rsidRPr="00C7676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F5B73" w:rsidRPr="00C76761">
              <w:rPr>
                <w:rFonts w:asciiTheme="minorHAnsi" w:hAnsiTheme="minorHAnsi" w:cstheme="minorHAnsi"/>
                <w:sz w:val="22"/>
                <w:szCs w:val="22"/>
              </w:rPr>
              <w:t xml:space="preserve">ystemu rozwiązanie tego problemu </w:t>
            </w:r>
            <w:r w:rsidR="00B456B9" w:rsidRPr="00C76761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</w:p>
          <w:p w14:paraId="0FE1B124" w14:textId="77777777" w:rsidR="00B456B9" w:rsidRPr="00C76761" w:rsidRDefault="00B456B9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E5662A" w14:textId="6B074487" w:rsidR="00B456B9" w:rsidRPr="00C76761" w:rsidRDefault="00EC17E6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6761">
              <w:rPr>
                <w:rFonts w:asciiTheme="minorHAnsi" w:hAnsiTheme="minorHAnsi" w:cstheme="minorHAnsi"/>
                <w:sz w:val="22"/>
                <w:szCs w:val="22"/>
              </w:rPr>
              <w:t xml:space="preserve">Wykonawca w </w:t>
            </w:r>
            <w:r w:rsidRPr="001C62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ciągu </w:t>
            </w:r>
            <w:r w:rsidR="00470857" w:rsidRPr="001C62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1C62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minut</w:t>
            </w:r>
            <w:r w:rsidRPr="00C76761">
              <w:rPr>
                <w:rFonts w:asciiTheme="minorHAnsi" w:hAnsiTheme="minorHAnsi" w:cstheme="minorHAnsi"/>
                <w:sz w:val="22"/>
                <w:szCs w:val="22"/>
              </w:rPr>
              <w:t xml:space="preserve"> zobowiązany będzie rozwiązać wskazany problem za pomocą narzędzi  tj. podpowiedzi, instrukcji, przewodnika, pomocy</w:t>
            </w:r>
          </w:p>
          <w:p w14:paraId="3D5E1C63" w14:textId="77777777" w:rsidR="00EC17E6" w:rsidRPr="00C76761" w:rsidRDefault="00EC17E6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AEDBB9" w14:textId="77777777" w:rsidR="00AF5B73" w:rsidRPr="00C76761" w:rsidRDefault="00AF5B73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6761">
              <w:rPr>
                <w:rFonts w:asciiTheme="minorHAnsi" w:hAnsiTheme="minorHAnsi" w:cstheme="minorHAnsi"/>
                <w:sz w:val="22"/>
                <w:szCs w:val="22"/>
              </w:rPr>
              <w:t>Problem zostanie</w:t>
            </w:r>
            <w:r w:rsidR="00CD3EF6" w:rsidRPr="00C76761">
              <w:rPr>
                <w:rFonts w:asciiTheme="minorHAnsi" w:hAnsiTheme="minorHAnsi" w:cstheme="minorHAnsi"/>
                <w:sz w:val="22"/>
                <w:szCs w:val="22"/>
              </w:rPr>
              <w:t xml:space="preserve"> wybrany, </w:t>
            </w:r>
            <w:r w:rsidR="00333AEA" w:rsidRPr="00C76761">
              <w:rPr>
                <w:rFonts w:asciiTheme="minorHAnsi" w:hAnsiTheme="minorHAnsi" w:cstheme="minorHAnsi"/>
                <w:sz w:val="22"/>
                <w:szCs w:val="22"/>
              </w:rPr>
              <w:t xml:space="preserve">wskazany i </w:t>
            </w:r>
            <w:r w:rsidRPr="00C76761">
              <w:rPr>
                <w:rFonts w:asciiTheme="minorHAnsi" w:hAnsiTheme="minorHAnsi" w:cstheme="minorHAnsi"/>
                <w:sz w:val="22"/>
                <w:szCs w:val="22"/>
              </w:rPr>
              <w:t xml:space="preserve">szczegółowo określony </w:t>
            </w:r>
            <w:r w:rsidR="002A1E07" w:rsidRPr="00C76761">
              <w:rPr>
                <w:rFonts w:asciiTheme="minorHAnsi" w:hAnsiTheme="minorHAnsi" w:cstheme="minorHAnsi"/>
                <w:sz w:val="22"/>
                <w:szCs w:val="22"/>
              </w:rPr>
              <w:t xml:space="preserve">w trakcie </w:t>
            </w:r>
            <w:r w:rsidRPr="00C76761">
              <w:rPr>
                <w:rFonts w:asciiTheme="minorHAnsi" w:hAnsiTheme="minorHAnsi" w:cstheme="minorHAnsi"/>
                <w:sz w:val="22"/>
                <w:szCs w:val="22"/>
              </w:rPr>
              <w:t xml:space="preserve">trwania prezentacji </w:t>
            </w:r>
          </w:p>
          <w:p w14:paraId="62DA1377" w14:textId="77777777" w:rsidR="00B456B9" w:rsidRPr="00C76761" w:rsidRDefault="00B456B9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E378B4" w14:textId="7B0AF7C6" w:rsidR="00B456B9" w:rsidRPr="00C76761" w:rsidRDefault="007207E6" w:rsidP="002F1A2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67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MAKSYMALNA LICZBA PKT 5</w:t>
            </w:r>
          </w:p>
          <w:p w14:paraId="02148652" w14:textId="0D47A825" w:rsidR="00B456B9" w:rsidRPr="00C76761" w:rsidRDefault="007207E6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67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 PRZYPADKU NIEROZWIĄZANIA PROBLEMU WYKONAWCA DOSTAJE 0 PKT </w:t>
            </w:r>
          </w:p>
        </w:tc>
        <w:tc>
          <w:tcPr>
            <w:tcW w:w="3021" w:type="dxa"/>
          </w:tcPr>
          <w:p w14:paraId="6871B035" w14:textId="77777777" w:rsidR="00AF5B73" w:rsidRPr="006526BF" w:rsidRDefault="00AF5B73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B73" w:rsidRPr="006526BF" w14:paraId="2D9577F8" w14:textId="77777777" w:rsidTr="00DE3C5C">
        <w:tc>
          <w:tcPr>
            <w:tcW w:w="704" w:type="dxa"/>
          </w:tcPr>
          <w:p w14:paraId="4C689D0D" w14:textId="77777777" w:rsidR="00AF5B73" w:rsidRPr="006526BF" w:rsidRDefault="00AF5B73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5337" w:type="dxa"/>
          </w:tcPr>
          <w:p w14:paraId="645DD9C1" w14:textId="77777777" w:rsidR="00AF5B73" w:rsidRPr="006526BF" w:rsidRDefault="00AF5B73" w:rsidP="002F1A2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Wygląd aplikacji</w:t>
            </w:r>
          </w:p>
          <w:p w14:paraId="7F77BFBD" w14:textId="77777777" w:rsidR="00AF5B73" w:rsidRPr="006526BF" w:rsidRDefault="00AF5B73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 xml:space="preserve">Czytelność i przejrzystość interfejsu, szata graficzna </w:t>
            </w:r>
          </w:p>
          <w:p w14:paraId="3C6174C3" w14:textId="77777777" w:rsidR="00B456B9" w:rsidRPr="006526BF" w:rsidRDefault="00B456B9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03B4D1" w14:textId="07CC1C2C" w:rsidR="00AF5B73" w:rsidRPr="006526BF" w:rsidRDefault="00AF5B73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Każdy członek zespołu dokona subiektywnej opinii dot. wyglądu aplikacji </w:t>
            </w:r>
          </w:p>
          <w:p w14:paraId="2D1FC0FC" w14:textId="77777777" w:rsidR="00B456B9" w:rsidRPr="006526BF" w:rsidRDefault="00B456B9" w:rsidP="002F1A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3C72D8" w14:textId="5BDC7D67" w:rsidR="00AF5B73" w:rsidRPr="006526BF" w:rsidRDefault="00AF5B73" w:rsidP="002F1A2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Maksymalna liczba pkt </w:t>
            </w:r>
            <w:r w:rsidR="00C62540"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021" w:type="dxa"/>
          </w:tcPr>
          <w:p w14:paraId="3F0E95CC" w14:textId="77777777" w:rsidR="00AF5B73" w:rsidRPr="006526BF" w:rsidRDefault="00AF5B73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B73" w:rsidRPr="006526BF" w14:paraId="34A2B82B" w14:textId="77777777" w:rsidTr="00DE3C5C">
        <w:tc>
          <w:tcPr>
            <w:tcW w:w="704" w:type="dxa"/>
          </w:tcPr>
          <w:p w14:paraId="5A283C29" w14:textId="77777777" w:rsidR="00AF5B73" w:rsidRPr="006526BF" w:rsidRDefault="00AF5B73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5337" w:type="dxa"/>
          </w:tcPr>
          <w:p w14:paraId="5498CD48" w14:textId="77777777" w:rsidR="00AF5B73" w:rsidRPr="006526BF" w:rsidRDefault="00AF5B73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Intuicyjność</w:t>
            </w:r>
          </w:p>
          <w:p w14:paraId="556B5B51" w14:textId="77777777" w:rsidR="00AF5B73" w:rsidRPr="006526BF" w:rsidRDefault="00AF5B73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 xml:space="preserve">Łatwość poruszania się po systemie/korzystania z systemu </w:t>
            </w:r>
          </w:p>
          <w:p w14:paraId="093A9FBF" w14:textId="777D07CF" w:rsidR="002A1BFC" w:rsidRPr="006526BF" w:rsidRDefault="002A1BFC" w:rsidP="002A1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 xml:space="preserve">Każdy członek zespołu dokona subiektywnej opinii dot. </w:t>
            </w:r>
            <w:r w:rsidR="00B456B9" w:rsidRPr="006526BF">
              <w:rPr>
                <w:rFonts w:asciiTheme="minorHAnsi" w:hAnsiTheme="minorHAnsi" w:cstheme="minorHAnsi"/>
                <w:sz w:val="22"/>
                <w:szCs w:val="22"/>
              </w:rPr>
              <w:t>intuicyjności</w:t>
            </w: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829973" w14:textId="77777777" w:rsidR="00B456B9" w:rsidRPr="006526BF" w:rsidRDefault="00B456B9" w:rsidP="002A1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081B93" w14:textId="5B3BAD5C" w:rsidR="002A1BFC" w:rsidRPr="00631403" w:rsidRDefault="00B456B9" w:rsidP="00DE3C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Maksymalna liczba pkt</w:t>
            </w:r>
            <w:r w:rsidR="007207E6"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5 </w:t>
            </w:r>
          </w:p>
        </w:tc>
        <w:tc>
          <w:tcPr>
            <w:tcW w:w="3021" w:type="dxa"/>
          </w:tcPr>
          <w:p w14:paraId="231696C5" w14:textId="77777777" w:rsidR="00AF5B73" w:rsidRPr="006526BF" w:rsidRDefault="00AF5B73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B73" w:rsidRPr="006526BF" w14:paraId="1030B828" w14:textId="77777777" w:rsidTr="00DE3C5C">
        <w:tc>
          <w:tcPr>
            <w:tcW w:w="704" w:type="dxa"/>
          </w:tcPr>
          <w:p w14:paraId="618010BA" w14:textId="77777777" w:rsidR="00AF5B73" w:rsidRPr="006526BF" w:rsidRDefault="00AF5B73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5337" w:type="dxa"/>
          </w:tcPr>
          <w:p w14:paraId="090E97E0" w14:textId="77777777" w:rsidR="00AF5B73" w:rsidRPr="006526BF" w:rsidRDefault="00AF5B73" w:rsidP="00DE3C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Nazewnictwo i opisy </w:t>
            </w:r>
          </w:p>
          <w:p w14:paraId="654D5197" w14:textId="77777777" w:rsidR="00B456B9" w:rsidRPr="006526BF" w:rsidRDefault="00B456B9" w:rsidP="00DE3C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FE519DC" w14:textId="77777777" w:rsidR="00AF5B73" w:rsidRPr="006526BF" w:rsidRDefault="00AF5B73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 xml:space="preserve">Zrozumiałość etykiet, adekwatność nazw funkcji spójność i jednoznaczność terminologii </w:t>
            </w:r>
          </w:p>
          <w:p w14:paraId="31DA5266" w14:textId="77777777" w:rsidR="00B456B9" w:rsidRPr="006526BF" w:rsidRDefault="00B456B9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1DCA36" w14:textId="77777777" w:rsidR="00AF5B73" w:rsidRPr="006526BF" w:rsidRDefault="00AF5B73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 xml:space="preserve">Każdy członek zespołu dokona subiektywnej opinii dot. nazewnictwa i opisów </w:t>
            </w:r>
          </w:p>
          <w:p w14:paraId="38526A70" w14:textId="77777777" w:rsidR="00B456B9" w:rsidRPr="006526BF" w:rsidRDefault="00B456B9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E369CA" w14:textId="1CF6D556" w:rsidR="00AF5B73" w:rsidRPr="006526BF" w:rsidRDefault="00AF5B73" w:rsidP="00DE3C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Maksymalna liczba </w:t>
            </w:r>
            <w:r w:rsidR="00C62540"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pkt 5</w:t>
            </w:r>
          </w:p>
        </w:tc>
        <w:tc>
          <w:tcPr>
            <w:tcW w:w="3021" w:type="dxa"/>
          </w:tcPr>
          <w:p w14:paraId="175E1AA4" w14:textId="77777777" w:rsidR="00AF5B73" w:rsidRPr="006526BF" w:rsidRDefault="00AF5B73" w:rsidP="00DE3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805F64" w14:textId="77777777" w:rsidR="00112612" w:rsidRPr="006526BF" w:rsidRDefault="00112612" w:rsidP="00073783">
      <w:pPr>
        <w:tabs>
          <w:tab w:val="left" w:pos="993"/>
          <w:tab w:val="left" w:pos="1134"/>
        </w:tabs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BA9FCF8" w14:textId="77777777" w:rsidR="00AF5B73" w:rsidRPr="006526BF" w:rsidRDefault="00AF5B73" w:rsidP="00073783">
      <w:pPr>
        <w:tabs>
          <w:tab w:val="left" w:pos="993"/>
          <w:tab w:val="left" w:pos="1134"/>
        </w:tabs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64D5E9A" w14:textId="77777777" w:rsidR="00AF5B73" w:rsidRPr="006526BF" w:rsidRDefault="00AF5B73" w:rsidP="00AF5B73">
      <w:pPr>
        <w:rPr>
          <w:rFonts w:asciiTheme="minorHAnsi" w:hAnsiTheme="minorHAnsi" w:cstheme="minorHAnsi"/>
          <w:sz w:val="22"/>
          <w:szCs w:val="22"/>
        </w:rPr>
      </w:pPr>
    </w:p>
    <w:p w14:paraId="7528171A" w14:textId="77777777" w:rsidR="00AF5B73" w:rsidRPr="006526BF" w:rsidRDefault="00AF5B73" w:rsidP="00AF5B73">
      <w:pPr>
        <w:rPr>
          <w:rFonts w:asciiTheme="minorHAnsi" w:hAnsiTheme="minorHAnsi" w:cstheme="minorHAnsi"/>
          <w:sz w:val="22"/>
          <w:szCs w:val="22"/>
        </w:rPr>
      </w:pPr>
    </w:p>
    <w:p w14:paraId="2D9FB5F3" w14:textId="77777777" w:rsidR="00AF5B73" w:rsidRPr="006526BF" w:rsidRDefault="00AF5B73" w:rsidP="00AF5B73">
      <w:pPr>
        <w:rPr>
          <w:rFonts w:asciiTheme="minorHAnsi" w:hAnsiTheme="minorHAnsi" w:cstheme="minorHAnsi"/>
          <w:sz w:val="22"/>
          <w:szCs w:val="22"/>
        </w:rPr>
      </w:pPr>
    </w:p>
    <w:p w14:paraId="12B33A76" w14:textId="77777777" w:rsidR="00AF5B73" w:rsidRPr="006526BF" w:rsidRDefault="00AF5B73" w:rsidP="00AF5B73">
      <w:pPr>
        <w:rPr>
          <w:rFonts w:asciiTheme="minorHAnsi" w:hAnsiTheme="minorHAnsi" w:cstheme="minorHAnsi"/>
          <w:sz w:val="22"/>
          <w:szCs w:val="22"/>
        </w:rPr>
      </w:pPr>
    </w:p>
    <w:p w14:paraId="3EB00057" w14:textId="77777777" w:rsidR="00AF5B73" w:rsidRPr="006526BF" w:rsidRDefault="00AF5B73" w:rsidP="00AF5B73">
      <w:pPr>
        <w:rPr>
          <w:rFonts w:asciiTheme="minorHAnsi" w:hAnsiTheme="minorHAnsi" w:cstheme="minorHAnsi"/>
          <w:sz w:val="22"/>
          <w:szCs w:val="22"/>
        </w:rPr>
      </w:pPr>
    </w:p>
    <w:p w14:paraId="71032518" w14:textId="77777777" w:rsidR="00AF5B73" w:rsidRPr="006526BF" w:rsidRDefault="00AF5B73" w:rsidP="00AF5B73">
      <w:pPr>
        <w:rPr>
          <w:rFonts w:asciiTheme="minorHAnsi" w:hAnsiTheme="minorHAnsi" w:cstheme="minorHAnsi"/>
          <w:sz w:val="22"/>
          <w:szCs w:val="22"/>
        </w:rPr>
      </w:pPr>
    </w:p>
    <w:p w14:paraId="18280035" w14:textId="77777777" w:rsidR="00020F26" w:rsidRPr="006526BF" w:rsidRDefault="00020F26" w:rsidP="00073783">
      <w:pPr>
        <w:tabs>
          <w:tab w:val="left" w:pos="993"/>
          <w:tab w:val="left" w:pos="1134"/>
        </w:tabs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7CD7639" w14:textId="73D9678B" w:rsidR="00F50D9F" w:rsidRPr="006526BF" w:rsidRDefault="00F50D9F" w:rsidP="00F50D9F">
      <w:pPr>
        <w:tabs>
          <w:tab w:val="left" w:pos="5873"/>
        </w:tabs>
        <w:spacing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526BF">
        <w:rPr>
          <w:rFonts w:asciiTheme="minorHAnsi" w:hAnsiTheme="minorHAnsi" w:cstheme="minorHAnsi"/>
          <w:b/>
          <w:bCs/>
          <w:sz w:val="22"/>
          <w:szCs w:val="22"/>
          <w:u w:val="single"/>
        </w:rPr>
        <w:t>Część 2:</w:t>
      </w:r>
    </w:p>
    <w:p w14:paraId="71B6888C" w14:textId="47091A48" w:rsidR="00B03E56" w:rsidRPr="006526BF" w:rsidRDefault="0022060A" w:rsidP="00F50D9F">
      <w:pPr>
        <w:tabs>
          <w:tab w:val="left" w:pos="5873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8" w:name="_Hlk204859575"/>
      <w:bookmarkStart w:id="29" w:name="_Hlk199931776"/>
      <w:r w:rsidRPr="006526BF">
        <w:rPr>
          <w:rFonts w:asciiTheme="minorHAnsi" w:hAnsiTheme="minorHAnsi" w:cstheme="minorHAnsi"/>
          <w:sz w:val="22"/>
          <w:szCs w:val="22"/>
        </w:rPr>
        <w:t>CENA)</w:t>
      </w:r>
      <w:bookmarkEnd w:id="28"/>
      <w:r w:rsidR="009E077A" w:rsidRPr="006526BF">
        <w:rPr>
          <w:rFonts w:asciiTheme="minorHAnsi" w:hAnsiTheme="minorHAnsi" w:cstheme="minorHAnsi"/>
          <w:sz w:val="22"/>
          <w:szCs w:val="22"/>
        </w:rPr>
        <w:t xml:space="preserve">- </w:t>
      </w:r>
      <w:r w:rsidR="00F50D9F" w:rsidRPr="006526BF">
        <w:rPr>
          <w:rFonts w:asciiTheme="minorHAnsi" w:hAnsiTheme="minorHAnsi" w:cstheme="minorHAnsi"/>
          <w:sz w:val="22"/>
          <w:szCs w:val="22"/>
        </w:rPr>
        <w:t>60</w:t>
      </w:r>
      <w:r w:rsidR="009E077A" w:rsidRPr="006526BF">
        <w:rPr>
          <w:rFonts w:asciiTheme="minorHAnsi" w:hAnsiTheme="minorHAnsi" w:cstheme="minorHAnsi"/>
          <w:sz w:val="22"/>
          <w:szCs w:val="22"/>
        </w:rPr>
        <w:t>% (1%=1pkt)</w:t>
      </w:r>
    </w:p>
    <w:bookmarkEnd w:id="29"/>
    <w:p w14:paraId="5AA4B570" w14:textId="77777777" w:rsidR="00BA7662" w:rsidRPr="006526BF" w:rsidRDefault="00BA7662" w:rsidP="00F50D9F">
      <w:pPr>
        <w:tabs>
          <w:tab w:val="left" w:pos="5873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903A51" w14:textId="2EBFF3C1" w:rsidR="00515293" w:rsidRPr="006526BF" w:rsidRDefault="00515293" w:rsidP="00AD4F6D">
      <w:pPr>
        <w:pStyle w:val="Akapitzlist"/>
        <w:numPr>
          <w:ilvl w:val="0"/>
          <w:numId w:val="16"/>
        </w:numPr>
        <w:tabs>
          <w:tab w:val="left" w:pos="5630"/>
          <w:tab w:val="left" w:pos="5740"/>
        </w:tabs>
        <w:spacing w:line="288" w:lineRule="auto"/>
        <w:ind w:left="284" w:hanging="357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>Ocena ofert nastąpi według następujących wzorów:</w:t>
      </w:r>
      <w:r w:rsidR="005D15C4" w:rsidRPr="006526BF">
        <w:rPr>
          <w:rFonts w:asciiTheme="minorHAnsi" w:hAnsiTheme="minorHAnsi" w:cstheme="minorHAnsi"/>
        </w:rPr>
        <w:t xml:space="preserve"> </w:t>
      </w:r>
    </w:p>
    <w:p w14:paraId="511A376D" w14:textId="77777777" w:rsidR="00515293" w:rsidRPr="006526BF" w:rsidRDefault="00515293" w:rsidP="00515293">
      <w:pPr>
        <w:pStyle w:val="Akapitzlist"/>
        <w:spacing w:line="288" w:lineRule="auto"/>
        <w:jc w:val="both"/>
        <w:rPr>
          <w:rFonts w:asciiTheme="minorHAnsi" w:hAnsiTheme="minorHAnsi" w:cstheme="minorHAnsi"/>
        </w:rPr>
      </w:pPr>
    </w:p>
    <w:p w14:paraId="614A2E64" w14:textId="02BB2F1A" w:rsidR="005D15C4" w:rsidRPr="006526BF" w:rsidRDefault="00515293" w:rsidP="005D15C4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  <w:highlight w:val="cyan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najniższa oferowana wartość </w:t>
      </w:r>
      <w:r w:rsidR="00C95DE3" w:rsidRPr="006526BF">
        <w:rPr>
          <w:rFonts w:asciiTheme="minorHAnsi" w:hAnsiTheme="minorHAnsi" w:cstheme="minorHAnsi"/>
          <w:sz w:val="22"/>
          <w:szCs w:val="22"/>
        </w:rPr>
        <w:t>netto</w:t>
      </w:r>
      <w:r w:rsidRPr="006526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BC5287" w14:textId="6789F674" w:rsidR="00515293" w:rsidRPr="006526BF" w:rsidRDefault="00515293" w:rsidP="005D15C4">
      <w:pPr>
        <w:pStyle w:val="Akapitzlist"/>
        <w:spacing w:after="0" w:line="288" w:lineRule="auto"/>
        <w:contextualSpacing w:val="0"/>
        <w:jc w:val="both"/>
        <w:rPr>
          <w:rFonts w:asciiTheme="minorHAnsi" w:hAnsiTheme="minorHAnsi" w:cstheme="minorHAnsi"/>
          <w:b/>
          <w:bCs/>
        </w:rPr>
      </w:pPr>
      <w:r w:rsidRPr="006526BF">
        <w:rPr>
          <w:rFonts w:asciiTheme="minorHAnsi" w:hAnsiTheme="minorHAnsi" w:cstheme="minorHAnsi"/>
        </w:rPr>
        <w:tab/>
      </w:r>
      <w:r w:rsidRPr="006526BF">
        <w:rPr>
          <w:rFonts w:asciiTheme="minorHAnsi" w:hAnsiTheme="minorHAnsi" w:cstheme="minorHAnsi"/>
          <w:b/>
          <w:bCs/>
        </w:rPr>
        <w:t xml:space="preserve">-----------------------------------------------------------------------------   </w:t>
      </w:r>
      <w:r w:rsidR="005D15C4" w:rsidRPr="006526BF">
        <w:rPr>
          <w:rFonts w:asciiTheme="minorHAnsi" w:hAnsiTheme="minorHAnsi" w:cstheme="minorHAnsi"/>
          <w:b/>
          <w:bCs/>
        </w:rPr>
        <w:t xml:space="preserve">                     </w:t>
      </w:r>
      <w:r w:rsidRPr="006526BF">
        <w:rPr>
          <w:rFonts w:asciiTheme="minorHAnsi" w:hAnsiTheme="minorHAnsi" w:cstheme="minorHAnsi"/>
          <w:b/>
          <w:bCs/>
        </w:rPr>
        <w:t xml:space="preserve">x </w:t>
      </w:r>
      <w:r w:rsidR="00C95DE3" w:rsidRPr="006526BF">
        <w:rPr>
          <w:rFonts w:asciiTheme="minorHAnsi" w:hAnsiTheme="minorHAnsi" w:cstheme="minorHAnsi"/>
          <w:b/>
          <w:bCs/>
        </w:rPr>
        <w:t>6</w:t>
      </w:r>
      <w:r w:rsidRPr="006526BF">
        <w:rPr>
          <w:rFonts w:asciiTheme="minorHAnsi" w:hAnsiTheme="minorHAnsi" w:cstheme="minorHAnsi"/>
          <w:b/>
          <w:bCs/>
        </w:rPr>
        <w:t>0</w:t>
      </w:r>
    </w:p>
    <w:p w14:paraId="62B6FEA6" w14:textId="2EB36D64" w:rsidR="00515293" w:rsidRPr="006526BF" w:rsidRDefault="00515293" w:rsidP="005D15C4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wartoś</w:t>
      </w:r>
      <w:r w:rsidR="00061642" w:rsidRPr="006526BF">
        <w:rPr>
          <w:rFonts w:asciiTheme="minorHAnsi" w:hAnsiTheme="minorHAnsi" w:cstheme="minorHAnsi"/>
          <w:sz w:val="22"/>
          <w:szCs w:val="22"/>
        </w:rPr>
        <w:t>ć</w:t>
      </w:r>
      <w:r w:rsidRPr="006526BF">
        <w:rPr>
          <w:rFonts w:asciiTheme="minorHAnsi" w:hAnsiTheme="minorHAnsi" w:cstheme="minorHAnsi"/>
          <w:sz w:val="22"/>
          <w:szCs w:val="22"/>
        </w:rPr>
        <w:t xml:space="preserve"> </w:t>
      </w:r>
      <w:r w:rsidR="00C95DE3" w:rsidRPr="006526BF">
        <w:rPr>
          <w:rFonts w:asciiTheme="minorHAnsi" w:hAnsiTheme="minorHAnsi" w:cstheme="minorHAnsi"/>
          <w:sz w:val="22"/>
          <w:szCs w:val="22"/>
        </w:rPr>
        <w:t>netto</w:t>
      </w:r>
      <w:r w:rsidRPr="006526BF">
        <w:rPr>
          <w:rFonts w:asciiTheme="minorHAnsi" w:hAnsiTheme="minorHAnsi" w:cstheme="minorHAnsi"/>
          <w:sz w:val="22"/>
          <w:szCs w:val="22"/>
        </w:rPr>
        <w:t xml:space="preserve"> badanej oferty</w:t>
      </w:r>
    </w:p>
    <w:p w14:paraId="21541EF1" w14:textId="77777777" w:rsidR="00515293" w:rsidRPr="006526BF" w:rsidRDefault="00515293" w:rsidP="00515293">
      <w:pPr>
        <w:pStyle w:val="Akapitzlist"/>
        <w:spacing w:line="288" w:lineRule="auto"/>
        <w:jc w:val="both"/>
        <w:rPr>
          <w:rFonts w:asciiTheme="minorHAnsi" w:hAnsiTheme="minorHAnsi" w:cstheme="minorHAnsi"/>
        </w:rPr>
      </w:pPr>
    </w:p>
    <w:p w14:paraId="3333C7F6" w14:textId="5D758EDB" w:rsidR="00515293" w:rsidRPr="006526BF" w:rsidRDefault="00515293" w:rsidP="005D15C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70465" w:rsidRPr="006526BF">
        <w:rPr>
          <w:rFonts w:asciiTheme="minorHAnsi" w:hAnsiTheme="minorHAnsi" w:cstheme="minorHAnsi"/>
          <w:sz w:val="22"/>
          <w:szCs w:val="22"/>
        </w:rPr>
        <w:t>netto</w:t>
      </w:r>
      <w:r w:rsidRPr="006526BF">
        <w:rPr>
          <w:rFonts w:asciiTheme="minorHAnsi" w:hAnsiTheme="minorHAnsi" w:cstheme="minorHAnsi"/>
          <w:sz w:val="22"/>
          <w:szCs w:val="22"/>
        </w:rPr>
        <w:t xml:space="preserve"> oferty – to wartość za całość przedmiotu zamówienia</w:t>
      </w:r>
      <w:r w:rsidR="009D55C1" w:rsidRPr="006526BF">
        <w:rPr>
          <w:rFonts w:asciiTheme="minorHAnsi" w:hAnsiTheme="minorHAnsi" w:cstheme="minorHAnsi"/>
          <w:sz w:val="22"/>
          <w:szCs w:val="22"/>
        </w:rPr>
        <w:t>, tj. wartość określona w pkt ……………..</w:t>
      </w:r>
      <w:r w:rsidR="00B456B9" w:rsidRPr="006526BF">
        <w:rPr>
          <w:rFonts w:asciiTheme="minorHAnsi" w:hAnsiTheme="minorHAnsi" w:cstheme="minorHAnsi"/>
          <w:sz w:val="22"/>
          <w:szCs w:val="22"/>
        </w:rPr>
        <w:t xml:space="preserve">zaproszenia do składania ofert. </w:t>
      </w:r>
    </w:p>
    <w:p w14:paraId="5F642F3C" w14:textId="77777777" w:rsidR="00BD420A" w:rsidRPr="006526BF" w:rsidRDefault="00BD420A" w:rsidP="00BD420A">
      <w:pPr>
        <w:spacing w:line="288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174F7C0" w14:textId="61584D94" w:rsidR="00BD420A" w:rsidRPr="006526BF" w:rsidRDefault="00BD420A" w:rsidP="00BD420A">
      <w:pPr>
        <w:spacing w:line="288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b/>
          <w:bCs/>
          <w:sz w:val="22"/>
          <w:szCs w:val="22"/>
          <w:u w:val="single"/>
        </w:rPr>
        <w:t>Uwaga nr</w:t>
      </w:r>
      <w:r w:rsidR="002A1BFC" w:rsidRPr="006526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B4721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376CB757" w14:textId="3DF2D38A" w:rsidR="00EE2BB5" w:rsidRPr="006526BF" w:rsidRDefault="00BD420A" w:rsidP="00E75C59">
      <w:pPr>
        <w:spacing w:line="288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Przy obliczaniu punktów, Zamawiający zastosuje zaokrąglenie do dwóch miejsc po przecinku według zasady, że trzecia cyfra po przecinku od 5 w górę powoduje zaokrąglenie drugiej cyfry po przecinku</w:t>
      </w:r>
      <w:r w:rsidRPr="006526BF">
        <w:rPr>
          <w:rFonts w:asciiTheme="minorHAnsi" w:hAnsiTheme="minorHAnsi" w:cstheme="minorHAnsi"/>
          <w:sz w:val="22"/>
          <w:szCs w:val="22"/>
        </w:rPr>
        <w:br/>
        <w:t>w górę o 1. Jeśli trzecia cyfra po przecinku jest mniejsza niż 5, to druga cyfra po przecinku nie ulega zmianie. </w:t>
      </w:r>
    </w:p>
    <w:p w14:paraId="1A887700" w14:textId="4B99F272" w:rsidR="000B35A7" w:rsidRPr="006526BF" w:rsidRDefault="002A1BFC" w:rsidP="000B35A7">
      <w:pPr>
        <w:tabs>
          <w:tab w:val="left" w:pos="993"/>
          <w:tab w:val="left" w:pos="1134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b/>
          <w:bCs/>
          <w:sz w:val="22"/>
          <w:szCs w:val="22"/>
          <w:u w:val="single"/>
        </w:rPr>
        <w:t>J</w:t>
      </w:r>
      <w:r w:rsidR="000B35A7" w:rsidRPr="006526B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ako najkorzystniejsza zostanie uznana ta oferta Wykonawcy, która otrzyma najwyższą ilość punktów zgodnie z poniższym wzorem: </w:t>
      </w:r>
    </w:p>
    <w:p w14:paraId="1755DC51" w14:textId="004A07BB" w:rsidR="0031670B" w:rsidRPr="006526BF" w:rsidRDefault="0031670B" w:rsidP="00E75C59">
      <w:pPr>
        <w:tabs>
          <w:tab w:val="left" w:pos="5873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8B2E61" w14:textId="28301A63" w:rsidR="00A476A2" w:rsidRPr="006526BF" w:rsidRDefault="00E75C59" w:rsidP="00535FD8">
      <w:pPr>
        <w:pStyle w:val="Akapitzlist"/>
        <w:numPr>
          <w:ilvl w:val="0"/>
          <w:numId w:val="7"/>
        </w:numPr>
        <w:tabs>
          <w:tab w:val="left" w:pos="567"/>
          <w:tab w:val="left" w:pos="1134"/>
        </w:tabs>
        <w:spacing w:after="0" w:line="288" w:lineRule="auto"/>
        <w:ind w:left="567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>Uzyskaną liczbą punktów z Części I</w:t>
      </w:r>
      <w:r w:rsidR="002A1BFC" w:rsidRPr="006526BF">
        <w:rPr>
          <w:rFonts w:asciiTheme="minorHAnsi" w:hAnsiTheme="minorHAnsi" w:cstheme="minorHAnsi"/>
        </w:rPr>
        <w:t xml:space="preserve"> - </w:t>
      </w:r>
      <w:r w:rsidRPr="006526BF">
        <w:rPr>
          <w:rFonts w:asciiTheme="minorHAnsi" w:hAnsiTheme="minorHAnsi" w:cstheme="minorHAnsi"/>
        </w:rPr>
        <w:t xml:space="preserve"> Prezentacj</w:t>
      </w:r>
      <w:r w:rsidR="002A1BFC" w:rsidRPr="006526BF">
        <w:rPr>
          <w:rFonts w:asciiTheme="minorHAnsi" w:hAnsiTheme="minorHAnsi" w:cstheme="minorHAnsi"/>
        </w:rPr>
        <w:t>a</w:t>
      </w:r>
      <w:r w:rsidRPr="006526BF">
        <w:rPr>
          <w:rFonts w:asciiTheme="minorHAnsi" w:hAnsiTheme="minorHAnsi" w:cstheme="minorHAnsi"/>
        </w:rPr>
        <w:t xml:space="preserve"> </w:t>
      </w:r>
      <w:r w:rsidR="00A476A2" w:rsidRPr="006526BF">
        <w:rPr>
          <w:rFonts w:asciiTheme="minorHAnsi" w:hAnsiTheme="minorHAnsi" w:cstheme="minorHAnsi"/>
        </w:rPr>
        <w:t>– za to kryterium Wykonawca będzie mógł otrzymać maksymalnie 40 pkt.</w:t>
      </w:r>
    </w:p>
    <w:p w14:paraId="53F1CDEA" w14:textId="681AA60F" w:rsidR="0031670B" w:rsidRPr="006526BF" w:rsidRDefault="0031670B" w:rsidP="00535FD8">
      <w:pPr>
        <w:pStyle w:val="Akapitzlist"/>
        <w:numPr>
          <w:ilvl w:val="0"/>
          <w:numId w:val="7"/>
        </w:numPr>
        <w:tabs>
          <w:tab w:val="left" w:pos="567"/>
          <w:tab w:val="left" w:pos="1134"/>
        </w:tabs>
        <w:spacing w:after="0" w:line="288" w:lineRule="auto"/>
        <w:ind w:left="567"/>
        <w:jc w:val="both"/>
        <w:rPr>
          <w:rFonts w:asciiTheme="minorHAnsi" w:hAnsiTheme="minorHAnsi" w:cstheme="minorHAnsi"/>
        </w:rPr>
      </w:pPr>
      <w:r w:rsidRPr="006526BF">
        <w:rPr>
          <w:rFonts w:asciiTheme="minorHAnsi" w:hAnsiTheme="minorHAnsi" w:cstheme="minorHAnsi"/>
        </w:rPr>
        <w:t>Uzyskaną liczbą punktów</w:t>
      </w:r>
      <w:r w:rsidR="00E75C59" w:rsidRPr="006526BF">
        <w:rPr>
          <w:rFonts w:asciiTheme="minorHAnsi" w:hAnsiTheme="minorHAnsi" w:cstheme="minorHAnsi"/>
        </w:rPr>
        <w:t xml:space="preserve"> z Części II </w:t>
      </w:r>
      <w:r w:rsidR="002A1BFC" w:rsidRPr="006526BF">
        <w:rPr>
          <w:rFonts w:asciiTheme="minorHAnsi" w:hAnsiTheme="minorHAnsi" w:cstheme="minorHAnsi"/>
        </w:rPr>
        <w:t xml:space="preserve">- </w:t>
      </w:r>
      <w:r w:rsidR="00E75C59" w:rsidRPr="006526BF">
        <w:rPr>
          <w:rFonts w:asciiTheme="minorHAnsi" w:hAnsiTheme="minorHAnsi" w:cstheme="minorHAnsi"/>
        </w:rPr>
        <w:t>Cen</w:t>
      </w:r>
      <w:r w:rsidR="002A1BFC" w:rsidRPr="006526BF">
        <w:rPr>
          <w:rFonts w:asciiTheme="minorHAnsi" w:hAnsiTheme="minorHAnsi" w:cstheme="minorHAnsi"/>
        </w:rPr>
        <w:t>a</w:t>
      </w:r>
      <w:r w:rsidR="00E75C59" w:rsidRPr="006526BF">
        <w:rPr>
          <w:rFonts w:asciiTheme="minorHAnsi" w:hAnsiTheme="minorHAnsi" w:cstheme="minorHAnsi"/>
        </w:rPr>
        <w:t xml:space="preserve"> </w:t>
      </w:r>
      <w:r w:rsidRPr="006526BF">
        <w:rPr>
          <w:rFonts w:asciiTheme="minorHAnsi" w:hAnsiTheme="minorHAnsi" w:cstheme="minorHAnsi"/>
        </w:rPr>
        <w:t xml:space="preserve">– za to kryterium Wykonawca będzie mógł otrzymać maksymalnie </w:t>
      </w:r>
      <w:r w:rsidR="00B3643A" w:rsidRPr="006526BF">
        <w:rPr>
          <w:rFonts w:asciiTheme="minorHAnsi" w:hAnsiTheme="minorHAnsi" w:cstheme="minorHAnsi"/>
        </w:rPr>
        <w:t>60</w:t>
      </w:r>
      <w:r w:rsidRPr="006526BF">
        <w:rPr>
          <w:rFonts w:asciiTheme="minorHAnsi" w:hAnsiTheme="minorHAnsi" w:cstheme="minorHAnsi"/>
        </w:rPr>
        <w:t xml:space="preserve"> pkt</w:t>
      </w:r>
      <w:r w:rsidR="00382608" w:rsidRPr="006526BF">
        <w:rPr>
          <w:rFonts w:asciiTheme="minorHAnsi" w:hAnsiTheme="minorHAnsi" w:cstheme="minorHAnsi"/>
        </w:rPr>
        <w:t>.</w:t>
      </w:r>
    </w:p>
    <w:p w14:paraId="34DB099B" w14:textId="77777777" w:rsidR="0031670B" w:rsidRPr="006526BF" w:rsidRDefault="0031670B" w:rsidP="00D12BDF">
      <w:pPr>
        <w:tabs>
          <w:tab w:val="left" w:pos="993"/>
          <w:tab w:val="left" w:pos="1134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534"/>
      </w:tblGrid>
      <w:tr w:rsidR="0031670B" w:rsidRPr="006526BF" w14:paraId="3DFE8167" w14:textId="77777777" w:rsidTr="00B3643A">
        <w:trPr>
          <w:trHeight w:val="577"/>
          <w:jc w:val="center"/>
        </w:trPr>
        <w:tc>
          <w:tcPr>
            <w:tcW w:w="6534" w:type="dxa"/>
            <w:shd w:val="clear" w:color="auto" w:fill="D9D9D9" w:themeFill="background1" w:themeFillShade="D9"/>
          </w:tcPr>
          <w:p w14:paraId="520C53FA" w14:textId="45FD348D" w:rsidR="0031670B" w:rsidRPr="006526BF" w:rsidRDefault="0031670B" w:rsidP="00F50D9F">
            <w:pPr>
              <w:tabs>
                <w:tab w:val="left" w:pos="993"/>
                <w:tab w:val="left" w:pos="1134"/>
              </w:tabs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lastRenderedPageBreak/>
              <w:t xml:space="preserve">Łączność </w:t>
            </w:r>
            <w:r w:rsidR="00B70365"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ilość </w:t>
            </w:r>
            <w:r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punktów = </w:t>
            </w:r>
            <w:r w:rsidR="00F50D9F"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LP cz.1 + LP cz.2</w:t>
            </w:r>
          </w:p>
        </w:tc>
      </w:tr>
    </w:tbl>
    <w:p w14:paraId="0B13209A" w14:textId="77777777" w:rsidR="001C6072" w:rsidRPr="006526BF" w:rsidRDefault="001C6072" w:rsidP="00D12BDF">
      <w:pPr>
        <w:tabs>
          <w:tab w:val="left" w:pos="993"/>
          <w:tab w:val="left" w:pos="1134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4D10B59" w14:textId="69BA0370" w:rsidR="0031670B" w:rsidRPr="006526BF" w:rsidRDefault="0031670B" w:rsidP="00D12BDF">
      <w:pPr>
        <w:tabs>
          <w:tab w:val="left" w:pos="993"/>
          <w:tab w:val="left" w:pos="1134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526BF">
        <w:rPr>
          <w:rFonts w:asciiTheme="minorHAnsi" w:hAnsiTheme="minorHAnsi" w:cstheme="minorHAnsi"/>
          <w:b/>
          <w:sz w:val="22"/>
          <w:szCs w:val="22"/>
          <w:u w:val="single"/>
        </w:rPr>
        <w:t xml:space="preserve">LP </w:t>
      </w:r>
      <w:r w:rsidR="00F50D9F" w:rsidRPr="006526BF">
        <w:rPr>
          <w:rFonts w:asciiTheme="minorHAnsi" w:hAnsiTheme="minorHAnsi" w:cstheme="minorHAnsi"/>
          <w:b/>
          <w:sz w:val="22"/>
          <w:szCs w:val="22"/>
          <w:u w:val="single"/>
        </w:rPr>
        <w:t xml:space="preserve">cz.1 </w:t>
      </w:r>
      <w:r w:rsidRPr="006526BF">
        <w:rPr>
          <w:rFonts w:asciiTheme="minorHAnsi" w:hAnsiTheme="minorHAnsi" w:cstheme="minorHAnsi"/>
          <w:b/>
          <w:sz w:val="22"/>
          <w:szCs w:val="22"/>
          <w:u w:val="single"/>
        </w:rPr>
        <w:t>- Liczba punktów uzyskan</w:t>
      </w:r>
      <w:r w:rsidR="00B70365" w:rsidRPr="006526BF">
        <w:rPr>
          <w:rFonts w:asciiTheme="minorHAnsi" w:hAnsiTheme="minorHAnsi" w:cstheme="minorHAnsi"/>
          <w:b/>
          <w:sz w:val="22"/>
          <w:szCs w:val="22"/>
          <w:u w:val="single"/>
        </w:rPr>
        <w:t xml:space="preserve">a </w:t>
      </w:r>
      <w:r w:rsidRPr="006526BF">
        <w:rPr>
          <w:rFonts w:asciiTheme="minorHAnsi" w:hAnsiTheme="minorHAnsi" w:cstheme="minorHAnsi"/>
          <w:b/>
          <w:sz w:val="22"/>
          <w:szCs w:val="22"/>
          <w:u w:val="single"/>
        </w:rPr>
        <w:t>w</w:t>
      </w:r>
      <w:r w:rsidR="00F50D9F" w:rsidRPr="006526BF">
        <w:rPr>
          <w:rFonts w:asciiTheme="minorHAnsi" w:hAnsiTheme="minorHAnsi" w:cstheme="minorHAnsi"/>
          <w:b/>
          <w:sz w:val="22"/>
          <w:szCs w:val="22"/>
          <w:u w:val="single"/>
        </w:rPr>
        <w:t xml:space="preserve"> części 1</w:t>
      </w:r>
      <w:r w:rsidRPr="006526BF">
        <w:rPr>
          <w:rFonts w:asciiTheme="minorHAnsi" w:hAnsiTheme="minorHAnsi" w:cstheme="minorHAnsi"/>
          <w:b/>
          <w:sz w:val="22"/>
          <w:szCs w:val="22"/>
          <w:u w:val="single"/>
        </w:rPr>
        <w:t xml:space="preserve"> Etap</w:t>
      </w:r>
      <w:r w:rsidR="000B35A7" w:rsidRPr="006526BF">
        <w:rPr>
          <w:rFonts w:asciiTheme="minorHAnsi" w:hAnsiTheme="minorHAnsi" w:cstheme="minorHAnsi"/>
          <w:b/>
          <w:sz w:val="22"/>
          <w:szCs w:val="22"/>
          <w:u w:val="single"/>
        </w:rPr>
        <w:t>u</w:t>
      </w:r>
      <w:r w:rsidRPr="006526BF">
        <w:rPr>
          <w:rFonts w:asciiTheme="minorHAnsi" w:hAnsiTheme="minorHAnsi" w:cstheme="minorHAnsi"/>
          <w:b/>
          <w:sz w:val="22"/>
          <w:szCs w:val="22"/>
          <w:u w:val="single"/>
        </w:rPr>
        <w:t xml:space="preserve"> I</w:t>
      </w:r>
      <w:r w:rsidR="00F50D9F" w:rsidRPr="006526BF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D85BFB" w:rsidRPr="006526B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4500041A" w14:textId="75A22D8A" w:rsidR="00382608" w:rsidRPr="006526BF" w:rsidRDefault="0031670B" w:rsidP="00D12BDF">
      <w:pPr>
        <w:tabs>
          <w:tab w:val="left" w:pos="993"/>
          <w:tab w:val="left" w:pos="1134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526BF">
        <w:rPr>
          <w:rFonts w:asciiTheme="minorHAnsi" w:hAnsiTheme="minorHAnsi" w:cstheme="minorHAnsi"/>
          <w:b/>
          <w:sz w:val="22"/>
          <w:szCs w:val="22"/>
          <w:u w:val="single"/>
        </w:rPr>
        <w:t>LP</w:t>
      </w:r>
      <w:r w:rsidR="00F50D9F" w:rsidRPr="006526BF">
        <w:rPr>
          <w:rFonts w:asciiTheme="minorHAnsi" w:hAnsiTheme="minorHAnsi" w:cstheme="minorHAnsi"/>
          <w:b/>
          <w:sz w:val="22"/>
          <w:szCs w:val="22"/>
          <w:u w:val="single"/>
        </w:rPr>
        <w:t xml:space="preserve"> cz.2</w:t>
      </w:r>
      <w:r w:rsidRPr="006526BF">
        <w:rPr>
          <w:rFonts w:asciiTheme="minorHAnsi" w:hAnsiTheme="minorHAnsi" w:cstheme="minorHAnsi"/>
          <w:b/>
          <w:sz w:val="22"/>
          <w:szCs w:val="22"/>
          <w:u w:val="single"/>
        </w:rPr>
        <w:t xml:space="preserve"> - Liczba punktów uzyskan</w:t>
      </w:r>
      <w:r w:rsidR="00B70365" w:rsidRPr="006526BF">
        <w:rPr>
          <w:rFonts w:asciiTheme="minorHAnsi" w:hAnsiTheme="minorHAnsi" w:cstheme="minorHAnsi"/>
          <w:b/>
          <w:sz w:val="22"/>
          <w:szCs w:val="22"/>
          <w:u w:val="single"/>
        </w:rPr>
        <w:t>a w</w:t>
      </w:r>
      <w:r w:rsidR="00382608" w:rsidRPr="006526B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F50D9F" w:rsidRPr="006526BF">
        <w:rPr>
          <w:rFonts w:asciiTheme="minorHAnsi" w:hAnsiTheme="minorHAnsi" w:cstheme="minorHAnsi"/>
          <w:b/>
          <w:sz w:val="22"/>
          <w:szCs w:val="22"/>
          <w:u w:val="single"/>
        </w:rPr>
        <w:t xml:space="preserve">części 2 </w:t>
      </w:r>
      <w:r w:rsidR="00B70365" w:rsidRPr="006526BF">
        <w:rPr>
          <w:rFonts w:asciiTheme="minorHAnsi" w:hAnsiTheme="minorHAnsi" w:cstheme="minorHAnsi"/>
          <w:b/>
          <w:sz w:val="22"/>
          <w:szCs w:val="22"/>
          <w:u w:val="single"/>
        </w:rPr>
        <w:t>Etap</w:t>
      </w:r>
      <w:r w:rsidR="000B35A7" w:rsidRPr="006526BF">
        <w:rPr>
          <w:rFonts w:asciiTheme="minorHAnsi" w:hAnsiTheme="minorHAnsi" w:cstheme="minorHAnsi"/>
          <w:b/>
          <w:sz w:val="22"/>
          <w:szCs w:val="22"/>
          <w:u w:val="single"/>
        </w:rPr>
        <w:t>u</w:t>
      </w:r>
      <w:r w:rsidR="00B70365" w:rsidRPr="006526BF">
        <w:rPr>
          <w:rFonts w:asciiTheme="minorHAnsi" w:hAnsiTheme="minorHAnsi" w:cstheme="minorHAnsi"/>
          <w:b/>
          <w:sz w:val="22"/>
          <w:szCs w:val="22"/>
          <w:u w:val="single"/>
        </w:rPr>
        <w:t xml:space="preserve"> II </w:t>
      </w:r>
    </w:p>
    <w:p w14:paraId="05658BA2" w14:textId="77777777" w:rsidR="00382608" w:rsidRPr="006526BF" w:rsidRDefault="00382608" w:rsidP="00D12BDF">
      <w:pPr>
        <w:tabs>
          <w:tab w:val="left" w:pos="993"/>
          <w:tab w:val="left" w:pos="1134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FA23E6" w:rsidRPr="006526BF" w14:paraId="3A7F2ABD" w14:textId="77777777" w:rsidTr="00FA23E6">
        <w:tc>
          <w:tcPr>
            <w:tcW w:w="9628" w:type="dxa"/>
            <w:shd w:val="clear" w:color="auto" w:fill="D9D9D9" w:themeFill="background1" w:themeFillShade="D9"/>
          </w:tcPr>
          <w:p w14:paraId="2435AEC9" w14:textId="342E2AEF" w:rsidR="00FA23E6" w:rsidRPr="006526BF" w:rsidRDefault="00FA23E6" w:rsidP="00D12BDF">
            <w:pPr>
              <w:tabs>
                <w:tab w:val="left" w:pos="993"/>
                <w:tab w:val="left" w:pos="1134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>XV</w:t>
            </w:r>
            <w:r w:rsidR="006D0E69"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A27597"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INFORMACJA O FORMALNOŚCIACH PRZED ZAWARCIEM UMOWY.  </w:t>
            </w:r>
          </w:p>
        </w:tc>
      </w:tr>
    </w:tbl>
    <w:p w14:paraId="0A843E94" w14:textId="77777777" w:rsidR="00053F82" w:rsidRDefault="00053F82" w:rsidP="00053F8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526BF">
        <w:rPr>
          <w:rFonts w:asciiTheme="minorHAnsi" w:hAnsiTheme="minorHAnsi" w:cstheme="minorHAnsi"/>
          <w:bCs/>
          <w:sz w:val="22"/>
          <w:szCs w:val="22"/>
        </w:rPr>
        <w:t>Zgodnie z otrzymanym powiadomieniem Wykonawca, którego oferta zostanie uznana za najkorzystniejszą zostanie zaproszony do zawarcia umowy w GTL S.A. Katowice Oddział w Pyrzowicach ul. Wolności 90. Termin zawarcia umowy, zostanie określony przy powiadomieniu. W przypadku złożenia oferty przez Konsorcjum, Zamawiający żąda przed zawarciem umowy w sprawie zamówienia przedstawienia umowy regulującej współpracę Wykonawców.</w:t>
      </w:r>
    </w:p>
    <w:p w14:paraId="133F5611" w14:textId="77777777" w:rsidR="001165B2" w:rsidRPr="006526BF" w:rsidRDefault="001165B2" w:rsidP="00053F8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628"/>
      </w:tblGrid>
      <w:tr w:rsidR="00A06C76" w:rsidRPr="006526BF" w14:paraId="204EE25A" w14:textId="77777777" w:rsidTr="00BC7F6F">
        <w:tc>
          <w:tcPr>
            <w:tcW w:w="9778" w:type="dxa"/>
            <w:shd w:val="clear" w:color="auto" w:fill="D9D9D9"/>
          </w:tcPr>
          <w:p w14:paraId="03604BF7" w14:textId="6A31CF67" w:rsidR="00A06C76" w:rsidRPr="006526BF" w:rsidRDefault="00A06C76" w:rsidP="00D12BDF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>XV</w:t>
            </w:r>
            <w:r w:rsidR="006D0E69"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F33562"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>. WYMAGANIA DOTYCZĄCE</w:t>
            </w:r>
            <w:r w:rsidRPr="006526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526BF">
              <w:rPr>
                <w:rFonts w:asciiTheme="minorHAnsi" w:hAnsiTheme="minorHAnsi" w:cstheme="minorHAnsi"/>
                <w:b/>
                <w:sz w:val="22"/>
                <w:szCs w:val="22"/>
              </w:rPr>
              <w:t>ZABEZPIECZENIA NALEŻYTEGO WYKONANIA UMOWY</w:t>
            </w:r>
          </w:p>
        </w:tc>
      </w:tr>
    </w:tbl>
    <w:p w14:paraId="3040918A" w14:textId="0A5743F5" w:rsidR="008934FB" w:rsidRPr="006526BF" w:rsidRDefault="00F30F9F" w:rsidP="00D12BDF">
      <w:pPr>
        <w:tabs>
          <w:tab w:val="left" w:pos="360"/>
          <w:tab w:val="left" w:pos="426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Zamawiający</w:t>
      </w:r>
      <w:r w:rsidR="00A87837" w:rsidRPr="006526BF">
        <w:rPr>
          <w:rFonts w:asciiTheme="minorHAnsi" w:hAnsiTheme="minorHAnsi" w:cstheme="minorHAnsi"/>
          <w:sz w:val="22"/>
          <w:szCs w:val="22"/>
        </w:rPr>
        <w:t xml:space="preserve"> </w:t>
      </w:r>
      <w:r w:rsidR="00850B9A" w:rsidRPr="006526BF">
        <w:rPr>
          <w:rFonts w:asciiTheme="minorHAnsi" w:hAnsiTheme="minorHAnsi" w:cstheme="minorHAnsi"/>
          <w:sz w:val="22"/>
          <w:szCs w:val="22"/>
        </w:rPr>
        <w:t xml:space="preserve">nie </w:t>
      </w:r>
      <w:r w:rsidR="00A87837" w:rsidRPr="006526BF">
        <w:rPr>
          <w:rFonts w:asciiTheme="minorHAnsi" w:hAnsiTheme="minorHAnsi" w:cstheme="minorHAnsi"/>
          <w:sz w:val="22"/>
          <w:szCs w:val="22"/>
        </w:rPr>
        <w:t>wymaga wniesienia zabezpieczenia należytego wykonania umowy</w:t>
      </w:r>
      <w:r w:rsidR="00850B9A" w:rsidRPr="006526BF">
        <w:rPr>
          <w:rFonts w:asciiTheme="minorHAnsi" w:hAnsiTheme="minorHAnsi" w:cstheme="minorHAnsi"/>
          <w:sz w:val="22"/>
          <w:szCs w:val="22"/>
        </w:rPr>
        <w:t>.</w:t>
      </w:r>
    </w:p>
    <w:p w14:paraId="0FCC7373" w14:textId="77777777" w:rsidR="008934FB" w:rsidRPr="006526BF" w:rsidRDefault="008934FB" w:rsidP="00D12BDF">
      <w:pPr>
        <w:tabs>
          <w:tab w:val="left" w:pos="360"/>
          <w:tab w:val="left" w:pos="426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628"/>
      </w:tblGrid>
      <w:tr w:rsidR="00A06C76" w:rsidRPr="006526BF" w14:paraId="427BB22F" w14:textId="77777777" w:rsidTr="00BC7F6F">
        <w:tc>
          <w:tcPr>
            <w:tcW w:w="9778" w:type="dxa"/>
            <w:shd w:val="clear" w:color="auto" w:fill="D9D9D9"/>
          </w:tcPr>
          <w:p w14:paraId="27C16CE7" w14:textId="13EE89EF" w:rsidR="00A06C76" w:rsidRPr="006526BF" w:rsidRDefault="00A06C76" w:rsidP="00D12BDF">
            <w:pPr>
              <w:keepLines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XV</w:t>
            </w:r>
            <w:r w:rsidR="006D0E69"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="0046342D"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I. ISTOTNE DLA STRON POSTANOWIENIA, KTÓRE ZOSTANĄ WPROWADZONE DO TREŚCI ZAWIERANEJ UMOWY</w:t>
            </w:r>
          </w:p>
        </w:tc>
      </w:tr>
    </w:tbl>
    <w:p w14:paraId="1E6F8DDE" w14:textId="24702F16" w:rsidR="00A87837" w:rsidRPr="006526BF" w:rsidRDefault="002A1BFC" w:rsidP="001165B2">
      <w:pPr>
        <w:keepLines/>
        <w:spacing w:line="288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0" w:name="_Hlk102737452"/>
      <w:r w:rsidRPr="006526BF">
        <w:rPr>
          <w:rFonts w:asciiTheme="minorHAnsi" w:hAnsiTheme="minorHAnsi" w:cstheme="minorHAnsi"/>
          <w:bCs/>
          <w:sz w:val="22"/>
          <w:szCs w:val="22"/>
        </w:rPr>
        <w:t xml:space="preserve">1. </w:t>
      </w:r>
      <w:r w:rsidR="001165B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15590" w:rsidRPr="006526BF">
        <w:rPr>
          <w:rFonts w:asciiTheme="minorHAnsi" w:hAnsiTheme="minorHAnsi" w:cstheme="minorHAnsi"/>
          <w:bCs/>
          <w:sz w:val="22"/>
          <w:szCs w:val="22"/>
        </w:rPr>
        <w:t xml:space="preserve">Wzór umowy stanowi załącznik nr </w:t>
      </w:r>
      <w:r w:rsidRPr="006526BF">
        <w:rPr>
          <w:rFonts w:asciiTheme="minorHAnsi" w:hAnsiTheme="minorHAnsi" w:cstheme="minorHAnsi"/>
          <w:bCs/>
          <w:sz w:val="22"/>
          <w:szCs w:val="22"/>
        </w:rPr>
        <w:t>9</w:t>
      </w:r>
      <w:r w:rsidR="000B35A7" w:rsidRPr="006526BF">
        <w:rPr>
          <w:rFonts w:asciiTheme="minorHAnsi" w:hAnsiTheme="minorHAnsi" w:cstheme="minorHAnsi"/>
          <w:bCs/>
          <w:sz w:val="22"/>
          <w:szCs w:val="22"/>
        </w:rPr>
        <w:t xml:space="preserve"> do </w:t>
      </w:r>
      <w:r w:rsidR="008F0D3B">
        <w:rPr>
          <w:rFonts w:asciiTheme="minorHAnsi" w:hAnsiTheme="minorHAnsi" w:cstheme="minorHAnsi"/>
          <w:bCs/>
          <w:sz w:val="22"/>
          <w:szCs w:val="22"/>
        </w:rPr>
        <w:t>Zaproszenia do składania ofert</w:t>
      </w:r>
      <w:r w:rsidR="000B35A7" w:rsidRPr="006526BF">
        <w:rPr>
          <w:rFonts w:asciiTheme="minorHAnsi" w:hAnsiTheme="minorHAnsi" w:cstheme="minorHAnsi"/>
          <w:bCs/>
          <w:sz w:val="22"/>
          <w:szCs w:val="22"/>
        </w:rPr>
        <w:t>.</w:t>
      </w:r>
    </w:p>
    <w:p w14:paraId="19D46F98" w14:textId="16646480" w:rsidR="001C6072" w:rsidRDefault="000B35A7" w:rsidP="001165B2">
      <w:pPr>
        <w:keepLines/>
        <w:spacing w:line="288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526BF">
        <w:rPr>
          <w:rFonts w:asciiTheme="minorHAnsi" w:hAnsiTheme="minorHAnsi" w:cstheme="minorHAnsi"/>
          <w:bCs/>
          <w:sz w:val="22"/>
          <w:szCs w:val="22"/>
        </w:rPr>
        <w:t xml:space="preserve">2. </w:t>
      </w:r>
      <w:r w:rsidR="001165B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A74C5" w:rsidRPr="006526BF">
        <w:rPr>
          <w:rFonts w:asciiTheme="minorHAnsi" w:hAnsiTheme="minorHAnsi" w:cstheme="minorHAnsi"/>
          <w:bCs/>
          <w:sz w:val="22"/>
          <w:szCs w:val="22"/>
        </w:rPr>
        <w:t xml:space="preserve">Wraz z zawarciem umowy Wykonawca zobowiązany będzie do zawarcia umowy o zachowaniu poufności zgodnie z wzorem stanowiącym </w:t>
      </w:r>
      <w:r w:rsidR="00AA74C5" w:rsidRPr="008F0D3B">
        <w:rPr>
          <w:rFonts w:asciiTheme="minorHAnsi" w:hAnsiTheme="minorHAnsi" w:cstheme="minorHAnsi"/>
          <w:bCs/>
          <w:sz w:val="22"/>
          <w:szCs w:val="22"/>
        </w:rPr>
        <w:t xml:space="preserve">załącznik </w:t>
      </w:r>
      <w:r w:rsidR="00AA74C5" w:rsidRPr="00567FAF"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="00567FAF" w:rsidRPr="00567FAF">
        <w:rPr>
          <w:rFonts w:asciiTheme="minorHAnsi" w:hAnsiTheme="minorHAnsi" w:cstheme="minorHAnsi"/>
          <w:bCs/>
          <w:sz w:val="22"/>
          <w:szCs w:val="22"/>
        </w:rPr>
        <w:t>6</w:t>
      </w:r>
      <w:r w:rsidR="00AA74C5" w:rsidRPr="00567FAF">
        <w:rPr>
          <w:rFonts w:asciiTheme="minorHAnsi" w:hAnsiTheme="minorHAnsi" w:cstheme="minorHAnsi"/>
          <w:bCs/>
          <w:sz w:val="22"/>
          <w:szCs w:val="22"/>
        </w:rPr>
        <w:t xml:space="preserve"> do </w:t>
      </w:r>
      <w:r w:rsidRPr="00567FAF">
        <w:rPr>
          <w:rFonts w:asciiTheme="minorHAnsi" w:hAnsiTheme="minorHAnsi" w:cstheme="minorHAnsi"/>
          <w:bCs/>
          <w:sz w:val="22"/>
          <w:szCs w:val="22"/>
        </w:rPr>
        <w:t>umowy</w:t>
      </w:r>
      <w:bookmarkEnd w:id="30"/>
      <w:r w:rsidR="008F0D3B" w:rsidRPr="00567FAF">
        <w:rPr>
          <w:rFonts w:asciiTheme="minorHAnsi" w:hAnsiTheme="minorHAnsi" w:cstheme="minorHAnsi"/>
          <w:bCs/>
          <w:sz w:val="22"/>
          <w:szCs w:val="22"/>
        </w:rPr>
        <w:t xml:space="preserve"> oraz umowy powierzenia przetwarzania danych zgodnie z wzorem stanowiącym załącznik nr</w:t>
      </w:r>
      <w:r w:rsidR="00567FAF" w:rsidRPr="00567FAF">
        <w:rPr>
          <w:rFonts w:asciiTheme="minorHAnsi" w:hAnsiTheme="minorHAnsi" w:cstheme="minorHAnsi"/>
          <w:bCs/>
          <w:sz w:val="22"/>
          <w:szCs w:val="22"/>
        </w:rPr>
        <w:t xml:space="preserve"> 8 </w:t>
      </w:r>
      <w:r w:rsidR="008F0D3B" w:rsidRPr="00567FAF">
        <w:rPr>
          <w:rFonts w:asciiTheme="minorHAnsi" w:hAnsiTheme="minorHAnsi" w:cstheme="minorHAnsi"/>
          <w:bCs/>
          <w:sz w:val="22"/>
          <w:szCs w:val="22"/>
        </w:rPr>
        <w:t>do umowy.</w:t>
      </w:r>
      <w:r w:rsidR="008F0D3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F13C0E1" w14:textId="77777777" w:rsidR="001165B2" w:rsidRPr="006526BF" w:rsidRDefault="001165B2" w:rsidP="00053F82">
      <w:pPr>
        <w:keepLines/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628"/>
      </w:tblGrid>
      <w:tr w:rsidR="00A06C76" w:rsidRPr="006526BF" w14:paraId="415C5A92" w14:textId="77777777" w:rsidTr="00053F82">
        <w:tc>
          <w:tcPr>
            <w:tcW w:w="9628" w:type="dxa"/>
            <w:shd w:val="clear" w:color="auto" w:fill="D9D9D9"/>
          </w:tcPr>
          <w:p w14:paraId="2AB37355" w14:textId="3B418D1A" w:rsidR="00A06C76" w:rsidRPr="006526BF" w:rsidRDefault="00A06C76" w:rsidP="00D12BDF">
            <w:pPr>
              <w:keepLines/>
              <w:tabs>
                <w:tab w:val="left" w:pos="540"/>
                <w:tab w:val="left" w:pos="2807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</w:t>
            </w:r>
            <w:r w:rsidR="00A27597"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="006D0E69"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</w:t>
            </w:r>
            <w:r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POUCZENIE O ŚRODKACH OCHRONY PRAWNEJ PRZYSŁUGUJĄCYCH WYKONAWCY W TOKU POSTĘPOWANIA O UDZIELENIE ZAMÓWIENIA</w:t>
            </w:r>
          </w:p>
        </w:tc>
      </w:tr>
    </w:tbl>
    <w:p w14:paraId="2A286EC3" w14:textId="5A24F2A9" w:rsidR="00053F82" w:rsidRPr="006526BF" w:rsidRDefault="00053F82" w:rsidP="00053F82">
      <w:pPr>
        <w:numPr>
          <w:ilvl w:val="4"/>
          <w:numId w:val="39"/>
        </w:numPr>
        <w:autoSpaceDE w:val="0"/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526BF">
        <w:rPr>
          <w:rFonts w:asciiTheme="minorHAnsi" w:hAnsiTheme="minorHAnsi" w:cstheme="minorHAnsi"/>
          <w:bCs/>
          <w:sz w:val="22"/>
          <w:szCs w:val="22"/>
        </w:rPr>
        <w:t xml:space="preserve">Wobec czynności podjętych przez Zamawiającego w toku postępowania oraz w przypadku uznania, iż podjęte działania mogą doprowadzić do uszczerbku interesu prawnego Wykonawcy, Wykonawca może wnieść do Zarządu Spółki pisemne zażalenie, w terminie 5 dni od dnia przekazania mu informacji </w:t>
      </w:r>
      <w:r w:rsidR="001B7A4A">
        <w:rPr>
          <w:rFonts w:asciiTheme="minorHAnsi" w:hAnsiTheme="minorHAnsi" w:cstheme="minorHAnsi"/>
          <w:bCs/>
          <w:sz w:val="22"/>
          <w:szCs w:val="22"/>
        </w:rPr>
        <w:br/>
      </w:r>
      <w:r w:rsidRPr="006526BF">
        <w:rPr>
          <w:rFonts w:asciiTheme="minorHAnsi" w:hAnsiTheme="minorHAnsi" w:cstheme="minorHAnsi"/>
          <w:bCs/>
          <w:sz w:val="22"/>
          <w:szCs w:val="22"/>
        </w:rPr>
        <w:t>o czynności Zamawiającego stanowiącej podstawę jego wniesienia.</w:t>
      </w:r>
    </w:p>
    <w:p w14:paraId="6C2E0408" w14:textId="567E2864" w:rsidR="00053F82" w:rsidRPr="006526BF" w:rsidRDefault="00053F82" w:rsidP="00053F82">
      <w:pPr>
        <w:numPr>
          <w:ilvl w:val="2"/>
          <w:numId w:val="39"/>
        </w:numPr>
        <w:autoSpaceDE w:val="0"/>
        <w:spacing w:line="276" w:lineRule="auto"/>
        <w:ind w:left="284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526BF">
        <w:rPr>
          <w:rFonts w:asciiTheme="minorHAnsi" w:hAnsiTheme="minorHAnsi" w:cstheme="minorHAnsi"/>
          <w:bCs/>
          <w:sz w:val="22"/>
          <w:szCs w:val="22"/>
        </w:rPr>
        <w:t>Zażalenie to podlega rozpatrzeniu w terminie 14 dni od daty jego otrzymania przez Zamawiającego,</w:t>
      </w:r>
      <w:r w:rsidR="001B7A4A">
        <w:rPr>
          <w:rFonts w:asciiTheme="minorHAnsi" w:hAnsiTheme="minorHAnsi" w:cstheme="minorHAnsi"/>
          <w:bCs/>
          <w:sz w:val="22"/>
          <w:szCs w:val="22"/>
        </w:rPr>
        <w:br/>
      </w:r>
      <w:r w:rsidRPr="006526BF">
        <w:rPr>
          <w:rFonts w:asciiTheme="minorHAnsi" w:hAnsiTheme="minorHAnsi" w:cstheme="minorHAnsi"/>
          <w:bCs/>
          <w:sz w:val="22"/>
          <w:szCs w:val="22"/>
        </w:rPr>
        <w:t xml:space="preserve"> a wynik rozpatrzenia jest przekazywany Wykonawcy w formie pisemnej.</w:t>
      </w:r>
    </w:p>
    <w:p w14:paraId="3C5D94E7" w14:textId="77777777" w:rsidR="00053F82" w:rsidRPr="006526BF" w:rsidRDefault="00053F82" w:rsidP="00053F82">
      <w:pPr>
        <w:numPr>
          <w:ilvl w:val="2"/>
          <w:numId w:val="39"/>
        </w:numPr>
        <w:autoSpaceDE w:val="0"/>
        <w:spacing w:line="276" w:lineRule="auto"/>
        <w:ind w:left="284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526BF">
        <w:rPr>
          <w:rFonts w:asciiTheme="minorHAnsi" w:hAnsiTheme="minorHAnsi" w:cstheme="minorHAnsi"/>
          <w:bCs/>
          <w:sz w:val="22"/>
          <w:szCs w:val="22"/>
        </w:rPr>
        <w:t>Na rozstrzygnięcie zażalenia nie przysługuje odwołanie.</w:t>
      </w:r>
    </w:p>
    <w:p w14:paraId="57F6B7A1" w14:textId="77777777" w:rsidR="006F6B44" w:rsidRPr="006526BF" w:rsidRDefault="006F6B44" w:rsidP="00053F82">
      <w:pPr>
        <w:tabs>
          <w:tab w:val="left" w:pos="284"/>
        </w:tabs>
        <w:suppressAutoHyphens/>
        <w:autoSpaceDE w:val="0"/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628"/>
      </w:tblGrid>
      <w:tr w:rsidR="00A06C76" w:rsidRPr="006526BF" w14:paraId="392E28BA" w14:textId="77777777" w:rsidTr="00BC7F6F">
        <w:tc>
          <w:tcPr>
            <w:tcW w:w="9778" w:type="dxa"/>
            <w:shd w:val="clear" w:color="auto" w:fill="D9D9D9"/>
          </w:tcPr>
          <w:p w14:paraId="3EFADE47" w14:textId="5CCEE5C7" w:rsidR="00A06C76" w:rsidRPr="006526BF" w:rsidRDefault="00A06C76" w:rsidP="00D12BDF">
            <w:pPr>
              <w:keepLines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</w:t>
            </w:r>
            <w:r w:rsidR="0046342D"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</w:t>
            </w:r>
            <w:r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INFORMACJA O ZAWARCIU UMOWY RAMOWEJ</w:t>
            </w:r>
          </w:p>
        </w:tc>
      </w:tr>
    </w:tbl>
    <w:p w14:paraId="5AFB2CE7" w14:textId="65B3BD63" w:rsidR="006F6B44" w:rsidRPr="006526BF" w:rsidRDefault="00A87837" w:rsidP="00D12BDF">
      <w:pPr>
        <w:keepLines/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526BF">
        <w:rPr>
          <w:rFonts w:asciiTheme="minorHAnsi" w:hAnsiTheme="minorHAnsi" w:cstheme="minorHAnsi"/>
          <w:bCs/>
          <w:sz w:val="22"/>
          <w:szCs w:val="22"/>
        </w:rPr>
        <w:t>Zamawiający nie przewiduje zawarcia umowy ramowej.</w:t>
      </w:r>
    </w:p>
    <w:p w14:paraId="4027CFC6" w14:textId="77777777" w:rsidR="00C627B5" w:rsidRPr="006526BF" w:rsidRDefault="00C627B5" w:rsidP="00D12BDF">
      <w:pPr>
        <w:keepLines/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628"/>
      </w:tblGrid>
      <w:tr w:rsidR="00A06C76" w:rsidRPr="008E665B" w14:paraId="174EC90D" w14:textId="77777777" w:rsidTr="00053F82">
        <w:tc>
          <w:tcPr>
            <w:tcW w:w="9628" w:type="dxa"/>
            <w:shd w:val="clear" w:color="auto" w:fill="D9D9D9"/>
          </w:tcPr>
          <w:p w14:paraId="56B5CB8D" w14:textId="0851DA23" w:rsidR="00A06C76" w:rsidRPr="008E665B" w:rsidRDefault="00A06C76" w:rsidP="00D12BDF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E66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XX</w:t>
            </w:r>
            <w:r w:rsidR="006D0E69" w:rsidRPr="008E66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8E66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="00053F82" w:rsidRPr="008E66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OSOBY UPRAWNIONE DO POROZUMIEWANIA SIĘ</w:t>
            </w:r>
          </w:p>
        </w:tc>
      </w:tr>
    </w:tbl>
    <w:p w14:paraId="6B784384" w14:textId="6F59F23E" w:rsidR="00053F82" w:rsidRPr="008E665B" w:rsidRDefault="006D0E69" w:rsidP="00053F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665B">
        <w:rPr>
          <w:rFonts w:asciiTheme="minorHAnsi" w:hAnsiTheme="minorHAnsi" w:cstheme="minorHAnsi"/>
          <w:sz w:val="22"/>
          <w:szCs w:val="22"/>
        </w:rPr>
        <w:t>O</w:t>
      </w:r>
      <w:r w:rsidR="00053F82" w:rsidRPr="008E665B">
        <w:rPr>
          <w:rFonts w:asciiTheme="minorHAnsi" w:hAnsiTheme="minorHAnsi" w:cstheme="minorHAnsi"/>
          <w:sz w:val="22"/>
          <w:szCs w:val="22"/>
        </w:rPr>
        <w:t>soby uprawnione do porozumiewania się:</w:t>
      </w:r>
    </w:p>
    <w:p w14:paraId="7FC31077" w14:textId="3FBAF4E7" w:rsidR="00053F82" w:rsidRPr="008E665B" w:rsidRDefault="00567FAF" w:rsidP="00053F82">
      <w:pPr>
        <w:numPr>
          <w:ilvl w:val="6"/>
          <w:numId w:val="40"/>
        </w:numPr>
        <w:autoSpaceDE w:val="0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E665B">
        <w:rPr>
          <w:rFonts w:asciiTheme="minorHAnsi" w:hAnsiTheme="minorHAnsi" w:cstheme="minorHAnsi"/>
          <w:sz w:val="22"/>
          <w:szCs w:val="22"/>
        </w:rPr>
        <w:t>Patrycja Zok</w:t>
      </w:r>
      <w:r w:rsidR="00053F82" w:rsidRPr="008E665B">
        <w:rPr>
          <w:rFonts w:asciiTheme="minorHAnsi" w:hAnsiTheme="minorHAnsi" w:cstheme="minorHAnsi"/>
          <w:sz w:val="22"/>
          <w:szCs w:val="22"/>
        </w:rPr>
        <w:t xml:space="preserve">, adres e-mail: </w:t>
      </w:r>
      <w:hyperlink r:id="rId25" w:history="1">
        <w:r w:rsidRPr="008E665B">
          <w:rPr>
            <w:rStyle w:val="Hipercze"/>
            <w:rFonts w:asciiTheme="minorHAnsi" w:hAnsiTheme="minorHAnsi" w:cstheme="minorHAnsi"/>
            <w:sz w:val="22"/>
            <w:szCs w:val="22"/>
          </w:rPr>
          <w:t>pzok@gtl.com.pl</w:t>
        </w:r>
      </w:hyperlink>
    </w:p>
    <w:p w14:paraId="0AF52D93" w14:textId="66B61D10" w:rsidR="00A87837" w:rsidRPr="008E665B" w:rsidRDefault="00567FAF" w:rsidP="00053F82">
      <w:pPr>
        <w:numPr>
          <w:ilvl w:val="6"/>
          <w:numId w:val="40"/>
        </w:numPr>
        <w:autoSpaceDE w:val="0"/>
        <w:spacing w:line="276" w:lineRule="auto"/>
        <w:ind w:left="426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8E665B">
        <w:rPr>
          <w:rFonts w:asciiTheme="minorHAnsi" w:hAnsiTheme="minorHAnsi" w:cstheme="minorHAnsi"/>
          <w:sz w:val="22"/>
          <w:szCs w:val="22"/>
        </w:rPr>
        <w:t>Agnieszka Wysocka</w:t>
      </w:r>
      <w:r w:rsidR="00053F82" w:rsidRPr="008E665B">
        <w:rPr>
          <w:rFonts w:asciiTheme="minorHAnsi" w:hAnsiTheme="minorHAnsi" w:cstheme="minorHAnsi"/>
          <w:sz w:val="22"/>
          <w:szCs w:val="22"/>
        </w:rPr>
        <w:t xml:space="preserve">, adres e-mail: </w:t>
      </w:r>
      <w:hyperlink r:id="rId26" w:history="1">
        <w:r w:rsidRPr="008E665B">
          <w:rPr>
            <w:rStyle w:val="Hipercze"/>
            <w:rFonts w:asciiTheme="minorHAnsi" w:hAnsiTheme="minorHAnsi" w:cstheme="minorHAnsi"/>
            <w:sz w:val="22"/>
            <w:szCs w:val="22"/>
          </w:rPr>
          <w:t>awysocka@gtl.com.pl</w:t>
        </w:r>
      </w:hyperlink>
    </w:p>
    <w:p w14:paraId="6E064DAB" w14:textId="77777777" w:rsidR="006F6B44" w:rsidRDefault="006F6B44" w:rsidP="00D12BD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6887A7" w14:textId="77777777" w:rsidR="00B23E3F" w:rsidRDefault="00B23E3F" w:rsidP="00D12BD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C41DC3" w14:textId="77777777" w:rsidR="00B23E3F" w:rsidRPr="00777E4F" w:rsidRDefault="00B23E3F" w:rsidP="00D12BD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628"/>
      </w:tblGrid>
      <w:tr w:rsidR="00A06C76" w:rsidRPr="006526BF" w14:paraId="4C1EE78F" w14:textId="77777777" w:rsidTr="00053F82">
        <w:tc>
          <w:tcPr>
            <w:tcW w:w="9628" w:type="dxa"/>
            <w:shd w:val="clear" w:color="auto" w:fill="D9D9D9"/>
          </w:tcPr>
          <w:p w14:paraId="7AE20676" w14:textId="68AF1913" w:rsidR="00A06C76" w:rsidRPr="006526BF" w:rsidRDefault="00A06C76" w:rsidP="00D12BDF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XX</w:t>
            </w:r>
            <w:r w:rsidR="006D0E69"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="007A190B"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INFORMACJE DOTYCZĄCE WALUT OBCYCH, W JAKICH MOGĄ BYĆ PROWADZONE ROZLICZENIA MIĘDZY ZAMAWIAJĄCYM A WYKONAWCĄ</w:t>
            </w:r>
          </w:p>
        </w:tc>
      </w:tr>
    </w:tbl>
    <w:p w14:paraId="7F7BE748" w14:textId="2EBFA764" w:rsidR="00E63FAF" w:rsidRDefault="00053F82" w:rsidP="00053F82">
      <w:pPr>
        <w:pStyle w:val="Tekstpodstawowywcity"/>
        <w:tabs>
          <w:tab w:val="left" w:pos="936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6526BF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Wszelkie rozliczenia będą dokonywane w złotych polskich. Językiem w jakim będzie prowadzone postępowanie oraz zawarta zostanie umowa jest </w:t>
      </w:r>
      <w:r w:rsidRPr="006526BF">
        <w:rPr>
          <w:rFonts w:asciiTheme="minorHAnsi" w:hAnsiTheme="minorHAnsi" w:cstheme="minorHAnsi"/>
          <w:b/>
          <w:bCs/>
          <w:sz w:val="22"/>
          <w:szCs w:val="22"/>
          <w:lang w:val="pl-PL"/>
        </w:rPr>
        <w:t>język polski.</w:t>
      </w:r>
    </w:p>
    <w:p w14:paraId="59DD8D15" w14:textId="77777777" w:rsidR="00B23E3F" w:rsidRPr="006526BF" w:rsidRDefault="00B23E3F" w:rsidP="00053F82">
      <w:pPr>
        <w:pStyle w:val="Tekstpodstawowywcity"/>
        <w:tabs>
          <w:tab w:val="left" w:pos="936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628"/>
      </w:tblGrid>
      <w:tr w:rsidR="00A06C76" w:rsidRPr="006526BF" w14:paraId="2EFB2055" w14:textId="77777777" w:rsidTr="00BC7F6F">
        <w:tc>
          <w:tcPr>
            <w:tcW w:w="9778" w:type="dxa"/>
            <w:shd w:val="clear" w:color="auto" w:fill="D9D9D9"/>
          </w:tcPr>
          <w:p w14:paraId="3955E33B" w14:textId="2061E51E" w:rsidR="00A06C76" w:rsidRPr="006526BF" w:rsidRDefault="00A06C76" w:rsidP="00D12BDF">
            <w:pPr>
              <w:pStyle w:val="Tekstpodstawowywcity"/>
              <w:spacing w:after="0" w:line="288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XX</w:t>
            </w:r>
            <w:r w:rsidR="006D0E69"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I</w:t>
            </w:r>
            <w:r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I</w:t>
            </w:r>
            <w:r w:rsidR="0046342D"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I</w:t>
            </w:r>
            <w:r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. INFORMACJE DOTYCZĄCE PRZEWIDYWANEJ AUKCJI ELEKTRONICZNEJ.</w:t>
            </w:r>
          </w:p>
        </w:tc>
      </w:tr>
    </w:tbl>
    <w:p w14:paraId="66D5016C" w14:textId="2445A558" w:rsidR="00A06C76" w:rsidRPr="006526BF" w:rsidRDefault="00A87837" w:rsidP="00D12BDF">
      <w:pPr>
        <w:pStyle w:val="Tekstpodstawowywcity"/>
        <w:spacing w:after="0" w:line="288" w:lineRule="auto"/>
        <w:ind w:left="0"/>
        <w:jc w:val="both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6526BF">
        <w:rPr>
          <w:rFonts w:asciiTheme="minorHAnsi" w:hAnsiTheme="minorHAnsi" w:cstheme="minorHAnsi"/>
          <w:bCs/>
          <w:sz w:val="22"/>
          <w:szCs w:val="22"/>
          <w:lang w:val="pl-PL"/>
        </w:rPr>
        <w:t>Zamawiający nie przewiduje aukcji elektronicznej.</w:t>
      </w:r>
    </w:p>
    <w:p w14:paraId="1EE4F6C4" w14:textId="77777777" w:rsidR="006F6B44" w:rsidRPr="006526BF" w:rsidRDefault="006F6B44" w:rsidP="00D12BDF">
      <w:pPr>
        <w:pStyle w:val="Tekstpodstawowywcity"/>
        <w:spacing w:after="0" w:line="288" w:lineRule="auto"/>
        <w:ind w:left="0"/>
        <w:jc w:val="both"/>
        <w:rPr>
          <w:rFonts w:asciiTheme="minorHAnsi" w:hAnsiTheme="minorHAnsi" w:cstheme="minorHAnsi"/>
          <w:bCs/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628"/>
      </w:tblGrid>
      <w:tr w:rsidR="00A06C76" w:rsidRPr="006526BF" w14:paraId="05BE0C9B" w14:textId="77777777" w:rsidTr="00BC7F6F">
        <w:tc>
          <w:tcPr>
            <w:tcW w:w="9778" w:type="dxa"/>
            <w:shd w:val="clear" w:color="auto" w:fill="D9D9D9"/>
          </w:tcPr>
          <w:p w14:paraId="14A47F8D" w14:textId="729761CB" w:rsidR="00A06C76" w:rsidRPr="006526BF" w:rsidRDefault="00A06C76" w:rsidP="00D12BDF">
            <w:pPr>
              <w:pStyle w:val="Tekstpodstawowywcity"/>
              <w:spacing w:after="0" w:line="288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XXI</w:t>
            </w:r>
            <w:r w:rsidR="006D0E69"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V</w:t>
            </w:r>
            <w:r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. INFORMACJE DOTYCZĄCE ZWROTU KOSZTÓW UDZIAŁU W POSTĘPOWANIU</w:t>
            </w:r>
          </w:p>
        </w:tc>
      </w:tr>
    </w:tbl>
    <w:p w14:paraId="537598B4" w14:textId="658FD979" w:rsidR="006F6B44" w:rsidRPr="006526BF" w:rsidRDefault="00A87837" w:rsidP="00D12BDF">
      <w:pPr>
        <w:pStyle w:val="Tekstpodstawowywcity"/>
        <w:spacing w:after="0" w:line="288" w:lineRule="auto"/>
        <w:ind w:left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526BF">
        <w:rPr>
          <w:rFonts w:asciiTheme="minorHAnsi" w:hAnsiTheme="minorHAnsi" w:cstheme="minorHAnsi"/>
          <w:sz w:val="22"/>
          <w:szCs w:val="22"/>
          <w:lang w:val="pl-PL"/>
        </w:rPr>
        <w:t>Zamawiający nie przewiduje zwrotu kosztów udziału w postępowaniu.</w:t>
      </w:r>
    </w:p>
    <w:p w14:paraId="04CF630C" w14:textId="77777777" w:rsidR="00BE4CF2" w:rsidRPr="006526BF" w:rsidRDefault="00BE4CF2" w:rsidP="00D12BDF">
      <w:pPr>
        <w:pStyle w:val="Tekstpodstawowywcity"/>
        <w:spacing w:after="0" w:line="288" w:lineRule="auto"/>
        <w:ind w:left="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6E32F8" w:rsidRPr="006526BF" w14:paraId="55AE8C58" w14:textId="77777777" w:rsidTr="006F6B44">
        <w:tc>
          <w:tcPr>
            <w:tcW w:w="9628" w:type="dxa"/>
            <w:shd w:val="clear" w:color="auto" w:fill="D9D9D9" w:themeFill="background1" w:themeFillShade="D9"/>
          </w:tcPr>
          <w:p w14:paraId="38815BE1" w14:textId="348F9B76" w:rsidR="006E32F8" w:rsidRPr="006526BF" w:rsidRDefault="006E32F8" w:rsidP="00D12BDF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26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XXV. OCHRONA DANYCH OSOBOWYCH:</w:t>
            </w:r>
          </w:p>
        </w:tc>
      </w:tr>
    </w:tbl>
    <w:p w14:paraId="3B0B1215" w14:textId="6AFE4E0F" w:rsidR="006E32F8" w:rsidRPr="006526BF" w:rsidRDefault="006E32F8" w:rsidP="00D12BD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INFORMACJA O PRZETWARZANIU DANYCH OSOBOWYCH:</w:t>
      </w:r>
    </w:p>
    <w:p w14:paraId="32C17025" w14:textId="64A240C6" w:rsidR="006E32F8" w:rsidRPr="006526BF" w:rsidRDefault="006E32F8" w:rsidP="00D12BDF">
      <w:pPr>
        <w:spacing w:line="288" w:lineRule="auto"/>
        <w:ind w:hanging="283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1. 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 w:rsidR="00A27597" w:rsidRPr="006526BF">
        <w:rPr>
          <w:rFonts w:asciiTheme="minorHAnsi" w:hAnsiTheme="minorHAnsi" w:cstheme="minorHAnsi"/>
          <w:sz w:val="22"/>
          <w:szCs w:val="22"/>
        </w:rPr>
        <w:t xml:space="preserve"> </w:t>
      </w:r>
      <w:r w:rsidR="008037B3" w:rsidRPr="006526BF">
        <w:rPr>
          <w:rFonts w:asciiTheme="minorHAnsi" w:hAnsiTheme="minorHAnsi" w:cstheme="minorHAnsi"/>
          <w:sz w:val="22"/>
          <w:szCs w:val="22"/>
        </w:rPr>
        <w:br/>
      </w:r>
      <w:r w:rsidRPr="006526BF">
        <w:rPr>
          <w:rFonts w:asciiTheme="minorHAnsi" w:hAnsiTheme="minorHAnsi" w:cstheme="minorHAnsi"/>
          <w:sz w:val="22"/>
          <w:szCs w:val="22"/>
        </w:rPr>
        <w:t>o ochronie danych) (Dz. Urz. UE L 119 z 04.05.2016, str. 1), dalej „RODO”, Zamawiający informuje, że:</w:t>
      </w:r>
    </w:p>
    <w:p w14:paraId="37C5BB18" w14:textId="729381BF" w:rsidR="006E32F8" w:rsidRPr="006526BF" w:rsidRDefault="006E32F8" w:rsidP="00D12BDF">
      <w:pPr>
        <w:spacing w:line="288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1.1. </w:t>
      </w:r>
      <w:r w:rsidRPr="006526BF">
        <w:rPr>
          <w:rFonts w:asciiTheme="minorHAnsi" w:hAnsiTheme="minorHAnsi" w:cstheme="minorHAnsi"/>
          <w:sz w:val="22"/>
          <w:szCs w:val="22"/>
        </w:rPr>
        <w:tab/>
        <w:t xml:space="preserve">administratorem Pani/Pana danych osobowych jest Górnośląskie Towarzystwo Lotnicze S.A. </w:t>
      </w:r>
      <w:r w:rsidR="00E63FAF" w:rsidRPr="006526BF">
        <w:rPr>
          <w:rFonts w:asciiTheme="minorHAnsi" w:hAnsiTheme="minorHAnsi" w:cstheme="minorHAnsi"/>
          <w:sz w:val="22"/>
          <w:szCs w:val="22"/>
        </w:rPr>
        <w:br/>
      </w:r>
      <w:r w:rsidRPr="006526BF">
        <w:rPr>
          <w:rFonts w:asciiTheme="minorHAnsi" w:hAnsiTheme="minorHAnsi" w:cstheme="minorHAnsi"/>
          <w:sz w:val="22"/>
          <w:szCs w:val="22"/>
        </w:rPr>
        <w:t>ul. Wolności 90,</w:t>
      </w:r>
      <w:r w:rsidR="008037B3" w:rsidRPr="006526BF">
        <w:rPr>
          <w:rFonts w:asciiTheme="minorHAnsi" w:hAnsiTheme="minorHAnsi" w:cstheme="minorHAnsi"/>
          <w:sz w:val="22"/>
          <w:szCs w:val="22"/>
        </w:rPr>
        <w:t xml:space="preserve"> </w:t>
      </w:r>
      <w:r w:rsidRPr="006526BF">
        <w:rPr>
          <w:rFonts w:asciiTheme="minorHAnsi" w:hAnsiTheme="minorHAnsi" w:cstheme="minorHAnsi"/>
          <w:sz w:val="22"/>
          <w:szCs w:val="22"/>
        </w:rPr>
        <w:t>42-625 Ożarowice;</w:t>
      </w:r>
    </w:p>
    <w:p w14:paraId="62F7D471" w14:textId="6294E459" w:rsidR="006E32F8" w:rsidRPr="006526BF" w:rsidRDefault="006E32F8" w:rsidP="00D12BDF">
      <w:pPr>
        <w:spacing w:line="288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1.2.</w:t>
      </w:r>
      <w:r w:rsidRPr="006526BF">
        <w:rPr>
          <w:rFonts w:asciiTheme="minorHAnsi" w:hAnsiTheme="minorHAnsi" w:cstheme="minorHAnsi"/>
          <w:sz w:val="22"/>
          <w:szCs w:val="22"/>
        </w:rPr>
        <w:tab/>
        <w:t xml:space="preserve">Inspektorem Ochrony Danych w Górnośląskim Towarzystwie Lotniczym S.A. jest Pan Andrzej Rozwadowski, kontakt: </w:t>
      </w:r>
      <w:hyperlink r:id="rId27" w:history="1">
        <w:r w:rsidRPr="006526BF">
          <w:rPr>
            <w:rStyle w:val="Hipercze"/>
            <w:rFonts w:asciiTheme="minorHAnsi" w:hAnsiTheme="minorHAnsi" w:cstheme="minorHAnsi"/>
            <w:sz w:val="22"/>
            <w:szCs w:val="22"/>
          </w:rPr>
          <w:t>rodo@gtl.com.pl</w:t>
        </w:r>
      </w:hyperlink>
      <w:r w:rsidRPr="006526BF">
        <w:rPr>
          <w:rFonts w:asciiTheme="minorHAnsi" w:hAnsiTheme="minorHAnsi" w:cstheme="minorHAnsi"/>
          <w:color w:val="5B9BD5" w:themeColor="accent5"/>
          <w:sz w:val="22"/>
          <w:szCs w:val="22"/>
          <w:u w:val="single"/>
        </w:rPr>
        <w:t>;</w:t>
      </w:r>
    </w:p>
    <w:p w14:paraId="176C628E" w14:textId="78C85F45" w:rsidR="006E32F8" w:rsidRPr="006526BF" w:rsidRDefault="006E32F8" w:rsidP="00D12BDF">
      <w:pPr>
        <w:spacing w:line="288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1.3. </w:t>
      </w:r>
      <w:r w:rsidRPr="006526BF">
        <w:rPr>
          <w:rFonts w:asciiTheme="minorHAnsi" w:hAnsiTheme="minorHAnsi" w:cstheme="minorHAnsi"/>
          <w:sz w:val="22"/>
          <w:szCs w:val="22"/>
        </w:rPr>
        <w:tab/>
        <w:t xml:space="preserve">Pani/Pana dane osobowe przetwarzane będą na podstawie art. 6 ust. 1 lit. c RODO w celu związanym z postępowaniem o udzielenie zamówienia pn.: </w:t>
      </w:r>
      <w:r w:rsidRPr="006526BF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="002D1375" w:rsidRPr="006526BF">
        <w:rPr>
          <w:rFonts w:asciiTheme="minorHAnsi" w:hAnsiTheme="minorHAnsi" w:cstheme="minorHAnsi"/>
          <w:b/>
          <w:bCs/>
          <w:sz w:val="22"/>
          <w:szCs w:val="22"/>
        </w:rPr>
        <w:t>Wybór dostawcy Programu do elektronicznego obiegu dokumentów</w:t>
      </w:r>
      <w:r w:rsidRPr="006526BF">
        <w:rPr>
          <w:rFonts w:asciiTheme="minorHAnsi" w:hAnsiTheme="minorHAnsi" w:cstheme="minorHAnsi"/>
          <w:b/>
          <w:bCs/>
          <w:i/>
          <w:sz w:val="22"/>
          <w:szCs w:val="22"/>
        </w:rPr>
        <w:t>”</w:t>
      </w:r>
      <w:r w:rsidRPr="006526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2E7A2B6" w14:textId="77777777" w:rsidR="006E32F8" w:rsidRPr="006526BF" w:rsidRDefault="006E32F8" w:rsidP="00D12BDF">
      <w:pPr>
        <w:spacing w:line="288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1.4. </w:t>
      </w:r>
      <w:r w:rsidRPr="006526BF">
        <w:rPr>
          <w:rFonts w:asciiTheme="minorHAnsi" w:hAnsiTheme="minorHAnsi" w:cstheme="minorHAnsi"/>
          <w:sz w:val="22"/>
          <w:szCs w:val="22"/>
        </w:rPr>
        <w:tab/>
        <w:t>odbiorcami Pani/Pana danych osobowych będą uprawnieni pracownicy GTL SA, osoby lub podmioty uprawnione do ich przetwarzania na podstawie przepisów prawa, którym udostępniona zostanie dokumentacja postępowania z wyjątkiem danych, o których mowa w art. 9 ust.1 rozporządzenia 2016/679, zebranych w toku postępowania o udzielenie zamówienia;</w:t>
      </w:r>
    </w:p>
    <w:p w14:paraId="65D94998" w14:textId="77777777" w:rsidR="006E32F8" w:rsidRPr="006526BF" w:rsidRDefault="006E32F8" w:rsidP="00D12BDF">
      <w:pPr>
        <w:spacing w:line="288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1.5.</w:t>
      </w:r>
      <w:r w:rsidRPr="006526BF">
        <w:rPr>
          <w:rFonts w:asciiTheme="minorHAnsi" w:hAnsiTheme="minorHAnsi" w:cstheme="minorHAnsi"/>
          <w:sz w:val="22"/>
          <w:szCs w:val="22"/>
        </w:rPr>
        <w:tab/>
        <w:t>Pani/Pana dane osobowe będą przechowywane przez okres 5 lat, licząc od daty zakończenia roku kalendarzowego, w którym postępowanie przetargowe zostało zakończone, a jeżeli czas trwania realizacji przedmiotu zamówienia przekracza 5 lat, okres przechowywania obejmuje cały czas realizacji przedmiotu zamówienia;</w:t>
      </w:r>
    </w:p>
    <w:p w14:paraId="69A1A81C" w14:textId="39E27C18" w:rsidR="006E32F8" w:rsidRPr="006526BF" w:rsidRDefault="006E32F8" w:rsidP="00D12BDF">
      <w:pPr>
        <w:spacing w:line="288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1.6. </w:t>
      </w:r>
      <w:r w:rsidRPr="006526BF">
        <w:rPr>
          <w:rFonts w:asciiTheme="minorHAnsi" w:hAnsiTheme="minorHAnsi" w:cstheme="minorHAnsi"/>
          <w:sz w:val="22"/>
          <w:szCs w:val="22"/>
        </w:rPr>
        <w:tab/>
        <w:t>obowiązek podania przez Panią/Pana danych osobowych bezpośrednio Pani/Pana dotyczących jest wymogiem określonym w dokumentacji przetargowej, związanym z udziałem w postępowaniu</w:t>
      </w:r>
      <w:r w:rsidR="00A27597" w:rsidRPr="006526BF">
        <w:rPr>
          <w:rFonts w:asciiTheme="minorHAnsi" w:hAnsiTheme="minorHAnsi" w:cstheme="minorHAnsi"/>
          <w:sz w:val="22"/>
          <w:szCs w:val="22"/>
        </w:rPr>
        <w:t xml:space="preserve"> </w:t>
      </w:r>
      <w:r w:rsidRPr="006526BF">
        <w:rPr>
          <w:rFonts w:asciiTheme="minorHAnsi" w:hAnsiTheme="minorHAnsi" w:cstheme="minorHAnsi"/>
          <w:sz w:val="22"/>
          <w:szCs w:val="22"/>
        </w:rPr>
        <w:t>o udzielenie zamówienia; konsekwencje niepodania określonych danych skutkować będzie nierozpatrywaniem Państwa oferty;</w:t>
      </w:r>
    </w:p>
    <w:p w14:paraId="77082910" w14:textId="3D13A655" w:rsidR="006E32F8" w:rsidRPr="006526BF" w:rsidRDefault="006E32F8" w:rsidP="00D12BDF">
      <w:pPr>
        <w:spacing w:line="288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1.7. </w:t>
      </w:r>
      <w:r w:rsidRPr="006526BF">
        <w:rPr>
          <w:rFonts w:asciiTheme="minorHAnsi" w:hAnsiTheme="minorHAnsi" w:cstheme="minorHAnsi"/>
          <w:sz w:val="22"/>
          <w:szCs w:val="22"/>
        </w:rPr>
        <w:tab/>
        <w:t>w odniesieniu do Pani/Pana danych osobowych decyzje nie będą podejmowane w sposób zautomatyzowany, stosowanie do art. 22 RODO;</w:t>
      </w:r>
    </w:p>
    <w:p w14:paraId="4DD0113A" w14:textId="5F6F3087" w:rsidR="006E32F8" w:rsidRPr="006526BF" w:rsidRDefault="006E32F8" w:rsidP="00D12BDF">
      <w:pPr>
        <w:spacing w:line="288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1.8.</w:t>
      </w:r>
      <w:r w:rsidRPr="006526BF">
        <w:rPr>
          <w:rFonts w:asciiTheme="minorHAnsi" w:hAnsiTheme="minorHAnsi" w:cstheme="minorHAnsi"/>
          <w:sz w:val="22"/>
          <w:szCs w:val="22"/>
        </w:rPr>
        <w:tab/>
        <w:t>posiada Pani/Pan:</w:t>
      </w:r>
    </w:p>
    <w:p w14:paraId="4231BB95" w14:textId="0E2D458A" w:rsidR="006E32F8" w:rsidRPr="006526BF" w:rsidRDefault="006E32F8" w:rsidP="00D12BDF">
      <w:pPr>
        <w:spacing w:line="288" w:lineRule="auto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- na podstawie art. 15 RODO prawo dostępu do danych osobowych Pani/Pana dotyczących. W przypadku gdy wykonanie obowiązków, o których mowa w art.15 ust.1-3 rozporządzenia 2016/679, wymagałoby niewspółmiernie dużego wysiłku, zamawiający może żądać od osoby, której dane </w:t>
      </w:r>
      <w:r w:rsidRPr="006526BF">
        <w:rPr>
          <w:rFonts w:asciiTheme="minorHAnsi" w:hAnsiTheme="minorHAnsi" w:cstheme="minorHAnsi"/>
          <w:sz w:val="22"/>
          <w:szCs w:val="22"/>
        </w:rPr>
        <w:lastRenderedPageBreak/>
        <w:t>dotyczą, wskazania dodatkowych informacji mających w szczególności na celu sprecyzowanie nazwy lub daty zakończonego postępowania o udzielenie zamówienia</w:t>
      </w:r>
    </w:p>
    <w:p w14:paraId="08F610FC" w14:textId="2692DC2F" w:rsidR="006E32F8" w:rsidRPr="006526BF" w:rsidRDefault="006E32F8" w:rsidP="00D12BDF">
      <w:pPr>
        <w:spacing w:line="288" w:lineRule="auto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- na podstawie art. 16 RODO prawo do sprostowania Pani/Pana danych osobowych (Wyjaśnienie: skorzystanie </w:t>
      </w:r>
      <w:r w:rsidR="00A27597" w:rsidRPr="006526BF">
        <w:rPr>
          <w:rFonts w:asciiTheme="minorHAnsi" w:hAnsiTheme="minorHAnsi" w:cstheme="minorHAnsi"/>
          <w:sz w:val="22"/>
          <w:szCs w:val="22"/>
        </w:rPr>
        <w:br/>
      </w:r>
      <w:r w:rsidRPr="006526BF">
        <w:rPr>
          <w:rFonts w:asciiTheme="minorHAnsi" w:hAnsiTheme="minorHAnsi" w:cstheme="minorHAnsi"/>
          <w:sz w:val="22"/>
          <w:szCs w:val="22"/>
        </w:rPr>
        <w:t>z prawa do sprostowania nie może skutkować zmianą wyniku postępowania o udzielenie zamówienia ani zmianą postanowień zawartej umowy);</w:t>
      </w:r>
    </w:p>
    <w:p w14:paraId="62F63C75" w14:textId="7CC006B2" w:rsidR="006E32F8" w:rsidRPr="006526BF" w:rsidRDefault="006E32F8" w:rsidP="00D12BDF">
      <w:pPr>
        <w:spacing w:line="288" w:lineRule="auto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- na podstawie art. 18 RODO prawo żądania od administratora ograniczenia przetwarzania danych osobowych </w:t>
      </w:r>
      <w:r w:rsidR="00FA23E6" w:rsidRPr="006526BF">
        <w:rPr>
          <w:rFonts w:asciiTheme="minorHAnsi" w:hAnsiTheme="minorHAnsi" w:cstheme="minorHAnsi"/>
          <w:sz w:val="22"/>
          <w:szCs w:val="22"/>
        </w:rPr>
        <w:br/>
      </w:r>
      <w:r w:rsidRPr="006526BF">
        <w:rPr>
          <w:rFonts w:asciiTheme="minorHAnsi" w:hAnsiTheme="minorHAnsi" w:cstheme="minorHAnsi"/>
          <w:sz w:val="22"/>
          <w:szCs w:val="22"/>
        </w:rPr>
        <w:t>z zastrzeżeniem przypadków, o których mowa w art. 18 ust. 2 RODO. Wystąpienie</w:t>
      </w:r>
      <w:r w:rsidR="00FA23E6" w:rsidRPr="006526BF">
        <w:rPr>
          <w:rFonts w:asciiTheme="minorHAnsi" w:hAnsiTheme="minorHAnsi" w:cstheme="minorHAnsi"/>
          <w:sz w:val="22"/>
          <w:szCs w:val="22"/>
        </w:rPr>
        <w:t xml:space="preserve"> </w:t>
      </w:r>
      <w:r w:rsidRPr="006526BF">
        <w:rPr>
          <w:rFonts w:asciiTheme="minorHAnsi" w:hAnsiTheme="minorHAnsi" w:cstheme="minorHAnsi"/>
          <w:sz w:val="22"/>
          <w:szCs w:val="22"/>
        </w:rPr>
        <w:t>z żądaniem, o którym mowa w art. 18 ust. 1 rozporządzenia 2016/679, nie ogranicza przetwarzania danych osobowych do czasu zakończenia postępowania o udzielenie zamówienia;</w:t>
      </w:r>
    </w:p>
    <w:p w14:paraId="1B7A3517" w14:textId="0EEEFABC" w:rsidR="006E32F8" w:rsidRPr="006526BF" w:rsidRDefault="006E32F8" w:rsidP="00D12BDF">
      <w:pPr>
        <w:spacing w:line="288" w:lineRule="auto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- prawo do wniesienia skargi do Prezesa Urzędu Ochrony Danych Osobowych, gdy uzna Pani/Pan, że</w:t>
      </w:r>
      <w:r w:rsidR="00A27597" w:rsidRPr="006526BF">
        <w:rPr>
          <w:rFonts w:asciiTheme="minorHAnsi" w:hAnsiTheme="minorHAnsi" w:cstheme="minorHAnsi"/>
          <w:sz w:val="22"/>
          <w:szCs w:val="22"/>
        </w:rPr>
        <w:t xml:space="preserve"> </w:t>
      </w:r>
      <w:r w:rsidRPr="006526BF">
        <w:rPr>
          <w:rFonts w:asciiTheme="minorHAnsi" w:hAnsiTheme="minorHAnsi" w:cstheme="minorHAnsi"/>
          <w:sz w:val="22"/>
          <w:szCs w:val="22"/>
        </w:rPr>
        <w:t>przetwarzanie danych osobowych Pani/Pana dotyczących narusza przepisy RODO;</w:t>
      </w:r>
    </w:p>
    <w:p w14:paraId="3A536C00" w14:textId="77777777" w:rsidR="006E32F8" w:rsidRPr="006526BF" w:rsidRDefault="006E32F8" w:rsidP="00D12BDF">
      <w:pPr>
        <w:spacing w:line="288" w:lineRule="auto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- w związku z art. 17 RODO prawo do usunięcia danych osobowych;</w:t>
      </w:r>
    </w:p>
    <w:p w14:paraId="2D632221" w14:textId="77777777" w:rsidR="006E32F8" w:rsidRPr="006526BF" w:rsidRDefault="006E32F8" w:rsidP="00D12BDF">
      <w:pPr>
        <w:spacing w:line="288" w:lineRule="auto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- prawo do przenoszenia danych osobowych, o którym mowa w art. 20 RODO;</w:t>
      </w:r>
    </w:p>
    <w:p w14:paraId="4F211591" w14:textId="77777777" w:rsidR="006E32F8" w:rsidRPr="006526BF" w:rsidRDefault="006E32F8" w:rsidP="00D12BDF">
      <w:pPr>
        <w:spacing w:line="288" w:lineRule="auto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>- na podstawie art. 21 RODO prawo sprzeciwu, wobec przetwarzania danych osobowych.</w:t>
      </w:r>
    </w:p>
    <w:p w14:paraId="66A11187" w14:textId="40E06CDA" w:rsidR="006E32F8" w:rsidRPr="006526BF" w:rsidRDefault="006E32F8" w:rsidP="00D12BDF">
      <w:pPr>
        <w:spacing w:line="288" w:lineRule="auto"/>
        <w:ind w:left="142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2. </w:t>
      </w:r>
      <w:r w:rsidRPr="006526BF">
        <w:rPr>
          <w:rFonts w:asciiTheme="minorHAnsi" w:hAnsiTheme="minorHAnsi" w:cstheme="minorHAnsi"/>
          <w:sz w:val="22"/>
          <w:szCs w:val="22"/>
        </w:rPr>
        <w:tab/>
        <w:t xml:space="preserve">Wykonawca zobowiązany jest do zapewnienia legalności przetwarzania przekazanych przez niego danych tj. uzyskania zgód na przetwarzanie, jeżeli są wymagane oraz spełnienia obowiązku wynikającego </w:t>
      </w:r>
      <w:r w:rsidR="001B7A4A">
        <w:rPr>
          <w:rFonts w:asciiTheme="minorHAnsi" w:hAnsiTheme="minorHAnsi" w:cstheme="minorHAnsi"/>
          <w:sz w:val="22"/>
          <w:szCs w:val="22"/>
        </w:rPr>
        <w:br/>
      </w:r>
      <w:r w:rsidRPr="006526BF">
        <w:rPr>
          <w:rFonts w:asciiTheme="minorHAnsi" w:hAnsiTheme="minorHAnsi" w:cstheme="minorHAnsi"/>
          <w:sz w:val="22"/>
          <w:szCs w:val="22"/>
        </w:rPr>
        <w:t xml:space="preserve">z przepisów o ochronie danych osobowych, zgodnie ze złożonym oświadczeniem </w:t>
      </w:r>
      <w:r w:rsidR="00605D47" w:rsidRPr="006526BF">
        <w:rPr>
          <w:rFonts w:asciiTheme="minorHAnsi" w:hAnsiTheme="minorHAnsi" w:cstheme="minorHAnsi"/>
          <w:sz w:val="22"/>
          <w:szCs w:val="22"/>
        </w:rPr>
        <w:t xml:space="preserve">w formularzu ofertowym. </w:t>
      </w:r>
    </w:p>
    <w:p w14:paraId="7D0D1385" w14:textId="50C79831" w:rsidR="00B26632" w:rsidRPr="00567FAF" w:rsidRDefault="006E32F8" w:rsidP="006D0E69">
      <w:pPr>
        <w:spacing w:line="288" w:lineRule="auto"/>
        <w:ind w:left="142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26BF">
        <w:rPr>
          <w:rFonts w:asciiTheme="minorHAnsi" w:hAnsiTheme="minorHAnsi" w:cstheme="minorHAnsi"/>
          <w:sz w:val="22"/>
          <w:szCs w:val="22"/>
        </w:rPr>
        <w:t xml:space="preserve">3. </w:t>
      </w:r>
      <w:r w:rsidRPr="006526BF">
        <w:rPr>
          <w:rFonts w:asciiTheme="minorHAnsi" w:hAnsiTheme="minorHAnsi" w:cstheme="minorHAnsi"/>
          <w:sz w:val="22"/>
          <w:szCs w:val="22"/>
        </w:rPr>
        <w:tab/>
        <w:t xml:space="preserve">Dane pozyskujemy bezpośrednio od osoby, której dane dotyczą lub ze źródeł powszechnie dostępnych np. </w:t>
      </w:r>
      <w:r w:rsidRPr="00567FAF">
        <w:rPr>
          <w:rFonts w:asciiTheme="minorHAnsi" w:hAnsiTheme="minorHAnsi" w:cstheme="minorHAnsi"/>
          <w:sz w:val="22"/>
          <w:szCs w:val="22"/>
        </w:rPr>
        <w:t>Internet, CEiDG, KRS.</w:t>
      </w:r>
    </w:p>
    <w:p w14:paraId="46446DBF" w14:textId="3FF4BF5D" w:rsidR="00580339" w:rsidRPr="00567FAF" w:rsidRDefault="00613475" w:rsidP="00D12BDF">
      <w:pPr>
        <w:spacing w:line="288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67FAF">
        <w:rPr>
          <w:rFonts w:asciiTheme="minorHAnsi" w:hAnsiTheme="minorHAnsi" w:cstheme="minorHAnsi"/>
          <w:b/>
          <w:sz w:val="22"/>
          <w:szCs w:val="22"/>
          <w:u w:val="single"/>
        </w:rPr>
        <w:t>Uwaga</w:t>
      </w:r>
      <w:r w:rsidR="00B6535E" w:rsidRPr="00567FAF">
        <w:rPr>
          <w:rFonts w:asciiTheme="minorHAnsi" w:hAnsiTheme="minorHAnsi" w:cstheme="minorHAnsi"/>
          <w:b/>
          <w:sz w:val="22"/>
          <w:szCs w:val="22"/>
          <w:u w:val="single"/>
        </w:rPr>
        <w:t xml:space="preserve"> nr </w:t>
      </w:r>
      <w:r w:rsidR="002B4721" w:rsidRPr="00567FAF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567FAF">
        <w:rPr>
          <w:rFonts w:asciiTheme="minorHAnsi" w:hAnsiTheme="minorHAnsi" w:cstheme="minorHAnsi"/>
          <w:b/>
          <w:sz w:val="22"/>
          <w:szCs w:val="22"/>
          <w:u w:val="single"/>
        </w:rPr>
        <w:t>!</w:t>
      </w:r>
      <w:r w:rsidRPr="00567FA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2CC86F52" w14:textId="670F44B8" w:rsidR="00053F82" w:rsidRPr="006526BF" w:rsidRDefault="00940D1D" w:rsidP="00B6535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7FAF">
        <w:rPr>
          <w:rFonts w:asciiTheme="minorHAnsi" w:hAnsiTheme="minorHAnsi" w:cstheme="minorHAnsi"/>
          <w:sz w:val="22"/>
          <w:szCs w:val="22"/>
        </w:rPr>
        <w:t>Zamawiający zastrzega sobie możliwość zamknięcia postępowania bez dokonywania wyboru, możliwość unieważnienia post</w:t>
      </w:r>
      <w:r w:rsidR="748DC5AE" w:rsidRPr="00567FAF">
        <w:rPr>
          <w:rFonts w:asciiTheme="minorHAnsi" w:hAnsiTheme="minorHAnsi" w:cstheme="minorHAnsi"/>
          <w:sz w:val="22"/>
          <w:szCs w:val="22"/>
        </w:rPr>
        <w:t>ę</w:t>
      </w:r>
      <w:r w:rsidRPr="00567FAF">
        <w:rPr>
          <w:rFonts w:asciiTheme="minorHAnsi" w:hAnsiTheme="minorHAnsi" w:cstheme="minorHAnsi"/>
          <w:sz w:val="22"/>
          <w:szCs w:val="22"/>
        </w:rPr>
        <w:t xml:space="preserve">powania bez podawania przyczyny oraz możliwość zmiany treści </w:t>
      </w:r>
      <w:r w:rsidR="00B471C6" w:rsidRPr="00567FAF">
        <w:rPr>
          <w:rFonts w:asciiTheme="minorHAnsi" w:hAnsiTheme="minorHAnsi" w:cstheme="minorHAnsi"/>
          <w:sz w:val="22"/>
          <w:szCs w:val="22"/>
        </w:rPr>
        <w:t>zaproszenia</w:t>
      </w:r>
      <w:r w:rsidRPr="00567FAF">
        <w:rPr>
          <w:rFonts w:asciiTheme="minorHAnsi" w:hAnsiTheme="minorHAnsi" w:cstheme="minorHAnsi"/>
          <w:sz w:val="22"/>
          <w:szCs w:val="22"/>
        </w:rPr>
        <w:t xml:space="preserve"> w trakcie postępowania. Zamówienie nie podlega przepisom ustawy z dnia </w:t>
      </w:r>
      <w:r w:rsidR="00C50E1D" w:rsidRPr="00567FAF">
        <w:rPr>
          <w:rFonts w:asciiTheme="minorHAnsi" w:hAnsiTheme="minorHAnsi" w:cstheme="minorHAnsi"/>
          <w:sz w:val="22"/>
          <w:szCs w:val="22"/>
        </w:rPr>
        <w:t>11</w:t>
      </w:r>
      <w:r w:rsidRPr="00567FAF">
        <w:rPr>
          <w:rFonts w:asciiTheme="minorHAnsi" w:hAnsiTheme="minorHAnsi" w:cstheme="minorHAnsi"/>
          <w:sz w:val="22"/>
          <w:szCs w:val="22"/>
        </w:rPr>
        <w:t xml:space="preserve"> </w:t>
      </w:r>
      <w:r w:rsidR="00C50E1D" w:rsidRPr="00567FAF">
        <w:rPr>
          <w:rFonts w:asciiTheme="minorHAnsi" w:hAnsiTheme="minorHAnsi" w:cstheme="minorHAnsi"/>
          <w:sz w:val="22"/>
          <w:szCs w:val="22"/>
        </w:rPr>
        <w:t>września</w:t>
      </w:r>
      <w:r w:rsidRPr="00567FAF">
        <w:rPr>
          <w:rFonts w:asciiTheme="minorHAnsi" w:hAnsiTheme="minorHAnsi" w:cstheme="minorHAnsi"/>
          <w:sz w:val="22"/>
          <w:szCs w:val="22"/>
        </w:rPr>
        <w:t xml:space="preserve"> 20</w:t>
      </w:r>
      <w:r w:rsidR="00C50E1D" w:rsidRPr="00567FAF">
        <w:rPr>
          <w:rFonts w:asciiTheme="minorHAnsi" w:hAnsiTheme="minorHAnsi" w:cstheme="minorHAnsi"/>
          <w:sz w:val="22"/>
          <w:szCs w:val="22"/>
        </w:rPr>
        <w:t>19</w:t>
      </w:r>
      <w:r w:rsidRPr="00567FAF">
        <w:rPr>
          <w:rFonts w:asciiTheme="minorHAnsi" w:hAnsiTheme="minorHAnsi" w:cstheme="minorHAnsi"/>
          <w:sz w:val="22"/>
          <w:szCs w:val="22"/>
        </w:rPr>
        <w:t xml:space="preserve"> roku - Prawo zamówień publicznych. Postępowanie prowadzone jest zgodnie</w:t>
      </w:r>
      <w:r w:rsidR="00C43065" w:rsidRPr="00567FAF">
        <w:rPr>
          <w:rFonts w:asciiTheme="minorHAnsi" w:hAnsiTheme="minorHAnsi" w:cstheme="minorHAnsi"/>
          <w:sz w:val="22"/>
          <w:szCs w:val="22"/>
        </w:rPr>
        <w:t xml:space="preserve"> </w:t>
      </w:r>
      <w:r w:rsidRPr="00567FAF">
        <w:rPr>
          <w:rFonts w:asciiTheme="minorHAnsi" w:hAnsiTheme="minorHAnsi" w:cstheme="minorHAnsi"/>
          <w:sz w:val="22"/>
          <w:szCs w:val="22"/>
        </w:rPr>
        <w:t xml:space="preserve">z Regulaminem </w:t>
      </w:r>
      <w:r w:rsidR="004D709D" w:rsidRPr="00567FAF">
        <w:rPr>
          <w:rFonts w:asciiTheme="minorHAnsi" w:hAnsiTheme="minorHAnsi" w:cstheme="minorHAnsi"/>
          <w:sz w:val="22"/>
          <w:szCs w:val="22"/>
        </w:rPr>
        <w:t>Wyłaniania Wykonawców</w:t>
      </w:r>
      <w:r w:rsidRPr="00567FAF">
        <w:rPr>
          <w:rFonts w:asciiTheme="minorHAnsi" w:hAnsiTheme="minorHAnsi" w:cstheme="minorHAnsi"/>
          <w:sz w:val="22"/>
          <w:szCs w:val="22"/>
        </w:rPr>
        <w:t xml:space="preserve"> obowiązującym w Górnośląskim</w:t>
      </w:r>
      <w:r w:rsidR="00F723A4" w:rsidRPr="00567FAF">
        <w:rPr>
          <w:rFonts w:asciiTheme="minorHAnsi" w:hAnsiTheme="minorHAnsi" w:cstheme="minorHAnsi"/>
          <w:sz w:val="22"/>
          <w:szCs w:val="22"/>
        </w:rPr>
        <w:t xml:space="preserve"> Towarzystwie Lotniczym S.A.</w:t>
      </w:r>
    </w:p>
    <w:p w14:paraId="1BF74A4B" w14:textId="072938AE" w:rsidR="00ED04E7" w:rsidRPr="006526BF" w:rsidRDefault="00ED04E7" w:rsidP="00D12BD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ED04E7" w:rsidRPr="006526BF" w:rsidSect="00605D47">
      <w:footerReference w:type="default" r:id="rId28"/>
      <w:footerReference w:type="first" r:id="rId29"/>
      <w:type w:val="continuous"/>
      <w:pgSz w:w="11906" w:h="16838" w:code="9"/>
      <w:pgMar w:top="1276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3C74B" w14:textId="77777777" w:rsidR="00AA74C5" w:rsidRDefault="00AA74C5">
      <w:r>
        <w:separator/>
      </w:r>
    </w:p>
  </w:endnote>
  <w:endnote w:type="continuationSeparator" w:id="0">
    <w:p w14:paraId="24658D31" w14:textId="77777777" w:rsidR="00AA74C5" w:rsidRDefault="00AA74C5">
      <w:r>
        <w:continuationSeparator/>
      </w:r>
    </w:p>
  </w:endnote>
  <w:endnote w:type="continuationNotice" w:id="1">
    <w:p w14:paraId="2C7CB675" w14:textId="77777777" w:rsidR="00AA74C5" w:rsidRDefault="00AA74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3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1982C" w14:textId="6EF0F21A" w:rsidR="00AA74C5" w:rsidRPr="001C6C07" w:rsidRDefault="00AA74C5">
    <w:pPr>
      <w:pStyle w:val="Stopka"/>
      <w:jc w:val="right"/>
      <w:rPr>
        <w:rFonts w:ascii="Calibri" w:hAnsi="Calibri" w:cs="Calibri"/>
        <w:sz w:val="22"/>
        <w:szCs w:val="22"/>
      </w:rPr>
    </w:pPr>
    <w:r w:rsidRPr="001C6C07">
      <w:rPr>
        <w:rFonts w:ascii="Calibri" w:hAnsi="Calibri" w:cs="Calibri"/>
        <w:sz w:val="22"/>
        <w:szCs w:val="22"/>
      </w:rPr>
      <w:fldChar w:fldCharType="begin"/>
    </w:r>
    <w:r w:rsidRPr="001C6C07">
      <w:rPr>
        <w:rFonts w:ascii="Calibri" w:hAnsi="Calibri" w:cs="Calibri"/>
        <w:sz w:val="22"/>
        <w:szCs w:val="22"/>
      </w:rPr>
      <w:instrText>PAGE   \* MERGEFORMAT</w:instrText>
    </w:r>
    <w:r w:rsidRPr="001C6C07">
      <w:rPr>
        <w:rFonts w:ascii="Calibri" w:hAnsi="Calibri" w:cs="Calibri"/>
        <w:sz w:val="22"/>
        <w:szCs w:val="22"/>
      </w:rPr>
      <w:fldChar w:fldCharType="separate"/>
    </w:r>
    <w:r w:rsidR="00D93FD8">
      <w:rPr>
        <w:rFonts w:ascii="Calibri" w:hAnsi="Calibri" w:cs="Calibri"/>
        <w:noProof/>
        <w:sz w:val="22"/>
        <w:szCs w:val="22"/>
      </w:rPr>
      <w:t>15</w:t>
    </w:r>
    <w:r w:rsidRPr="001C6C07">
      <w:rPr>
        <w:rFonts w:ascii="Calibri" w:hAnsi="Calibri" w:cs="Calibri"/>
        <w:sz w:val="22"/>
        <w:szCs w:val="22"/>
      </w:rPr>
      <w:fldChar w:fldCharType="end"/>
    </w:r>
  </w:p>
  <w:p w14:paraId="2E977839" w14:textId="77777777" w:rsidR="00AA74C5" w:rsidRDefault="00AA74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AAE" w14:textId="77777777" w:rsidR="00AA74C5" w:rsidRDefault="00AA74C5">
    <w:pPr>
      <w:pStyle w:val="Stopka"/>
    </w:pPr>
  </w:p>
  <w:p w14:paraId="28741D48" w14:textId="77777777" w:rsidR="00AA74C5" w:rsidRDefault="00AA74C5">
    <w:pPr>
      <w:pStyle w:val="Stopka"/>
    </w:pPr>
  </w:p>
  <w:p w14:paraId="0994279B" w14:textId="77777777" w:rsidR="00AA74C5" w:rsidRDefault="00AA74C5" w:rsidP="00961280">
    <w:pPr>
      <w:pStyle w:val="Stopka"/>
      <w:tabs>
        <w:tab w:val="clear" w:pos="9072"/>
        <w:tab w:val="left" w:pos="4536"/>
      </w:tabs>
    </w:pPr>
    <w:r>
      <w:tab/>
    </w:r>
  </w:p>
  <w:p w14:paraId="13C00D9F" w14:textId="77777777" w:rsidR="00AA74C5" w:rsidRDefault="00AA74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0289" w14:textId="77777777" w:rsidR="00AA74C5" w:rsidRDefault="00AA74C5">
      <w:r>
        <w:separator/>
      </w:r>
    </w:p>
  </w:footnote>
  <w:footnote w:type="continuationSeparator" w:id="0">
    <w:p w14:paraId="136CE647" w14:textId="77777777" w:rsidR="00AA74C5" w:rsidRDefault="00AA74C5">
      <w:r>
        <w:continuationSeparator/>
      </w:r>
    </w:p>
  </w:footnote>
  <w:footnote w:type="continuationNotice" w:id="1">
    <w:p w14:paraId="2B31A993" w14:textId="77777777" w:rsidR="00AA74C5" w:rsidRDefault="00AA74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F44F00A"/>
    <w:lvl w:ilvl="0">
      <w:start w:val="1"/>
      <w:numFmt w:val="bullet"/>
      <w:pStyle w:val="Listapunktowana2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33EE78C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732"/>
        </w:tabs>
        <w:ind w:left="732" w:hanging="360"/>
      </w:pPr>
    </w:lvl>
    <w:lvl w:ilvl="3">
      <w:start w:val="1"/>
      <w:numFmt w:val="decimal"/>
      <w:lvlText w:val="%4."/>
      <w:lvlJc w:val="left"/>
      <w:pPr>
        <w:tabs>
          <w:tab w:val="num" w:pos="1092"/>
        </w:tabs>
        <w:ind w:left="1092" w:hanging="360"/>
      </w:pPr>
    </w:lvl>
    <w:lvl w:ilvl="4">
      <w:start w:val="1"/>
      <w:numFmt w:val="decimal"/>
      <w:lvlText w:val="%5."/>
      <w:lvlJc w:val="left"/>
      <w:pPr>
        <w:tabs>
          <w:tab w:val="num" w:pos="1452"/>
        </w:tabs>
        <w:ind w:left="1452" w:hanging="360"/>
      </w:pPr>
    </w:lvl>
    <w:lvl w:ilvl="5">
      <w:start w:val="1"/>
      <w:numFmt w:val="decimal"/>
      <w:lvlText w:val="%6."/>
      <w:lvlJc w:val="left"/>
      <w:pPr>
        <w:tabs>
          <w:tab w:val="num" w:pos="1812"/>
        </w:tabs>
        <w:ind w:left="1812" w:hanging="360"/>
      </w:pPr>
    </w:lvl>
    <w:lvl w:ilvl="6">
      <w:start w:val="1"/>
      <w:numFmt w:val="decimal"/>
      <w:lvlText w:val="%7."/>
      <w:lvlJc w:val="left"/>
      <w:pPr>
        <w:tabs>
          <w:tab w:val="num" w:pos="2172"/>
        </w:tabs>
        <w:ind w:left="2172" w:hanging="360"/>
      </w:pPr>
    </w:lvl>
    <w:lvl w:ilvl="7">
      <w:start w:val="1"/>
      <w:numFmt w:val="decimal"/>
      <w:lvlText w:val="%8."/>
      <w:lvlJc w:val="left"/>
      <w:pPr>
        <w:tabs>
          <w:tab w:val="num" w:pos="2532"/>
        </w:tabs>
        <w:ind w:left="2532" w:hanging="360"/>
      </w:pPr>
    </w:lvl>
    <w:lvl w:ilvl="8">
      <w:start w:val="1"/>
      <w:numFmt w:val="decimal"/>
      <w:lvlText w:val="%9."/>
      <w:lvlJc w:val="left"/>
      <w:pPr>
        <w:tabs>
          <w:tab w:val="num" w:pos="2892"/>
        </w:tabs>
        <w:ind w:left="2892" w:hanging="360"/>
      </w:pPr>
    </w:lvl>
  </w:abstractNum>
  <w:abstractNum w:abstractNumId="2" w15:restartNumberingAfterBreak="0">
    <w:nsid w:val="00000005"/>
    <w:multiLevelType w:val="singleLevel"/>
    <w:tmpl w:val="BCB88CF0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00000006"/>
    <w:multiLevelType w:val="multilevel"/>
    <w:tmpl w:val="9C4ED6D2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ascii="Calibri" w:eastAsia="Times New Roman" w:hAnsi="Calibri" w:cs="Calibri" w:hint="default"/>
      </w:rPr>
    </w:lvl>
    <w:lvl w:ilvl="1">
      <w:start w:val="1"/>
      <w:numFmt w:val="lowerLetter"/>
      <w:lvlText w:val="%2)"/>
      <w:lvlJc w:val="left"/>
      <w:pPr>
        <w:tabs>
          <w:tab w:val="num" w:pos="6210"/>
        </w:tabs>
        <w:ind w:left="6210" w:hanging="5130"/>
      </w:pPr>
      <w:rPr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1)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28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9"/>
    <w:multiLevelType w:val="multilevel"/>
    <w:tmpl w:val="FB68661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 w:val="0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6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4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u w:val="single"/>
      </w:rPr>
    </w:lvl>
    <w:lvl w:ilvl="7">
      <w:start w:val="2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  <w:b w:val="0"/>
      </w:rPr>
    </w:lvl>
  </w:abstractNum>
  <w:abstractNum w:abstractNumId="8" w15:restartNumberingAfterBreak="0">
    <w:nsid w:val="0000000E"/>
    <w:multiLevelType w:val="multilevel"/>
    <w:tmpl w:val="9D3C82B0"/>
    <w:name w:val="WW8Num14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b w:val="0"/>
      </w:rPr>
    </w:lvl>
  </w:abstractNum>
  <w:abstractNum w:abstractNumId="10" w15:restartNumberingAfterBreak="0">
    <w:nsid w:val="00000015"/>
    <w:multiLevelType w:val="multi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6"/>
    <w:multiLevelType w:val="multilevel"/>
    <w:tmpl w:val="AB7C387C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Calibri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7"/>
    <w:multiLevelType w:val="multilevel"/>
    <w:tmpl w:val="08BC7018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884"/>
        </w:tabs>
        <w:ind w:left="3884" w:hanging="360"/>
      </w:pPr>
      <w:rPr>
        <w:rFonts w:ascii="Symbol" w:hAnsi="Symbol" w:cs="OpenSymbol"/>
      </w:rPr>
    </w:lvl>
  </w:abstractNum>
  <w:abstractNum w:abstractNumId="14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23"/>
    <w:multiLevelType w:val="multilevel"/>
    <w:tmpl w:val="790E8390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6210"/>
        </w:tabs>
        <w:ind w:left="6210" w:hanging="5130"/>
      </w:pPr>
      <w:rPr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1A42D8D"/>
    <w:multiLevelType w:val="hybridMultilevel"/>
    <w:tmpl w:val="560EC40A"/>
    <w:lvl w:ilvl="0" w:tplc="0415000F">
      <w:start w:val="1"/>
      <w:numFmt w:val="decimal"/>
      <w:lvlText w:val="%1."/>
      <w:lvlJc w:val="left"/>
      <w:pPr>
        <w:ind w:left="1054" w:hanging="360"/>
      </w:pPr>
    </w:lvl>
    <w:lvl w:ilvl="1" w:tplc="6A886666">
      <w:numFmt w:val="bullet"/>
      <w:lvlText w:val=""/>
      <w:lvlJc w:val="left"/>
      <w:pPr>
        <w:ind w:left="1774" w:hanging="360"/>
      </w:pPr>
      <w:rPr>
        <w:rFonts w:ascii="Symbol" w:eastAsia="Times New Roman" w:hAnsi="Symbol" w:cs="Calibri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7" w15:restartNumberingAfterBreak="0">
    <w:nsid w:val="0AF75A82"/>
    <w:multiLevelType w:val="hybridMultilevel"/>
    <w:tmpl w:val="E43A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5617A6"/>
    <w:multiLevelType w:val="multilevel"/>
    <w:tmpl w:val="BB7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C862805"/>
    <w:multiLevelType w:val="hybridMultilevel"/>
    <w:tmpl w:val="6D06F7F6"/>
    <w:lvl w:ilvl="0" w:tplc="252A1BF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4003BF"/>
    <w:multiLevelType w:val="multilevel"/>
    <w:tmpl w:val="DB5AC806"/>
    <w:name w:val="CMS-AN-ALT-Sch-XRef222222"/>
    <w:numStyleLink w:val="CMS-ANHeading"/>
  </w:abstractNum>
  <w:abstractNum w:abstractNumId="21" w15:restartNumberingAfterBreak="0">
    <w:nsid w:val="0EB272BC"/>
    <w:multiLevelType w:val="hybridMultilevel"/>
    <w:tmpl w:val="17F0C14A"/>
    <w:lvl w:ilvl="0" w:tplc="8CB6B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8669C58">
      <w:start w:val="2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hint="default"/>
      </w:rPr>
    </w:lvl>
    <w:lvl w:ilvl="2" w:tplc="FFF61A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BF43C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A14C500">
      <w:start w:val="6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D388BB4A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bCs/>
      </w:rPr>
    </w:lvl>
    <w:lvl w:ilvl="6" w:tplc="111EF5E2">
      <w:start w:val="14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hint="default"/>
        <w:u w:val="single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00B394A"/>
    <w:multiLevelType w:val="hybridMultilevel"/>
    <w:tmpl w:val="02F0F31E"/>
    <w:lvl w:ilvl="0" w:tplc="12268B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776E511E">
      <w:start w:val="1"/>
      <w:numFmt w:val="decimal"/>
      <w:lvlText w:val="%2)"/>
      <w:lvlJc w:val="left"/>
      <w:pPr>
        <w:ind w:left="1650" w:hanging="570"/>
      </w:pPr>
      <w:rPr>
        <w:rFonts w:ascii="Calibri" w:eastAsia="Calibri" w:hAnsi="Calibri" w:cs="Calibri"/>
        <w:b w:val="0"/>
        <w:bCs/>
        <w:color w:val="auto"/>
      </w:rPr>
    </w:lvl>
    <w:lvl w:ilvl="2" w:tplc="6B761A10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Times New Roman"/>
      </w:rPr>
    </w:lvl>
    <w:lvl w:ilvl="3" w:tplc="678497B0">
      <w:start w:val="1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45E25830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DFAA35C0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  <w:bCs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020202"/>
    <w:multiLevelType w:val="hybridMultilevel"/>
    <w:tmpl w:val="A93CEEB8"/>
    <w:lvl w:ilvl="0" w:tplc="C738633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1D4A4C3D"/>
    <w:multiLevelType w:val="hybridMultilevel"/>
    <w:tmpl w:val="BC7429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573F4B"/>
    <w:multiLevelType w:val="hybridMultilevel"/>
    <w:tmpl w:val="9F8E9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F62261"/>
    <w:multiLevelType w:val="hybridMultilevel"/>
    <w:tmpl w:val="EF2AD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714BC4"/>
    <w:multiLevelType w:val="hybridMultilevel"/>
    <w:tmpl w:val="E696B3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8CA7B7E"/>
    <w:multiLevelType w:val="hybridMultilevel"/>
    <w:tmpl w:val="0470AE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571BE2"/>
    <w:multiLevelType w:val="hybridMultilevel"/>
    <w:tmpl w:val="4F92E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BB4F28"/>
    <w:multiLevelType w:val="hybridMultilevel"/>
    <w:tmpl w:val="FA2AEB0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4C28B2"/>
    <w:multiLevelType w:val="multilevel"/>
    <w:tmpl w:val="DB5AC806"/>
    <w:name w:val="CMS-AN-Heading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CMSANHeading1"/>
      <w:lvlText w:val="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CMSANHeading2"/>
      <w:lvlText w:val="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</w:lvl>
    <w:lvl w:ilvl="4">
      <w:start w:val="1"/>
      <w:numFmt w:val="lowerLetter"/>
      <w:pStyle w:val="CMSANHeading4"/>
      <w:lvlText w:val="(%5)"/>
      <w:lvlJc w:val="left"/>
      <w:pPr>
        <w:tabs>
          <w:tab w:val="num" w:pos="1986"/>
        </w:tabs>
        <w:ind w:left="1986" w:hanging="851"/>
      </w:p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</w:lvl>
    <w:lvl w:ilvl="6">
      <w:start w:val="1"/>
      <w:numFmt w:val="upperLetter"/>
      <w:pStyle w:val="CMSANHeading6"/>
      <w:lvlText w:val="(%7)"/>
      <w:lvlJc w:val="left"/>
      <w:pPr>
        <w:tabs>
          <w:tab w:val="num" w:pos="4253"/>
        </w:tabs>
        <w:ind w:left="4253" w:hanging="851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31D15E0F"/>
    <w:multiLevelType w:val="hybridMultilevel"/>
    <w:tmpl w:val="B096F65A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39425D18"/>
    <w:multiLevelType w:val="hybridMultilevel"/>
    <w:tmpl w:val="86D0475E"/>
    <w:name w:val="WW8Num722"/>
    <w:lvl w:ilvl="0" w:tplc="4C688A0E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99A1142"/>
    <w:multiLevelType w:val="hybridMultilevel"/>
    <w:tmpl w:val="8C9A560A"/>
    <w:lvl w:ilvl="0" w:tplc="E6003D2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33721D"/>
    <w:multiLevelType w:val="hybridMultilevel"/>
    <w:tmpl w:val="2900664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438F14D3"/>
    <w:multiLevelType w:val="hybridMultilevel"/>
    <w:tmpl w:val="E314FE50"/>
    <w:lvl w:ilvl="0" w:tplc="2E8C1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F869E3"/>
    <w:multiLevelType w:val="hybridMultilevel"/>
    <w:tmpl w:val="F3F464D8"/>
    <w:lvl w:ilvl="0" w:tplc="0415000F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733E3C"/>
    <w:multiLevelType w:val="multilevel"/>
    <w:tmpl w:val="02DAA2F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 w15:restartNumberingAfterBreak="0">
    <w:nsid w:val="50B50781"/>
    <w:multiLevelType w:val="multilevel"/>
    <w:tmpl w:val="17EC09E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51822333"/>
    <w:multiLevelType w:val="multilevel"/>
    <w:tmpl w:val="FBCEB3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41" w15:restartNumberingAfterBreak="0">
    <w:nsid w:val="53482976"/>
    <w:multiLevelType w:val="hybridMultilevel"/>
    <w:tmpl w:val="9E1E4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C84337"/>
    <w:multiLevelType w:val="hybridMultilevel"/>
    <w:tmpl w:val="E67828A6"/>
    <w:lvl w:ilvl="0" w:tplc="FFFFFFFF">
      <w:start w:val="1"/>
      <w:numFmt w:val="decimal"/>
      <w:lvlText w:val="%1)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3" w15:restartNumberingAfterBreak="0">
    <w:nsid w:val="58D938CF"/>
    <w:multiLevelType w:val="hybridMultilevel"/>
    <w:tmpl w:val="012C715E"/>
    <w:lvl w:ilvl="0" w:tplc="4B742B7A">
      <w:start w:val="1"/>
      <w:numFmt w:val="upperRoman"/>
      <w:lvlText w:val="%1."/>
      <w:lvlJc w:val="left"/>
      <w:pPr>
        <w:ind w:left="862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B22660"/>
    <w:multiLevelType w:val="hybridMultilevel"/>
    <w:tmpl w:val="1A08F5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36265E"/>
    <w:multiLevelType w:val="hybridMultilevel"/>
    <w:tmpl w:val="2548C77A"/>
    <w:lvl w:ilvl="0" w:tplc="084CA558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FC23F34">
      <w:start w:val="1"/>
      <w:numFmt w:val="decimal"/>
      <w:lvlText w:val="%2."/>
      <w:lvlJc w:val="left"/>
      <w:pPr>
        <w:ind w:left="144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FA6E8D"/>
    <w:multiLevelType w:val="hybridMultilevel"/>
    <w:tmpl w:val="E67828A6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7" w15:restartNumberingAfterBreak="0">
    <w:nsid w:val="696233D9"/>
    <w:multiLevelType w:val="hybridMultilevel"/>
    <w:tmpl w:val="90BE5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987CA8"/>
    <w:multiLevelType w:val="hybridMultilevel"/>
    <w:tmpl w:val="FD48374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9" w15:restartNumberingAfterBreak="0">
    <w:nsid w:val="6C210503"/>
    <w:multiLevelType w:val="multilevel"/>
    <w:tmpl w:val="9690B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0" w15:restartNumberingAfterBreak="0">
    <w:nsid w:val="6D0A695F"/>
    <w:multiLevelType w:val="hybridMultilevel"/>
    <w:tmpl w:val="36A6C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5F032F"/>
    <w:multiLevelType w:val="multilevel"/>
    <w:tmpl w:val="A800A5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2" w15:restartNumberingAfterBreak="0">
    <w:nsid w:val="708E4F72"/>
    <w:multiLevelType w:val="hybridMultilevel"/>
    <w:tmpl w:val="38406E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774208"/>
    <w:multiLevelType w:val="hybridMultilevel"/>
    <w:tmpl w:val="44529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68510D"/>
    <w:multiLevelType w:val="hybridMultilevel"/>
    <w:tmpl w:val="44F60186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5" w15:restartNumberingAfterBreak="0">
    <w:nsid w:val="7BCC2797"/>
    <w:multiLevelType w:val="hybridMultilevel"/>
    <w:tmpl w:val="BC742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11A0A"/>
    <w:multiLevelType w:val="multilevel"/>
    <w:tmpl w:val="1DC67A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891"/>
        </w:tabs>
        <w:ind w:left="891" w:hanging="46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7" w15:restartNumberingAfterBreak="0">
    <w:nsid w:val="7F1C2305"/>
    <w:multiLevelType w:val="hybridMultilevel"/>
    <w:tmpl w:val="B096F65A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8" w15:restartNumberingAfterBreak="0">
    <w:nsid w:val="7F3C02A0"/>
    <w:multiLevelType w:val="hybridMultilevel"/>
    <w:tmpl w:val="D0920BD8"/>
    <w:lvl w:ilvl="0" w:tplc="BCC68C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210495">
    <w:abstractNumId w:val="1"/>
  </w:num>
  <w:num w:numId="2" w16cid:durableId="653994637">
    <w:abstractNumId w:val="6"/>
  </w:num>
  <w:num w:numId="3" w16cid:durableId="2092266660">
    <w:abstractNumId w:val="23"/>
  </w:num>
  <w:num w:numId="4" w16cid:durableId="2011449802">
    <w:abstractNumId w:val="11"/>
  </w:num>
  <w:num w:numId="5" w16cid:durableId="387917148">
    <w:abstractNumId w:val="39"/>
  </w:num>
  <w:num w:numId="6" w16cid:durableId="1759323451">
    <w:abstractNumId w:val="38"/>
  </w:num>
  <w:num w:numId="7" w16cid:durableId="1513568550">
    <w:abstractNumId w:val="27"/>
  </w:num>
  <w:num w:numId="8" w16cid:durableId="1854494710">
    <w:abstractNumId w:val="44"/>
  </w:num>
  <w:num w:numId="9" w16cid:durableId="2026051923">
    <w:abstractNumId w:val="55"/>
  </w:num>
  <w:num w:numId="10" w16cid:durableId="1298561341">
    <w:abstractNumId w:val="19"/>
  </w:num>
  <w:num w:numId="11" w16cid:durableId="1888377278">
    <w:abstractNumId w:val="37"/>
  </w:num>
  <w:num w:numId="12" w16cid:durableId="1041712155">
    <w:abstractNumId w:val="16"/>
  </w:num>
  <w:num w:numId="13" w16cid:durableId="1934506121">
    <w:abstractNumId w:val="24"/>
  </w:num>
  <w:num w:numId="14" w16cid:durableId="1933275403">
    <w:abstractNumId w:val="57"/>
  </w:num>
  <w:num w:numId="15" w16cid:durableId="1902329909">
    <w:abstractNumId w:val="50"/>
  </w:num>
  <w:num w:numId="16" w16cid:durableId="390808737">
    <w:abstractNumId w:val="36"/>
  </w:num>
  <w:num w:numId="17" w16cid:durableId="539054061">
    <w:abstractNumId w:val="58"/>
  </w:num>
  <w:num w:numId="18" w16cid:durableId="567110898">
    <w:abstractNumId w:val="46"/>
  </w:num>
  <w:num w:numId="19" w16cid:durableId="1351838092">
    <w:abstractNumId w:val="42"/>
  </w:num>
  <w:num w:numId="20" w16cid:durableId="845174598">
    <w:abstractNumId w:val="0"/>
  </w:num>
  <w:num w:numId="21" w16cid:durableId="1234970098">
    <w:abstractNumId w:val="31"/>
  </w:num>
  <w:num w:numId="22" w16cid:durableId="438574786">
    <w:abstractNumId w:val="35"/>
  </w:num>
  <w:num w:numId="23" w16cid:durableId="1970503396">
    <w:abstractNumId w:val="51"/>
  </w:num>
  <w:num w:numId="24" w16cid:durableId="157232731">
    <w:abstractNumId w:val="52"/>
  </w:num>
  <w:num w:numId="25" w16cid:durableId="845633399">
    <w:abstractNumId w:val="54"/>
  </w:num>
  <w:num w:numId="26" w16cid:durableId="828667996">
    <w:abstractNumId w:val="30"/>
  </w:num>
  <w:num w:numId="27" w16cid:durableId="433324622">
    <w:abstractNumId w:val="28"/>
  </w:num>
  <w:num w:numId="28" w16cid:durableId="1496997967">
    <w:abstractNumId w:val="25"/>
  </w:num>
  <w:num w:numId="29" w16cid:durableId="1631476695">
    <w:abstractNumId w:val="53"/>
  </w:num>
  <w:num w:numId="30" w16cid:durableId="222447470">
    <w:abstractNumId w:val="17"/>
  </w:num>
  <w:num w:numId="31" w16cid:durableId="260993762">
    <w:abstractNumId w:val="26"/>
  </w:num>
  <w:num w:numId="32" w16cid:durableId="686756249">
    <w:abstractNumId w:val="32"/>
  </w:num>
  <w:num w:numId="33" w16cid:durableId="1170409864">
    <w:abstractNumId w:val="40"/>
  </w:num>
  <w:num w:numId="34" w16cid:durableId="1199390319">
    <w:abstractNumId w:val="34"/>
  </w:num>
  <w:num w:numId="35" w16cid:durableId="563610263">
    <w:abstractNumId w:val="21"/>
  </w:num>
  <w:num w:numId="36" w16cid:durableId="216479403">
    <w:abstractNumId w:val="49"/>
  </w:num>
  <w:num w:numId="37" w16cid:durableId="1841770771">
    <w:abstractNumId w:val="41"/>
  </w:num>
  <w:num w:numId="38" w16cid:durableId="1382900351">
    <w:abstractNumId w:val="47"/>
  </w:num>
  <w:num w:numId="39" w16cid:durableId="858852954">
    <w:abstractNumId w:val="22"/>
  </w:num>
  <w:num w:numId="40" w16cid:durableId="1856265854">
    <w:abstractNumId w:val="43"/>
  </w:num>
  <w:num w:numId="41" w16cid:durableId="1823082847">
    <w:abstractNumId w:val="45"/>
  </w:num>
  <w:num w:numId="42" w16cid:durableId="187377403">
    <w:abstractNumId w:val="29"/>
  </w:num>
  <w:num w:numId="43" w16cid:durableId="1423332296">
    <w:abstractNumId w:val="48"/>
  </w:num>
  <w:num w:numId="44" w16cid:durableId="613168910">
    <w:abstractNumId w:val="18"/>
  </w:num>
  <w:num w:numId="45" w16cid:durableId="176064059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560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6F"/>
    <w:rsid w:val="00000B07"/>
    <w:rsid w:val="00000FF6"/>
    <w:rsid w:val="00001A18"/>
    <w:rsid w:val="00001A27"/>
    <w:rsid w:val="00002F87"/>
    <w:rsid w:val="00003131"/>
    <w:rsid w:val="00004932"/>
    <w:rsid w:val="000050DC"/>
    <w:rsid w:val="00005331"/>
    <w:rsid w:val="00006878"/>
    <w:rsid w:val="00006DB6"/>
    <w:rsid w:val="00007CA7"/>
    <w:rsid w:val="00010B4E"/>
    <w:rsid w:val="00011B91"/>
    <w:rsid w:val="00011CA4"/>
    <w:rsid w:val="0001236F"/>
    <w:rsid w:val="000133C3"/>
    <w:rsid w:val="00016CDC"/>
    <w:rsid w:val="00017B79"/>
    <w:rsid w:val="00020672"/>
    <w:rsid w:val="00020E66"/>
    <w:rsid w:val="00020F26"/>
    <w:rsid w:val="00021328"/>
    <w:rsid w:val="00023B63"/>
    <w:rsid w:val="00023F46"/>
    <w:rsid w:val="00024417"/>
    <w:rsid w:val="000245ED"/>
    <w:rsid w:val="000248EA"/>
    <w:rsid w:val="00024C1D"/>
    <w:rsid w:val="000274F7"/>
    <w:rsid w:val="00027C75"/>
    <w:rsid w:val="0003072B"/>
    <w:rsid w:val="00031568"/>
    <w:rsid w:val="00031CB8"/>
    <w:rsid w:val="000323AB"/>
    <w:rsid w:val="00032C14"/>
    <w:rsid w:val="000336F9"/>
    <w:rsid w:val="000337B6"/>
    <w:rsid w:val="00035442"/>
    <w:rsid w:val="00035DAE"/>
    <w:rsid w:val="00035E62"/>
    <w:rsid w:val="00035F25"/>
    <w:rsid w:val="00035F79"/>
    <w:rsid w:val="00036BBA"/>
    <w:rsid w:val="000374EC"/>
    <w:rsid w:val="00040474"/>
    <w:rsid w:val="00040D78"/>
    <w:rsid w:val="0004111A"/>
    <w:rsid w:val="00042A6C"/>
    <w:rsid w:val="0004349D"/>
    <w:rsid w:val="00043621"/>
    <w:rsid w:val="00044B79"/>
    <w:rsid w:val="0004531D"/>
    <w:rsid w:val="000456FC"/>
    <w:rsid w:val="0004617C"/>
    <w:rsid w:val="00046636"/>
    <w:rsid w:val="00046C91"/>
    <w:rsid w:val="00050084"/>
    <w:rsid w:val="000507D0"/>
    <w:rsid w:val="00051297"/>
    <w:rsid w:val="00051652"/>
    <w:rsid w:val="00052A84"/>
    <w:rsid w:val="00052AA8"/>
    <w:rsid w:val="00052CC7"/>
    <w:rsid w:val="00053B15"/>
    <w:rsid w:val="00053F82"/>
    <w:rsid w:val="000547DF"/>
    <w:rsid w:val="0005566F"/>
    <w:rsid w:val="00055FC0"/>
    <w:rsid w:val="000561AA"/>
    <w:rsid w:val="00056BBF"/>
    <w:rsid w:val="00061642"/>
    <w:rsid w:val="000623EA"/>
    <w:rsid w:val="00062D96"/>
    <w:rsid w:val="0006334E"/>
    <w:rsid w:val="00063846"/>
    <w:rsid w:val="00063A37"/>
    <w:rsid w:val="000646E1"/>
    <w:rsid w:val="00065194"/>
    <w:rsid w:val="000654AD"/>
    <w:rsid w:val="00065DBA"/>
    <w:rsid w:val="000662AA"/>
    <w:rsid w:val="00066547"/>
    <w:rsid w:val="00067DA3"/>
    <w:rsid w:val="0007087F"/>
    <w:rsid w:val="00070E69"/>
    <w:rsid w:val="00071195"/>
    <w:rsid w:val="000724F7"/>
    <w:rsid w:val="0007372A"/>
    <w:rsid w:val="00073783"/>
    <w:rsid w:val="000742B9"/>
    <w:rsid w:val="000756CD"/>
    <w:rsid w:val="00075B49"/>
    <w:rsid w:val="000760A5"/>
    <w:rsid w:val="000760FA"/>
    <w:rsid w:val="00076F1A"/>
    <w:rsid w:val="00077195"/>
    <w:rsid w:val="00080B9A"/>
    <w:rsid w:val="00080C6F"/>
    <w:rsid w:val="00080FDB"/>
    <w:rsid w:val="00081DE4"/>
    <w:rsid w:val="0008355A"/>
    <w:rsid w:val="00084235"/>
    <w:rsid w:val="000845EE"/>
    <w:rsid w:val="00084734"/>
    <w:rsid w:val="00084BC8"/>
    <w:rsid w:val="000850BD"/>
    <w:rsid w:val="00086024"/>
    <w:rsid w:val="00086448"/>
    <w:rsid w:val="0008658E"/>
    <w:rsid w:val="00087678"/>
    <w:rsid w:val="000876A7"/>
    <w:rsid w:val="00087981"/>
    <w:rsid w:val="00087AC3"/>
    <w:rsid w:val="00090171"/>
    <w:rsid w:val="0009021C"/>
    <w:rsid w:val="00090299"/>
    <w:rsid w:val="00090986"/>
    <w:rsid w:val="00090B5C"/>
    <w:rsid w:val="00090F14"/>
    <w:rsid w:val="000912A2"/>
    <w:rsid w:val="00091BFD"/>
    <w:rsid w:val="00091EEC"/>
    <w:rsid w:val="00092BC0"/>
    <w:rsid w:val="00093A78"/>
    <w:rsid w:val="000948AA"/>
    <w:rsid w:val="00094F97"/>
    <w:rsid w:val="00095106"/>
    <w:rsid w:val="0009549A"/>
    <w:rsid w:val="000955D9"/>
    <w:rsid w:val="00096B31"/>
    <w:rsid w:val="00097D8E"/>
    <w:rsid w:val="000A024D"/>
    <w:rsid w:val="000A2540"/>
    <w:rsid w:val="000A3729"/>
    <w:rsid w:val="000A3E14"/>
    <w:rsid w:val="000A4F09"/>
    <w:rsid w:val="000A506C"/>
    <w:rsid w:val="000A51F2"/>
    <w:rsid w:val="000A5213"/>
    <w:rsid w:val="000A52AE"/>
    <w:rsid w:val="000A63B9"/>
    <w:rsid w:val="000A7242"/>
    <w:rsid w:val="000A7631"/>
    <w:rsid w:val="000A763B"/>
    <w:rsid w:val="000A76A2"/>
    <w:rsid w:val="000A788D"/>
    <w:rsid w:val="000A79B4"/>
    <w:rsid w:val="000B0045"/>
    <w:rsid w:val="000B0584"/>
    <w:rsid w:val="000B0A59"/>
    <w:rsid w:val="000B0D63"/>
    <w:rsid w:val="000B2877"/>
    <w:rsid w:val="000B352C"/>
    <w:rsid w:val="000B35A7"/>
    <w:rsid w:val="000B39DC"/>
    <w:rsid w:val="000B3AC3"/>
    <w:rsid w:val="000B3AE1"/>
    <w:rsid w:val="000B45FE"/>
    <w:rsid w:val="000B468F"/>
    <w:rsid w:val="000B4731"/>
    <w:rsid w:val="000B47D8"/>
    <w:rsid w:val="000B6DFF"/>
    <w:rsid w:val="000B75E7"/>
    <w:rsid w:val="000C06DF"/>
    <w:rsid w:val="000C1056"/>
    <w:rsid w:val="000C1331"/>
    <w:rsid w:val="000C14FF"/>
    <w:rsid w:val="000C1865"/>
    <w:rsid w:val="000C28BC"/>
    <w:rsid w:val="000C3918"/>
    <w:rsid w:val="000C3C73"/>
    <w:rsid w:val="000C4CC9"/>
    <w:rsid w:val="000C654F"/>
    <w:rsid w:val="000C6900"/>
    <w:rsid w:val="000C6CAF"/>
    <w:rsid w:val="000C7780"/>
    <w:rsid w:val="000C7989"/>
    <w:rsid w:val="000D05E9"/>
    <w:rsid w:val="000D076F"/>
    <w:rsid w:val="000D08ED"/>
    <w:rsid w:val="000D0BB0"/>
    <w:rsid w:val="000D19F0"/>
    <w:rsid w:val="000D1D71"/>
    <w:rsid w:val="000D2C21"/>
    <w:rsid w:val="000D3BCD"/>
    <w:rsid w:val="000D5FE7"/>
    <w:rsid w:val="000D6045"/>
    <w:rsid w:val="000D61F3"/>
    <w:rsid w:val="000D7461"/>
    <w:rsid w:val="000D7BBC"/>
    <w:rsid w:val="000E081C"/>
    <w:rsid w:val="000E1732"/>
    <w:rsid w:val="000E1EB2"/>
    <w:rsid w:val="000E1F2B"/>
    <w:rsid w:val="000E21C8"/>
    <w:rsid w:val="000E2205"/>
    <w:rsid w:val="000E345D"/>
    <w:rsid w:val="000E4C36"/>
    <w:rsid w:val="000E6252"/>
    <w:rsid w:val="000E6BB1"/>
    <w:rsid w:val="000E6CF6"/>
    <w:rsid w:val="000E710C"/>
    <w:rsid w:val="000E720F"/>
    <w:rsid w:val="000E7461"/>
    <w:rsid w:val="000E74FE"/>
    <w:rsid w:val="000E7A52"/>
    <w:rsid w:val="000E7C64"/>
    <w:rsid w:val="000E7C70"/>
    <w:rsid w:val="000F1167"/>
    <w:rsid w:val="000F17AE"/>
    <w:rsid w:val="000F1E8D"/>
    <w:rsid w:val="000F1FF5"/>
    <w:rsid w:val="000F37A6"/>
    <w:rsid w:val="000F3C5F"/>
    <w:rsid w:val="000F40B2"/>
    <w:rsid w:val="000F41F7"/>
    <w:rsid w:val="000F4FBF"/>
    <w:rsid w:val="000F505A"/>
    <w:rsid w:val="000F50AF"/>
    <w:rsid w:val="000F5871"/>
    <w:rsid w:val="000F5AE0"/>
    <w:rsid w:val="000F60E6"/>
    <w:rsid w:val="000F765F"/>
    <w:rsid w:val="001003ED"/>
    <w:rsid w:val="00100BEF"/>
    <w:rsid w:val="00100E98"/>
    <w:rsid w:val="0010132D"/>
    <w:rsid w:val="0010205C"/>
    <w:rsid w:val="001029C1"/>
    <w:rsid w:val="001032E3"/>
    <w:rsid w:val="00103A61"/>
    <w:rsid w:val="00103D11"/>
    <w:rsid w:val="00103E72"/>
    <w:rsid w:val="00104099"/>
    <w:rsid w:val="001042B9"/>
    <w:rsid w:val="00104D25"/>
    <w:rsid w:val="00105AFE"/>
    <w:rsid w:val="00105CB9"/>
    <w:rsid w:val="001062F9"/>
    <w:rsid w:val="00106332"/>
    <w:rsid w:val="001063EF"/>
    <w:rsid w:val="001065AD"/>
    <w:rsid w:val="00106983"/>
    <w:rsid w:val="001074EB"/>
    <w:rsid w:val="0010779F"/>
    <w:rsid w:val="001077EF"/>
    <w:rsid w:val="00107B1E"/>
    <w:rsid w:val="001103D9"/>
    <w:rsid w:val="001106A0"/>
    <w:rsid w:val="001117F8"/>
    <w:rsid w:val="00111B82"/>
    <w:rsid w:val="00111EE5"/>
    <w:rsid w:val="001121A4"/>
    <w:rsid w:val="001124CA"/>
    <w:rsid w:val="00112612"/>
    <w:rsid w:val="00112F12"/>
    <w:rsid w:val="00113240"/>
    <w:rsid w:val="0011356B"/>
    <w:rsid w:val="0011392C"/>
    <w:rsid w:val="00113C8A"/>
    <w:rsid w:val="00115D39"/>
    <w:rsid w:val="001165B2"/>
    <w:rsid w:val="00116C56"/>
    <w:rsid w:val="00116F5C"/>
    <w:rsid w:val="00117980"/>
    <w:rsid w:val="001179A1"/>
    <w:rsid w:val="00117B08"/>
    <w:rsid w:val="0012017D"/>
    <w:rsid w:val="001216FA"/>
    <w:rsid w:val="001217BA"/>
    <w:rsid w:val="001217E5"/>
    <w:rsid w:val="0012183C"/>
    <w:rsid w:val="00121AC9"/>
    <w:rsid w:val="001224F1"/>
    <w:rsid w:val="00123962"/>
    <w:rsid w:val="00123C50"/>
    <w:rsid w:val="00123E8D"/>
    <w:rsid w:val="00123EF8"/>
    <w:rsid w:val="00124861"/>
    <w:rsid w:val="00125680"/>
    <w:rsid w:val="00126982"/>
    <w:rsid w:val="00126B4E"/>
    <w:rsid w:val="00126E9B"/>
    <w:rsid w:val="001277A6"/>
    <w:rsid w:val="001300C8"/>
    <w:rsid w:val="001302EB"/>
    <w:rsid w:val="00130527"/>
    <w:rsid w:val="0013244E"/>
    <w:rsid w:val="001327C6"/>
    <w:rsid w:val="00132818"/>
    <w:rsid w:val="00132959"/>
    <w:rsid w:val="00133204"/>
    <w:rsid w:val="00133437"/>
    <w:rsid w:val="00133466"/>
    <w:rsid w:val="00133E29"/>
    <w:rsid w:val="001348D0"/>
    <w:rsid w:val="001352A7"/>
    <w:rsid w:val="001358E1"/>
    <w:rsid w:val="00135A33"/>
    <w:rsid w:val="00135BDA"/>
    <w:rsid w:val="00137605"/>
    <w:rsid w:val="00137C58"/>
    <w:rsid w:val="001404B5"/>
    <w:rsid w:val="0014137E"/>
    <w:rsid w:val="0014234F"/>
    <w:rsid w:val="00142B35"/>
    <w:rsid w:val="00143205"/>
    <w:rsid w:val="00143A6E"/>
    <w:rsid w:val="00143B31"/>
    <w:rsid w:val="00144094"/>
    <w:rsid w:val="00144650"/>
    <w:rsid w:val="00144ECF"/>
    <w:rsid w:val="001468B8"/>
    <w:rsid w:val="001468D1"/>
    <w:rsid w:val="00146CF1"/>
    <w:rsid w:val="00147CFB"/>
    <w:rsid w:val="00147D8B"/>
    <w:rsid w:val="00147F77"/>
    <w:rsid w:val="00147FC5"/>
    <w:rsid w:val="00150ED2"/>
    <w:rsid w:val="0015123F"/>
    <w:rsid w:val="00152280"/>
    <w:rsid w:val="00153061"/>
    <w:rsid w:val="001548B3"/>
    <w:rsid w:val="00155CC3"/>
    <w:rsid w:val="0016040A"/>
    <w:rsid w:val="00160F16"/>
    <w:rsid w:val="00161164"/>
    <w:rsid w:val="00164208"/>
    <w:rsid w:val="001642EB"/>
    <w:rsid w:val="00164A16"/>
    <w:rsid w:val="001652A8"/>
    <w:rsid w:val="001654FF"/>
    <w:rsid w:val="00165FC1"/>
    <w:rsid w:val="00166D64"/>
    <w:rsid w:val="001674C1"/>
    <w:rsid w:val="001679F5"/>
    <w:rsid w:val="00167E3F"/>
    <w:rsid w:val="00170007"/>
    <w:rsid w:val="00170708"/>
    <w:rsid w:val="00170E08"/>
    <w:rsid w:val="00171121"/>
    <w:rsid w:val="00171AB5"/>
    <w:rsid w:val="001727DA"/>
    <w:rsid w:val="00173054"/>
    <w:rsid w:val="00173A4F"/>
    <w:rsid w:val="00173D2F"/>
    <w:rsid w:val="00174CE9"/>
    <w:rsid w:val="0018050C"/>
    <w:rsid w:val="001809B8"/>
    <w:rsid w:val="00180B43"/>
    <w:rsid w:val="00180F35"/>
    <w:rsid w:val="00181159"/>
    <w:rsid w:val="00181F32"/>
    <w:rsid w:val="001822BF"/>
    <w:rsid w:val="00182762"/>
    <w:rsid w:val="001839FB"/>
    <w:rsid w:val="001841F6"/>
    <w:rsid w:val="001845DE"/>
    <w:rsid w:val="001855C0"/>
    <w:rsid w:val="0018585C"/>
    <w:rsid w:val="00185A5F"/>
    <w:rsid w:val="001862AA"/>
    <w:rsid w:val="001872F1"/>
    <w:rsid w:val="00190D93"/>
    <w:rsid w:val="0019187D"/>
    <w:rsid w:val="00191FA3"/>
    <w:rsid w:val="001925C8"/>
    <w:rsid w:val="00192D9F"/>
    <w:rsid w:val="00192E10"/>
    <w:rsid w:val="001945AC"/>
    <w:rsid w:val="00195211"/>
    <w:rsid w:val="00195560"/>
    <w:rsid w:val="00195587"/>
    <w:rsid w:val="001A0663"/>
    <w:rsid w:val="001A19E0"/>
    <w:rsid w:val="001A1B6C"/>
    <w:rsid w:val="001A27EE"/>
    <w:rsid w:val="001A6388"/>
    <w:rsid w:val="001A6E56"/>
    <w:rsid w:val="001B2C7E"/>
    <w:rsid w:val="001B4516"/>
    <w:rsid w:val="001B5075"/>
    <w:rsid w:val="001B57C7"/>
    <w:rsid w:val="001B5831"/>
    <w:rsid w:val="001B7A4A"/>
    <w:rsid w:val="001B7BEA"/>
    <w:rsid w:val="001B7E01"/>
    <w:rsid w:val="001C18BF"/>
    <w:rsid w:val="001C20D7"/>
    <w:rsid w:val="001C4310"/>
    <w:rsid w:val="001C445C"/>
    <w:rsid w:val="001C4767"/>
    <w:rsid w:val="001C5369"/>
    <w:rsid w:val="001C5427"/>
    <w:rsid w:val="001C5D51"/>
    <w:rsid w:val="001C6072"/>
    <w:rsid w:val="001C62BB"/>
    <w:rsid w:val="001C68A3"/>
    <w:rsid w:val="001C6C07"/>
    <w:rsid w:val="001C7AA6"/>
    <w:rsid w:val="001C7F2C"/>
    <w:rsid w:val="001D0635"/>
    <w:rsid w:val="001D2B68"/>
    <w:rsid w:val="001D3266"/>
    <w:rsid w:val="001D6448"/>
    <w:rsid w:val="001D6BF6"/>
    <w:rsid w:val="001D6F7A"/>
    <w:rsid w:val="001D77A2"/>
    <w:rsid w:val="001D7DD3"/>
    <w:rsid w:val="001D7DF4"/>
    <w:rsid w:val="001E1ADA"/>
    <w:rsid w:val="001E2980"/>
    <w:rsid w:val="001E2FC9"/>
    <w:rsid w:val="001E38A9"/>
    <w:rsid w:val="001E3D1D"/>
    <w:rsid w:val="001E3F17"/>
    <w:rsid w:val="001E4316"/>
    <w:rsid w:val="001E4738"/>
    <w:rsid w:val="001E490C"/>
    <w:rsid w:val="001E57C8"/>
    <w:rsid w:val="001E5DA1"/>
    <w:rsid w:val="001E62B0"/>
    <w:rsid w:val="001E69A9"/>
    <w:rsid w:val="001E7B07"/>
    <w:rsid w:val="001F0E07"/>
    <w:rsid w:val="001F0F9F"/>
    <w:rsid w:val="001F127F"/>
    <w:rsid w:val="001F1EB9"/>
    <w:rsid w:val="001F2990"/>
    <w:rsid w:val="001F4CC5"/>
    <w:rsid w:val="001F5349"/>
    <w:rsid w:val="001F5654"/>
    <w:rsid w:val="001F5A6D"/>
    <w:rsid w:val="001F5CCC"/>
    <w:rsid w:val="001F6546"/>
    <w:rsid w:val="001F711B"/>
    <w:rsid w:val="001F7548"/>
    <w:rsid w:val="001F7867"/>
    <w:rsid w:val="00201717"/>
    <w:rsid w:val="00201943"/>
    <w:rsid w:val="00202442"/>
    <w:rsid w:val="0020245B"/>
    <w:rsid w:val="00202A1A"/>
    <w:rsid w:val="00203F57"/>
    <w:rsid w:val="002064A5"/>
    <w:rsid w:val="00206C5D"/>
    <w:rsid w:val="00210292"/>
    <w:rsid w:val="002105F9"/>
    <w:rsid w:val="00210EC5"/>
    <w:rsid w:val="00210F05"/>
    <w:rsid w:val="00211A46"/>
    <w:rsid w:val="002120D1"/>
    <w:rsid w:val="002125F3"/>
    <w:rsid w:val="00212E67"/>
    <w:rsid w:val="00212EC2"/>
    <w:rsid w:val="00213028"/>
    <w:rsid w:val="00213103"/>
    <w:rsid w:val="0021389B"/>
    <w:rsid w:val="00213AFC"/>
    <w:rsid w:val="002148C3"/>
    <w:rsid w:val="00215192"/>
    <w:rsid w:val="002156D3"/>
    <w:rsid w:val="002157A1"/>
    <w:rsid w:val="00215AA2"/>
    <w:rsid w:val="00215AB7"/>
    <w:rsid w:val="00215FB6"/>
    <w:rsid w:val="0021689E"/>
    <w:rsid w:val="00216BE7"/>
    <w:rsid w:val="0022060A"/>
    <w:rsid w:val="00220692"/>
    <w:rsid w:val="00220C90"/>
    <w:rsid w:val="00220FF6"/>
    <w:rsid w:val="00221BE0"/>
    <w:rsid w:val="00223114"/>
    <w:rsid w:val="00223332"/>
    <w:rsid w:val="00224430"/>
    <w:rsid w:val="00224508"/>
    <w:rsid w:val="00225C84"/>
    <w:rsid w:val="002267BA"/>
    <w:rsid w:val="0022716B"/>
    <w:rsid w:val="002274EB"/>
    <w:rsid w:val="00230497"/>
    <w:rsid w:val="002306B8"/>
    <w:rsid w:val="00230AE8"/>
    <w:rsid w:val="00230B91"/>
    <w:rsid w:val="00230CBA"/>
    <w:rsid w:val="00230E3D"/>
    <w:rsid w:val="00231B66"/>
    <w:rsid w:val="00232164"/>
    <w:rsid w:val="002326A7"/>
    <w:rsid w:val="00232828"/>
    <w:rsid w:val="00232CA5"/>
    <w:rsid w:val="00232DF7"/>
    <w:rsid w:val="002341EB"/>
    <w:rsid w:val="002353EB"/>
    <w:rsid w:val="0023630A"/>
    <w:rsid w:val="0023737F"/>
    <w:rsid w:val="00237993"/>
    <w:rsid w:val="00240C4A"/>
    <w:rsid w:val="002416F7"/>
    <w:rsid w:val="00241808"/>
    <w:rsid w:val="00242A5B"/>
    <w:rsid w:val="002437C2"/>
    <w:rsid w:val="00243BB6"/>
    <w:rsid w:val="002442C8"/>
    <w:rsid w:val="00245320"/>
    <w:rsid w:val="0024617B"/>
    <w:rsid w:val="00246DDF"/>
    <w:rsid w:val="00247449"/>
    <w:rsid w:val="002506E4"/>
    <w:rsid w:val="00250B82"/>
    <w:rsid w:val="00250C14"/>
    <w:rsid w:val="00251884"/>
    <w:rsid w:val="0025343B"/>
    <w:rsid w:val="0025571C"/>
    <w:rsid w:val="00255A04"/>
    <w:rsid w:val="0025679B"/>
    <w:rsid w:val="0025740F"/>
    <w:rsid w:val="002576FE"/>
    <w:rsid w:val="00261578"/>
    <w:rsid w:val="00261FF0"/>
    <w:rsid w:val="002621B1"/>
    <w:rsid w:val="0026277D"/>
    <w:rsid w:val="0026345D"/>
    <w:rsid w:val="00263A17"/>
    <w:rsid w:val="00264034"/>
    <w:rsid w:val="002640CA"/>
    <w:rsid w:val="002642C8"/>
    <w:rsid w:val="002646C0"/>
    <w:rsid w:val="00265731"/>
    <w:rsid w:val="00265E0A"/>
    <w:rsid w:val="00267536"/>
    <w:rsid w:val="00267C80"/>
    <w:rsid w:val="002706D6"/>
    <w:rsid w:val="0027079A"/>
    <w:rsid w:val="00270980"/>
    <w:rsid w:val="0027252E"/>
    <w:rsid w:val="00272940"/>
    <w:rsid w:val="00272A29"/>
    <w:rsid w:val="00272A62"/>
    <w:rsid w:val="0027359C"/>
    <w:rsid w:val="002736EB"/>
    <w:rsid w:val="00273E1F"/>
    <w:rsid w:val="00274023"/>
    <w:rsid w:val="002745C4"/>
    <w:rsid w:val="00274965"/>
    <w:rsid w:val="002749D8"/>
    <w:rsid w:val="00274C77"/>
    <w:rsid w:val="00275032"/>
    <w:rsid w:val="002750E8"/>
    <w:rsid w:val="0027529B"/>
    <w:rsid w:val="002752CB"/>
    <w:rsid w:val="0027632B"/>
    <w:rsid w:val="0027718F"/>
    <w:rsid w:val="0027795F"/>
    <w:rsid w:val="002810A5"/>
    <w:rsid w:val="0028122C"/>
    <w:rsid w:val="002814EC"/>
    <w:rsid w:val="0028168D"/>
    <w:rsid w:val="00281F95"/>
    <w:rsid w:val="00282209"/>
    <w:rsid w:val="00282636"/>
    <w:rsid w:val="00282770"/>
    <w:rsid w:val="002828B8"/>
    <w:rsid w:val="00282BF7"/>
    <w:rsid w:val="00284878"/>
    <w:rsid w:val="00284E71"/>
    <w:rsid w:val="002855D1"/>
    <w:rsid w:val="0028664E"/>
    <w:rsid w:val="00286B7F"/>
    <w:rsid w:val="002879D5"/>
    <w:rsid w:val="002903AB"/>
    <w:rsid w:val="00290DD3"/>
    <w:rsid w:val="00290F61"/>
    <w:rsid w:val="002910A4"/>
    <w:rsid w:val="0029138F"/>
    <w:rsid w:val="00291747"/>
    <w:rsid w:val="00291D3F"/>
    <w:rsid w:val="002936B2"/>
    <w:rsid w:val="00293C29"/>
    <w:rsid w:val="00294036"/>
    <w:rsid w:val="00294CDE"/>
    <w:rsid w:val="00294D90"/>
    <w:rsid w:val="00294E70"/>
    <w:rsid w:val="00296358"/>
    <w:rsid w:val="0029691D"/>
    <w:rsid w:val="00296A09"/>
    <w:rsid w:val="002971FA"/>
    <w:rsid w:val="00297B97"/>
    <w:rsid w:val="002A02CB"/>
    <w:rsid w:val="002A0F38"/>
    <w:rsid w:val="002A11E6"/>
    <w:rsid w:val="002A1BFC"/>
    <w:rsid w:val="002A1E07"/>
    <w:rsid w:val="002A1E37"/>
    <w:rsid w:val="002A2771"/>
    <w:rsid w:val="002A2D08"/>
    <w:rsid w:val="002A33F4"/>
    <w:rsid w:val="002A3762"/>
    <w:rsid w:val="002A3C20"/>
    <w:rsid w:val="002A3FC1"/>
    <w:rsid w:val="002A518E"/>
    <w:rsid w:val="002A5218"/>
    <w:rsid w:val="002A5646"/>
    <w:rsid w:val="002A74CE"/>
    <w:rsid w:val="002B3DE8"/>
    <w:rsid w:val="002B3FE5"/>
    <w:rsid w:val="002B453D"/>
    <w:rsid w:val="002B4721"/>
    <w:rsid w:val="002B4944"/>
    <w:rsid w:val="002B4ECC"/>
    <w:rsid w:val="002C05D2"/>
    <w:rsid w:val="002C0687"/>
    <w:rsid w:val="002C0C85"/>
    <w:rsid w:val="002C0EE1"/>
    <w:rsid w:val="002C10B4"/>
    <w:rsid w:val="002C14EA"/>
    <w:rsid w:val="002C1814"/>
    <w:rsid w:val="002C1821"/>
    <w:rsid w:val="002C2502"/>
    <w:rsid w:val="002C2BBB"/>
    <w:rsid w:val="002C343C"/>
    <w:rsid w:val="002C3FE7"/>
    <w:rsid w:val="002C40E6"/>
    <w:rsid w:val="002C4253"/>
    <w:rsid w:val="002C4364"/>
    <w:rsid w:val="002C4735"/>
    <w:rsid w:val="002C48B8"/>
    <w:rsid w:val="002C57BB"/>
    <w:rsid w:val="002C64C0"/>
    <w:rsid w:val="002C69B8"/>
    <w:rsid w:val="002C6BEC"/>
    <w:rsid w:val="002C70B8"/>
    <w:rsid w:val="002D1329"/>
    <w:rsid w:val="002D1375"/>
    <w:rsid w:val="002D2680"/>
    <w:rsid w:val="002D335B"/>
    <w:rsid w:val="002D3597"/>
    <w:rsid w:val="002D4578"/>
    <w:rsid w:val="002D4D08"/>
    <w:rsid w:val="002D5433"/>
    <w:rsid w:val="002D58A7"/>
    <w:rsid w:val="002D5BBB"/>
    <w:rsid w:val="002D5E87"/>
    <w:rsid w:val="002D70FE"/>
    <w:rsid w:val="002D77B5"/>
    <w:rsid w:val="002D794A"/>
    <w:rsid w:val="002E0934"/>
    <w:rsid w:val="002E0B4E"/>
    <w:rsid w:val="002E0DB8"/>
    <w:rsid w:val="002E0F38"/>
    <w:rsid w:val="002E1D90"/>
    <w:rsid w:val="002E249F"/>
    <w:rsid w:val="002E39A3"/>
    <w:rsid w:val="002E40F0"/>
    <w:rsid w:val="002E443C"/>
    <w:rsid w:val="002E482E"/>
    <w:rsid w:val="002E4A1A"/>
    <w:rsid w:val="002E4E49"/>
    <w:rsid w:val="002E52EA"/>
    <w:rsid w:val="002E5464"/>
    <w:rsid w:val="002E560C"/>
    <w:rsid w:val="002E5674"/>
    <w:rsid w:val="002E5AF9"/>
    <w:rsid w:val="002F0BC2"/>
    <w:rsid w:val="002F0C68"/>
    <w:rsid w:val="002F0C8F"/>
    <w:rsid w:val="002F1A2F"/>
    <w:rsid w:val="002F1FAB"/>
    <w:rsid w:val="002F26EB"/>
    <w:rsid w:val="002F2774"/>
    <w:rsid w:val="002F37D2"/>
    <w:rsid w:val="002F5438"/>
    <w:rsid w:val="002F5DF3"/>
    <w:rsid w:val="002F6079"/>
    <w:rsid w:val="002F72C0"/>
    <w:rsid w:val="002F781D"/>
    <w:rsid w:val="002F7C7F"/>
    <w:rsid w:val="002F7FD5"/>
    <w:rsid w:val="0030002F"/>
    <w:rsid w:val="003005CB"/>
    <w:rsid w:val="00300736"/>
    <w:rsid w:val="00300B35"/>
    <w:rsid w:val="00300E6A"/>
    <w:rsid w:val="00301C08"/>
    <w:rsid w:val="00301F45"/>
    <w:rsid w:val="00302B13"/>
    <w:rsid w:val="00304DAC"/>
    <w:rsid w:val="00307D32"/>
    <w:rsid w:val="0031005B"/>
    <w:rsid w:val="003100A2"/>
    <w:rsid w:val="00310589"/>
    <w:rsid w:val="003107E0"/>
    <w:rsid w:val="00310D7A"/>
    <w:rsid w:val="00310F5B"/>
    <w:rsid w:val="003113CF"/>
    <w:rsid w:val="0031240A"/>
    <w:rsid w:val="003125C0"/>
    <w:rsid w:val="00313F22"/>
    <w:rsid w:val="003149DE"/>
    <w:rsid w:val="00314B86"/>
    <w:rsid w:val="00314C35"/>
    <w:rsid w:val="00314DEB"/>
    <w:rsid w:val="00314E9B"/>
    <w:rsid w:val="00316010"/>
    <w:rsid w:val="0031670B"/>
    <w:rsid w:val="0031678F"/>
    <w:rsid w:val="003169BB"/>
    <w:rsid w:val="00316AA0"/>
    <w:rsid w:val="00316E7C"/>
    <w:rsid w:val="0031793F"/>
    <w:rsid w:val="00317CD3"/>
    <w:rsid w:val="0032128E"/>
    <w:rsid w:val="00321725"/>
    <w:rsid w:val="003235BC"/>
    <w:rsid w:val="003239C3"/>
    <w:rsid w:val="00323B46"/>
    <w:rsid w:val="00324D0E"/>
    <w:rsid w:val="00325213"/>
    <w:rsid w:val="00326082"/>
    <w:rsid w:val="003262E5"/>
    <w:rsid w:val="003269B1"/>
    <w:rsid w:val="003276E8"/>
    <w:rsid w:val="00327D52"/>
    <w:rsid w:val="0033088A"/>
    <w:rsid w:val="00332096"/>
    <w:rsid w:val="00332785"/>
    <w:rsid w:val="0033280D"/>
    <w:rsid w:val="00332AED"/>
    <w:rsid w:val="00332C4C"/>
    <w:rsid w:val="00332ED8"/>
    <w:rsid w:val="00333AEA"/>
    <w:rsid w:val="003344A7"/>
    <w:rsid w:val="003347B5"/>
    <w:rsid w:val="00334D9E"/>
    <w:rsid w:val="00335123"/>
    <w:rsid w:val="00335F6C"/>
    <w:rsid w:val="00336DC5"/>
    <w:rsid w:val="00336E00"/>
    <w:rsid w:val="003370AA"/>
    <w:rsid w:val="0033770C"/>
    <w:rsid w:val="00337AAD"/>
    <w:rsid w:val="00340998"/>
    <w:rsid w:val="00340DC5"/>
    <w:rsid w:val="003418D9"/>
    <w:rsid w:val="00342231"/>
    <w:rsid w:val="00342237"/>
    <w:rsid w:val="003426E2"/>
    <w:rsid w:val="00343180"/>
    <w:rsid w:val="003452CE"/>
    <w:rsid w:val="0034543A"/>
    <w:rsid w:val="00345648"/>
    <w:rsid w:val="00345AF2"/>
    <w:rsid w:val="00346591"/>
    <w:rsid w:val="0034708A"/>
    <w:rsid w:val="0034773A"/>
    <w:rsid w:val="00350A61"/>
    <w:rsid w:val="00350BF8"/>
    <w:rsid w:val="00352D78"/>
    <w:rsid w:val="003536E0"/>
    <w:rsid w:val="0035377D"/>
    <w:rsid w:val="00353983"/>
    <w:rsid w:val="00354688"/>
    <w:rsid w:val="00354F4F"/>
    <w:rsid w:val="00355E6D"/>
    <w:rsid w:val="003563C3"/>
    <w:rsid w:val="00356504"/>
    <w:rsid w:val="0035688C"/>
    <w:rsid w:val="003568D3"/>
    <w:rsid w:val="00356EC3"/>
    <w:rsid w:val="00357310"/>
    <w:rsid w:val="0035767B"/>
    <w:rsid w:val="003579B9"/>
    <w:rsid w:val="00357EB8"/>
    <w:rsid w:val="0036007D"/>
    <w:rsid w:val="00360111"/>
    <w:rsid w:val="00360304"/>
    <w:rsid w:val="00360A0D"/>
    <w:rsid w:val="00361E3E"/>
    <w:rsid w:val="00361F6E"/>
    <w:rsid w:val="00362A11"/>
    <w:rsid w:val="00362F58"/>
    <w:rsid w:val="00363A4A"/>
    <w:rsid w:val="00363FC7"/>
    <w:rsid w:val="00364091"/>
    <w:rsid w:val="00364875"/>
    <w:rsid w:val="003660CC"/>
    <w:rsid w:val="00366E0E"/>
    <w:rsid w:val="00366EE2"/>
    <w:rsid w:val="00367510"/>
    <w:rsid w:val="00370FC7"/>
    <w:rsid w:val="00370FDE"/>
    <w:rsid w:val="003713E7"/>
    <w:rsid w:val="003715E2"/>
    <w:rsid w:val="003722B9"/>
    <w:rsid w:val="00373420"/>
    <w:rsid w:val="00373C85"/>
    <w:rsid w:val="00374BAB"/>
    <w:rsid w:val="00374BE3"/>
    <w:rsid w:val="00374CDE"/>
    <w:rsid w:val="003751C9"/>
    <w:rsid w:val="0037670C"/>
    <w:rsid w:val="0037686B"/>
    <w:rsid w:val="0037715E"/>
    <w:rsid w:val="003773E3"/>
    <w:rsid w:val="00377C2C"/>
    <w:rsid w:val="00380E2D"/>
    <w:rsid w:val="00382608"/>
    <w:rsid w:val="00382715"/>
    <w:rsid w:val="00382E93"/>
    <w:rsid w:val="00383AAD"/>
    <w:rsid w:val="00383D25"/>
    <w:rsid w:val="00383FD4"/>
    <w:rsid w:val="00384CFE"/>
    <w:rsid w:val="00384F7C"/>
    <w:rsid w:val="003854F9"/>
    <w:rsid w:val="003860CF"/>
    <w:rsid w:val="00386919"/>
    <w:rsid w:val="00386F33"/>
    <w:rsid w:val="00390633"/>
    <w:rsid w:val="00390756"/>
    <w:rsid w:val="0039094D"/>
    <w:rsid w:val="00390963"/>
    <w:rsid w:val="00390B2B"/>
    <w:rsid w:val="00391A22"/>
    <w:rsid w:val="00391D17"/>
    <w:rsid w:val="00391F54"/>
    <w:rsid w:val="003929A8"/>
    <w:rsid w:val="00392E12"/>
    <w:rsid w:val="00392F6F"/>
    <w:rsid w:val="0039319C"/>
    <w:rsid w:val="00393CF1"/>
    <w:rsid w:val="0039417F"/>
    <w:rsid w:val="00395C4B"/>
    <w:rsid w:val="00396725"/>
    <w:rsid w:val="003977EC"/>
    <w:rsid w:val="00397C1E"/>
    <w:rsid w:val="00397DEC"/>
    <w:rsid w:val="003A0223"/>
    <w:rsid w:val="003A09C4"/>
    <w:rsid w:val="003A2530"/>
    <w:rsid w:val="003A33C0"/>
    <w:rsid w:val="003A3F9E"/>
    <w:rsid w:val="003A427A"/>
    <w:rsid w:val="003A5226"/>
    <w:rsid w:val="003A6EEB"/>
    <w:rsid w:val="003A6F18"/>
    <w:rsid w:val="003A7C21"/>
    <w:rsid w:val="003A7E97"/>
    <w:rsid w:val="003B03C4"/>
    <w:rsid w:val="003B05F2"/>
    <w:rsid w:val="003B0752"/>
    <w:rsid w:val="003B0E7C"/>
    <w:rsid w:val="003B121C"/>
    <w:rsid w:val="003B14DA"/>
    <w:rsid w:val="003B253D"/>
    <w:rsid w:val="003B31BA"/>
    <w:rsid w:val="003B47E5"/>
    <w:rsid w:val="003B53E5"/>
    <w:rsid w:val="003B59F4"/>
    <w:rsid w:val="003B5A71"/>
    <w:rsid w:val="003B5E2E"/>
    <w:rsid w:val="003B5F4A"/>
    <w:rsid w:val="003B62CA"/>
    <w:rsid w:val="003B63BE"/>
    <w:rsid w:val="003B6FB5"/>
    <w:rsid w:val="003B6FCD"/>
    <w:rsid w:val="003C066F"/>
    <w:rsid w:val="003C09AE"/>
    <w:rsid w:val="003C0EB6"/>
    <w:rsid w:val="003C2708"/>
    <w:rsid w:val="003C32E6"/>
    <w:rsid w:val="003C3E85"/>
    <w:rsid w:val="003C43B7"/>
    <w:rsid w:val="003C45E8"/>
    <w:rsid w:val="003C45F9"/>
    <w:rsid w:val="003C484A"/>
    <w:rsid w:val="003C4A38"/>
    <w:rsid w:val="003C4C88"/>
    <w:rsid w:val="003C57EE"/>
    <w:rsid w:val="003C59B7"/>
    <w:rsid w:val="003C5D09"/>
    <w:rsid w:val="003C6951"/>
    <w:rsid w:val="003C6F8C"/>
    <w:rsid w:val="003D0BFE"/>
    <w:rsid w:val="003D1975"/>
    <w:rsid w:val="003D1B7D"/>
    <w:rsid w:val="003D1C8A"/>
    <w:rsid w:val="003D38B3"/>
    <w:rsid w:val="003D43B8"/>
    <w:rsid w:val="003D46EF"/>
    <w:rsid w:val="003D4ED6"/>
    <w:rsid w:val="003D5D69"/>
    <w:rsid w:val="003D5FCE"/>
    <w:rsid w:val="003D7308"/>
    <w:rsid w:val="003D768C"/>
    <w:rsid w:val="003D7CB2"/>
    <w:rsid w:val="003E085A"/>
    <w:rsid w:val="003E0D5C"/>
    <w:rsid w:val="003E21C0"/>
    <w:rsid w:val="003E222C"/>
    <w:rsid w:val="003E30CD"/>
    <w:rsid w:val="003E3115"/>
    <w:rsid w:val="003E37D3"/>
    <w:rsid w:val="003E3EEB"/>
    <w:rsid w:val="003E42BA"/>
    <w:rsid w:val="003E5390"/>
    <w:rsid w:val="003E5891"/>
    <w:rsid w:val="003E5C22"/>
    <w:rsid w:val="003E6A00"/>
    <w:rsid w:val="003E711F"/>
    <w:rsid w:val="003E7E9C"/>
    <w:rsid w:val="003E7EE9"/>
    <w:rsid w:val="003F0EE7"/>
    <w:rsid w:val="003F223F"/>
    <w:rsid w:val="003F24B5"/>
    <w:rsid w:val="003F2668"/>
    <w:rsid w:val="003F2DA1"/>
    <w:rsid w:val="003F3A62"/>
    <w:rsid w:val="003F3CB7"/>
    <w:rsid w:val="003F5CD2"/>
    <w:rsid w:val="003F6704"/>
    <w:rsid w:val="003F6B64"/>
    <w:rsid w:val="003F753E"/>
    <w:rsid w:val="003F7C02"/>
    <w:rsid w:val="0040004E"/>
    <w:rsid w:val="00400553"/>
    <w:rsid w:val="00400B48"/>
    <w:rsid w:val="00400F3F"/>
    <w:rsid w:val="00401434"/>
    <w:rsid w:val="0040172B"/>
    <w:rsid w:val="00402B7F"/>
    <w:rsid w:val="00403B90"/>
    <w:rsid w:val="00403DDB"/>
    <w:rsid w:val="00405A58"/>
    <w:rsid w:val="00405E06"/>
    <w:rsid w:val="00405F87"/>
    <w:rsid w:val="00406C4A"/>
    <w:rsid w:val="00407693"/>
    <w:rsid w:val="0041096A"/>
    <w:rsid w:val="004110EF"/>
    <w:rsid w:val="00411503"/>
    <w:rsid w:val="0041172B"/>
    <w:rsid w:val="00412C7C"/>
    <w:rsid w:val="00412C8B"/>
    <w:rsid w:val="00413837"/>
    <w:rsid w:val="00413958"/>
    <w:rsid w:val="00413AC0"/>
    <w:rsid w:val="00413E85"/>
    <w:rsid w:val="00413FB2"/>
    <w:rsid w:val="004146CC"/>
    <w:rsid w:val="00414D53"/>
    <w:rsid w:val="0041592B"/>
    <w:rsid w:val="00415C2B"/>
    <w:rsid w:val="004166D2"/>
    <w:rsid w:val="004179A7"/>
    <w:rsid w:val="00421985"/>
    <w:rsid w:val="0042261C"/>
    <w:rsid w:val="004229B8"/>
    <w:rsid w:val="004237FC"/>
    <w:rsid w:val="0042384E"/>
    <w:rsid w:val="00423D92"/>
    <w:rsid w:val="004251AA"/>
    <w:rsid w:val="00425A7D"/>
    <w:rsid w:val="00425E66"/>
    <w:rsid w:val="00425EDA"/>
    <w:rsid w:val="0042606D"/>
    <w:rsid w:val="00426243"/>
    <w:rsid w:val="004310A6"/>
    <w:rsid w:val="00431F4F"/>
    <w:rsid w:val="00431FAC"/>
    <w:rsid w:val="00434159"/>
    <w:rsid w:val="004348C8"/>
    <w:rsid w:val="00434ED9"/>
    <w:rsid w:val="00436283"/>
    <w:rsid w:val="004376F9"/>
    <w:rsid w:val="00437A45"/>
    <w:rsid w:val="00437D80"/>
    <w:rsid w:val="004404B0"/>
    <w:rsid w:val="00440A57"/>
    <w:rsid w:val="00440DE6"/>
    <w:rsid w:val="004415D4"/>
    <w:rsid w:val="0044191A"/>
    <w:rsid w:val="00441FC2"/>
    <w:rsid w:val="00442080"/>
    <w:rsid w:val="004422D4"/>
    <w:rsid w:val="0044250D"/>
    <w:rsid w:val="004428F5"/>
    <w:rsid w:val="0044292B"/>
    <w:rsid w:val="0044379F"/>
    <w:rsid w:val="004437DC"/>
    <w:rsid w:val="004445E9"/>
    <w:rsid w:val="00445041"/>
    <w:rsid w:val="00447059"/>
    <w:rsid w:val="00447271"/>
    <w:rsid w:val="0044769A"/>
    <w:rsid w:val="004477E4"/>
    <w:rsid w:val="00451BBC"/>
    <w:rsid w:val="00452E58"/>
    <w:rsid w:val="004531C2"/>
    <w:rsid w:val="004536C6"/>
    <w:rsid w:val="0045406D"/>
    <w:rsid w:val="00454072"/>
    <w:rsid w:val="004541D4"/>
    <w:rsid w:val="00455053"/>
    <w:rsid w:val="004565E0"/>
    <w:rsid w:val="00456A10"/>
    <w:rsid w:val="00457527"/>
    <w:rsid w:val="004578F9"/>
    <w:rsid w:val="00461A7C"/>
    <w:rsid w:val="00461A90"/>
    <w:rsid w:val="00461F73"/>
    <w:rsid w:val="0046232D"/>
    <w:rsid w:val="00462B7F"/>
    <w:rsid w:val="0046342D"/>
    <w:rsid w:val="00463C41"/>
    <w:rsid w:val="00464288"/>
    <w:rsid w:val="00466655"/>
    <w:rsid w:val="004668E2"/>
    <w:rsid w:val="00466ED8"/>
    <w:rsid w:val="0046730D"/>
    <w:rsid w:val="00470857"/>
    <w:rsid w:val="004712BC"/>
    <w:rsid w:val="0047191F"/>
    <w:rsid w:val="004732C8"/>
    <w:rsid w:val="004739F3"/>
    <w:rsid w:val="00474422"/>
    <w:rsid w:val="00474500"/>
    <w:rsid w:val="00474B7A"/>
    <w:rsid w:val="0047628D"/>
    <w:rsid w:val="004768CB"/>
    <w:rsid w:val="00477C85"/>
    <w:rsid w:val="0048055F"/>
    <w:rsid w:val="004806E6"/>
    <w:rsid w:val="00480F0A"/>
    <w:rsid w:val="00480FAE"/>
    <w:rsid w:val="0048194B"/>
    <w:rsid w:val="00481F94"/>
    <w:rsid w:val="004825E7"/>
    <w:rsid w:val="0048442F"/>
    <w:rsid w:val="004851F3"/>
    <w:rsid w:val="00486276"/>
    <w:rsid w:val="00486B77"/>
    <w:rsid w:val="00486E0A"/>
    <w:rsid w:val="00490AE5"/>
    <w:rsid w:val="00490E00"/>
    <w:rsid w:val="0049199F"/>
    <w:rsid w:val="00491C4C"/>
    <w:rsid w:val="00492F97"/>
    <w:rsid w:val="004934D5"/>
    <w:rsid w:val="00494318"/>
    <w:rsid w:val="0049459B"/>
    <w:rsid w:val="004948DE"/>
    <w:rsid w:val="00496065"/>
    <w:rsid w:val="0049656B"/>
    <w:rsid w:val="00496680"/>
    <w:rsid w:val="0049696A"/>
    <w:rsid w:val="00497052"/>
    <w:rsid w:val="004A0B84"/>
    <w:rsid w:val="004A0E26"/>
    <w:rsid w:val="004A0E95"/>
    <w:rsid w:val="004A1B52"/>
    <w:rsid w:val="004A2113"/>
    <w:rsid w:val="004A2A28"/>
    <w:rsid w:val="004A2C9A"/>
    <w:rsid w:val="004A3706"/>
    <w:rsid w:val="004A42E5"/>
    <w:rsid w:val="004A5402"/>
    <w:rsid w:val="004A57FC"/>
    <w:rsid w:val="004A626C"/>
    <w:rsid w:val="004A72FE"/>
    <w:rsid w:val="004A79F1"/>
    <w:rsid w:val="004B103E"/>
    <w:rsid w:val="004B159A"/>
    <w:rsid w:val="004B2427"/>
    <w:rsid w:val="004B2784"/>
    <w:rsid w:val="004B2CEF"/>
    <w:rsid w:val="004B4017"/>
    <w:rsid w:val="004B41EC"/>
    <w:rsid w:val="004B4227"/>
    <w:rsid w:val="004B4871"/>
    <w:rsid w:val="004B4A95"/>
    <w:rsid w:val="004B59F8"/>
    <w:rsid w:val="004B6CAA"/>
    <w:rsid w:val="004B71F4"/>
    <w:rsid w:val="004C0B22"/>
    <w:rsid w:val="004C0F70"/>
    <w:rsid w:val="004C1AC8"/>
    <w:rsid w:val="004C215C"/>
    <w:rsid w:val="004C298B"/>
    <w:rsid w:val="004C2B96"/>
    <w:rsid w:val="004C3031"/>
    <w:rsid w:val="004C330D"/>
    <w:rsid w:val="004C38F1"/>
    <w:rsid w:val="004C39B0"/>
    <w:rsid w:val="004C3DC7"/>
    <w:rsid w:val="004C4F6A"/>
    <w:rsid w:val="004C60E1"/>
    <w:rsid w:val="004C67D3"/>
    <w:rsid w:val="004C6878"/>
    <w:rsid w:val="004D1702"/>
    <w:rsid w:val="004D1929"/>
    <w:rsid w:val="004D1E22"/>
    <w:rsid w:val="004D22CA"/>
    <w:rsid w:val="004D27F1"/>
    <w:rsid w:val="004D2AC9"/>
    <w:rsid w:val="004D2F18"/>
    <w:rsid w:val="004D3991"/>
    <w:rsid w:val="004D4728"/>
    <w:rsid w:val="004D48A2"/>
    <w:rsid w:val="004D546E"/>
    <w:rsid w:val="004D5A42"/>
    <w:rsid w:val="004D603C"/>
    <w:rsid w:val="004D62CC"/>
    <w:rsid w:val="004D687E"/>
    <w:rsid w:val="004D709D"/>
    <w:rsid w:val="004E0155"/>
    <w:rsid w:val="004E018C"/>
    <w:rsid w:val="004E03B6"/>
    <w:rsid w:val="004E0FB5"/>
    <w:rsid w:val="004E205A"/>
    <w:rsid w:val="004E6709"/>
    <w:rsid w:val="004E728A"/>
    <w:rsid w:val="004E79A0"/>
    <w:rsid w:val="004F0B1D"/>
    <w:rsid w:val="004F25B0"/>
    <w:rsid w:val="004F2929"/>
    <w:rsid w:val="004F2E25"/>
    <w:rsid w:val="004F3828"/>
    <w:rsid w:val="004F4992"/>
    <w:rsid w:val="004F6230"/>
    <w:rsid w:val="004F78E1"/>
    <w:rsid w:val="00501929"/>
    <w:rsid w:val="00501A7C"/>
    <w:rsid w:val="00502144"/>
    <w:rsid w:val="00504BA2"/>
    <w:rsid w:val="005059AF"/>
    <w:rsid w:val="005073A3"/>
    <w:rsid w:val="005109D8"/>
    <w:rsid w:val="00510A8B"/>
    <w:rsid w:val="005112A5"/>
    <w:rsid w:val="005112CA"/>
    <w:rsid w:val="00511375"/>
    <w:rsid w:val="00511C67"/>
    <w:rsid w:val="005125BA"/>
    <w:rsid w:val="00513C61"/>
    <w:rsid w:val="0051452B"/>
    <w:rsid w:val="005150DF"/>
    <w:rsid w:val="00515293"/>
    <w:rsid w:val="00515700"/>
    <w:rsid w:val="00515745"/>
    <w:rsid w:val="005170B0"/>
    <w:rsid w:val="00517366"/>
    <w:rsid w:val="00517B7F"/>
    <w:rsid w:val="00520F10"/>
    <w:rsid w:val="005215FD"/>
    <w:rsid w:val="00522403"/>
    <w:rsid w:val="00522678"/>
    <w:rsid w:val="00522CA1"/>
    <w:rsid w:val="00524448"/>
    <w:rsid w:val="005244DD"/>
    <w:rsid w:val="00524729"/>
    <w:rsid w:val="005253A3"/>
    <w:rsid w:val="00525428"/>
    <w:rsid w:val="00525BAF"/>
    <w:rsid w:val="00526407"/>
    <w:rsid w:val="005272E6"/>
    <w:rsid w:val="0053241F"/>
    <w:rsid w:val="00532531"/>
    <w:rsid w:val="005329B0"/>
    <w:rsid w:val="0053349A"/>
    <w:rsid w:val="00533E19"/>
    <w:rsid w:val="005351F5"/>
    <w:rsid w:val="0053596C"/>
    <w:rsid w:val="00535D36"/>
    <w:rsid w:val="00535FD8"/>
    <w:rsid w:val="00537410"/>
    <w:rsid w:val="005376A2"/>
    <w:rsid w:val="005406E8"/>
    <w:rsid w:val="00541790"/>
    <w:rsid w:val="00541CF5"/>
    <w:rsid w:val="00541E0F"/>
    <w:rsid w:val="005430C9"/>
    <w:rsid w:val="005431AB"/>
    <w:rsid w:val="00543522"/>
    <w:rsid w:val="0054396E"/>
    <w:rsid w:val="00543BBF"/>
    <w:rsid w:val="00543C5F"/>
    <w:rsid w:val="0054407A"/>
    <w:rsid w:val="00544E39"/>
    <w:rsid w:val="00544F01"/>
    <w:rsid w:val="005454EE"/>
    <w:rsid w:val="005460C8"/>
    <w:rsid w:val="005461FD"/>
    <w:rsid w:val="00546E12"/>
    <w:rsid w:val="0054724F"/>
    <w:rsid w:val="005500DD"/>
    <w:rsid w:val="00550E78"/>
    <w:rsid w:val="00550ED3"/>
    <w:rsid w:val="00551083"/>
    <w:rsid w:val="005522B7"/>
    <w:rsid w:val="005525E8"/>
    <w:rsid w:val="00552E98"/>
    <w:rsid w:val="00553200"/>
    <w:rsid w:val="00553AF4"/>
    <w:rsid w:val="00554565"/>
    <w:rsid w:val="00555018"/>
    <w:rsid w:val="0055577C"/>
    <w:rsid w:val="00555981"/>
    <w:rsid w:val="00555A3D"/>
    <w:rsid w:val="00555BBA"/>
    <w:rsid w:val="00556F36"/>
    <w:rsid w:val="00557303"/>
    <w:rsid w:val="00557E50"/>
    <w:rsid w:val="0056004C"/>
    <w:rsid w:val="005600A6"/>
    <w:rsid w:val="00560A93"/>
    <w:rsid w:val="005628AE"/>
    <w:rsid w:val="00563514"/>
    <w:rsid w:val="00564391"/>
    <w:rsid w:val="00564AD6"/>
    <w:rsid w:val="0056536C"/>
    <w:rsid w:val="005659D8"/>
    <w:rsid w:val="00565EBA"/>
    <w:rsid w:val="005670AF"/>
    <w:rsid w:val="00567223"/>
    <w:rsid w:val="00567FAF"/>
    <w:rsid w:val="00570465"/>
    <w:rsid w:val="00570B8B"/>
    <w:rsid w:val="00570CFF"/>
    <w:rsid w:val="005721EB"/>
    <w:rsid w:val="00574994"/>
    <w:rsid w:val="005752AF"/>
    <w:rsid w:val="00575640"/>
    <w:rsid w:val="00575997"/>
    <w:rsid w:val="00575B1E"/>
    <w:rsid w:val="005766CD"/>
    <w:rsid w:val="00576708"/>
    <w:rsid w:val="00576792"/>
    <w:rsid w:val="00580339"/>
    <w:rsid w:val="00581095"/>
    <w:rsid w:val="005812C5"/>
    <w:rsid w:val="00581381"/>
    <w:rsid w:val="005813D6"/>
    <w:rsid w:val="00582A60"/>
    <w:rsid w:val="00583271"/>
    <w:rsid w:val="0058492E"/>
    <w:rsid w:val="00584CE8"/>
    <w:rsid w:val="00585087"/>
    <w:rsid w:val="005854A9"/>
    <w:rsid w:val="0058572D"/>
    <w:rsid w:val="00585BDC"/>
    <w:rsid w:val="00586377"/>
    <w:rsid w:val="00586630"/>
    <w:rsid w:val="00587605"/>
    <w:rsid w:val="00590255"/>
    <w:rsid w:val="0059153D"/>
    <w:rsid w:val="00592C13"/>
    <w:rsid w:val="0059390B"/>
    <w:rsid w:val="00593A4F"/>
    <w:rsid w:val="00594151"/>
    <w:rsid w:val="00594307"/>
    <w:rsid w:val="005945B6"/>
    <w:rsid w:val="005945EF"/>
    <w:rsid w:val="00596F5B"/>
    <w:rsid w:val="005977D2"/>
    <w:rsid w:val="0059792B"/>
    <w:rsid w:val="00597BE6"/>
    <w:rsid w:val="005A0537"/>
    <w:rsid w:val="005A0E7D"/>
    <w:rsid w:val="005A136E"/>
    <w:rsid w:val="005A1714"/>
    <w:rsid w:val="005A1943"/>
    <w:rsid w:val="005A1A9B"/>
    <w:rsid w:val="005A1CDF"/>
    <w:rsid w:val="005A242C"/>
    <w:rsid w:val="005A27F5"/>
    <w:rsid w:val="005A2A09"/>
    <w:rsid w:val="005A2C30"/>
    <w:rsid w:val="005A3D82"/>
    <w:rsid w:val="005A413B"/>
    <w:rsid w:val="005A42B6"/>
    <w:rsid w:val="005A4548"/>
    <w:rsid w:val="005A49A1"/>
    <w:rsid w:val="005A51D1"/>
    <w:rsid w:val="005A5653"/>
    <w:rsid w:val="005A73A0"/>
    <w:rsid w:val="005B077B"/>
    <w:rsid w:val="005B0A9D"/>
    <w:rsid w:val="005B0ABC"/>
    <w:rsid w:val="005B0B28"/>
    <w:rsid w:val="005B0C06"/>
    <w:rsid w:val="005B316F"/>
    <w:rsid w:val="005B3785"/>
    <w:rsid w:val="005B38B2"/>
    <w:rsid w:val="005B4259"/>
    <w:rsid w:val="005B4683"/>
    <w:rsid w:val="005B514C"/>
    <w:rsid w:val="005B554C"/>
    <w:rsid w:val="005B7935"/>
    <w:rsid w:val="005C0ADE"/>
    <w:rsid w:val="005C1E67"/>
    <w:rsid w:val="005C20D8"/>
    <w:rsid w:val="005C2131"/>
    <w:rsid w:val="005C2821"/>
    <w:rsid w:val="005C28A6"/>
    <w:rsid w:val="005C2BD8"/>
    <w:rsid w:val="005C3864"/>
    <w:rsid w:val="005C40B8"/>
    <w:rsid w:val="005C434C"/>
    <w:rsid w:val="005C49A4"/>
    <w:rsid w:val="005C5ED5"/>
    <w:rsid w:val="005C5F94"/>
    <w:rsid w:val="005C6379"/>
    <w:rsid w:val="005C66C9"/>
    <w:rsid w:val="005C711E"/>
    <w:rsid w:val="005C7F95"/>
    <w:rsid w:val="005D152C"/>
    <w:rsid w:val="005D15C4"/>
    <w:rsid w:val="005D47D8"/>
    <w:rsid w:val="005D636E"/>
    <w:rsid w:val="005D6B07"/>
    <w:rsid w:val="005D7BFB"/>
    <w:rsid w:val="005D7D42"/>
    <w:rsid w:val="005D7FD4"/>
    <w:rsid w:val="005E0558"/>
    <w:rsid w:val="005E0764"/>
    <w:rsid w:val="005E0E5D"/>
    <w:rsid w:val="005E1841"/>
    <w:rsid w:val="005E1B00"/>
    <w:rsid w:val="005E2CB4"/>
    <w:rsid w:val="005E2DE4"/>
    <w:rsid w:val="005E3ABD"/>
    <w:rsid w:val="005E3F79"/>
    <w:rsid w:val="005E4561"/>
    <w:rsid w:val="005E57A5"/>
    <w:rsid w:val="005E6020"/>
    <w:rsid w:val="005E65F8"/>
    <w:rsid w:val="005E7367"/>
    <w:rsid w:val="005E78D0"/>
    <w:rsid w:val="005E7CE2"/>
    <w:rsid w:val="005F070E"/>
    <w:rsid w:val="005F0799"/>
    <w:rsid w:val="005F1DE2"/>
    <w:rsid w:val="005F295D"/>
    <w:rsid w:val="005F321E"/>
    <w:rsid w:val="005F3E87"/>
    <w:rsid w:val="005F4614"/>
    <w:rsid w:val="005F4E50"/>
    <w:rsid w:val="005F57BA"/>
    <w:rsid w:val="005F67AC"/>
    <w:rsid w:val="005F7158"/>
    <w:rsid w:val="005F721F"/>
    <w:rsid w:val="005F7489"/>
    <w:rsid w:val="005F7BB5"/>
    <w:rsid w:val="005F7F99"/>
    <w:rsid w:val="00600DA9"/>
    <w:rsid w:val="00602003"/>
    <w:rsid w:val="00602F90"/>
    <w:rsid w:val="006032A6"/>
    <w:rsid w:val="00603C14"/>
    <w:rsid w:val="00604CF8"/>
    <w:rsid w:val="00604D82"/>
    <w:rsid w:val="00605268"/>
    <w:rsid w:val="00605A87"/>
    <w:rsid w:val="00605D47"/>
    <w:rsid w:val="0060659C"/>
    <w:rsid w:val="00607BED"/>
    <w:rsid w:val="00610AA7"/>
    <w:rsid w:val="00610B32"/>
    <w:rsid w:val="00611853"/>
    <w:rsid w:val="006118FD"/>
    <w:rsid w:val="00611D31"/>
    <w:rsid w:val="00611F8D"/>
    <w:rsid w:val="0061215C"/>
    <w:rsid w:val="00613387"/>
    <w:rsid w:val="00613475"/>
    <w:rsid w:val="0061357B"/>
    <w:rsid w:val="00613670"/>
    <w:rsid w:val="00613BB1"/>
    <w:rsid w:val="00613CDE"/>
    <w:rsid w:val="00613EAB"/>
    <w:rsid w:val="0061405B"/>
    <w:rsid w:val="0061430A"/>
    <w:rsid w:val="00614D35"/>
    <w:rsid w:val="00614F13"/>
    <w:rsid w:val="00614F37"/>
    <w:rsid w:val="006159C6"/>
    <w:rsid w:val="00615BB3"/>
    <w:rsid w:val="00615DBF"/>
    <w:rsid w:val="00615F4B"/>
    <w:rsid w:val="00616D5F"/>
    <w:rsid w:val="00616FEB"/>
    <w:rsid w:val="006204A0"/>
    <w:rsid w:val="006207F0"/>
    <w:rsid w:val="00620824"/>
    <w:rsid w:val="00620D99"/>
    <w:rsid w:val="00621803"/>
    <w:rsid w:val="00622427"/>
    <w:rsid w:val="00622F9C"/>
    <w:rsid w:val="00623133"/>
    <w:rsid w:val="0062352D"/>
    <w:rsid w:val="006237C8"/>
    <w:rsid w:val="00623BA2"/>
    <w:rsid w:val="0062466B"/>
    <w:rsid w:val="00624BD1"/>
    <w:rsid w:val="0062654D"/>
    <w:rsid w:val="00626937"/>
    <w:rsid w:val="00626D7A"/>
    <w:rsid w:val="00627E20"/>
    <w:rsid w:val="00631403"/>
    <w:rsid w:val="00632300"/>
    <w:rsid w:val="00632606"/>
    <w:rsid w:val="0063270C"/>
    <w:rsid w:val="00632A5C"/>
    <w:rsid w:val="00632BFC"/>
    <w:rsid w:val="0063390E"/>
    <w:rsid w:val="00633981"/>
    <w:rsid w:val="00636AAD"/>
    <w:rsid w:val="006379F8"/>
    <w:rsid w:val="00637B6B"/>
    <w:rsid w:val="00637D74"/>
    <w:rsid w:val="00637E94"/>
    <w:rsid w:val="00640796"/>
    <w:rsid w:val="0064083C"/>
    <w:rsid w:val="00640F1C"/>
    <w:rsid w:val="006453FD"/>
    <w:rsid w:val="00646692"/>
    <w:rsid w:val="0065045E"/>
    <w:rsid w:val="0065088B"/>
    <w:rsid w:val="00650E0A"/>
    <w:rsid w:val="00651B2A"/>
    <w:rsid w:val="00651CBB"/>
    <w:rsid w:val="006526BF"/>
    <w:rsid w:val="00653D18"/>
    <w:rsid w:val="00653E0C"/>
    <w:rsid w:val="006551A8"/>
    <w:rsid w:val="006554A5"/>
    <w:rsid w:val="006558AA"/>
    <w:rsid w:val="00656BC2"/>
    <w:rsid w:val="00656C87"/>
    <w:rsid w:val="00657F32"/>
    <w:rsid w:val="006601CA"/>
    <w:rsid w:val="00660288"/>
    <w:rsid w:val="00660355"/>
    <w:rsid w:val="0066053D"/>
    <w:rsid w:val="00660DF7"/>
    <w:rsid w:val="0066111D"/>
    <w:rsid w:val="0066153C"/>
    <w:rsid w:val="00661B70"/>
    <w:rsid w:val="00661C77"/>
    <w:rsid w:val="00661CE3"/>
    <w:rsid w:val="00661F60"/>
    <w:rsid w:val="006624F0"/>
    <w:rsid w:val="00664468"/>
    <w:rsid w:val="006647B2"/>
    <w:rsid w:val="00665895"/>
    <w:rsid w:val="0066636C"/>
    <w:rsid w:val="00666512"/>
    <w:rsid w:val="00666887"/>
    <w:rsid w:val="00667542"/>
    <w:rsid w:val="0066772F"/>
    <w:rsid w:val="00667D7F"/>
    <w:rsid w:val="006704B2"/>
    <w:rsid w:val="006715AD"/>
    <w:rsid w:val="0067247B"/>
    <w:rsid w:val="0067249F"/>
    <w:rsid w:val="006735AD"/>
    <w:rsid w:val="00674B0D"/>
    <w:rsid w:val="00675275"/>
    <w:rsid w:val="00675B7C"/>
    <w:rsid w:val="00675DE0"/>
    <w:rsid w:val="00676504"/>
    <w:rsid w:val="00677569"/>
    <w:rsid w:val="00680807"/>
    <w:rsid w:val="00680E43"/>
    <w:rsid w:val="00681AD5"/>
    <w:rsid w:val="00683B5D"/>
    <w:rsid w:val="0068495A"/>
    <w:rsid w:val="00687EE0"/>
    <w:rsid w:val="00690150"/>
    <w:rsid w:val="00690558"/>
    <w:rsid w:val="00690EDC"/>
    <w:rsid w:val="00690F18"/>
    <w:rsid w:val="00691CC3"/>
    <w:rsid w:val="00693194"/>
    <w:rsid w:val="00694C77"/>
    <w:rsid w:val="00694CF4"/>
    <w:rsid w:val="006962A9"/>
    <w:rsid w:val="0069661D"/>
    <w:rsid w:val="00697292"/>
    <w:rsid w:val="00697A76"/>
    <w:rsid w:val="006A00F6"/>
    <w:rsid w:val="006A0445"/>
    <w:rsid w:val="006A095D"/>
    <w:rsid w:val="006A11E9"/>
    <w:rsid w:val="006A1CC6"/>
    <w:rsid w:val="006A249A"/>
    <w:rsid w:val="006A2AF6"/>
    <w:rsid w:val="006A3357"/>
    <w:rsid w:val="006A3B08"/>
    <w:rsid w:val="006A3C9C"/>
    <w:rsid w:val="006A432D"/>
    <w:rsid w:val="006A5259"/>
    <w:rsid w:val="006A52B5"/>
    <w:rsid w:val="006A5DA5"/>
    <w:rsid w:val="006A5F40"/>
    <w:rsid w:val="006B08FE"/>
    <w:rsid w:val="006B19AE"/>
    <w:rsid w:val="006B2359"/>
    <w:rsid w:val="006B25B3"/>
    <w:rsid w:val="006B2DAF"/>
    <w:rsid w:val="006B2F59"/>
    <w:rsid w:val="006B341A"/>
    <w:rsid w:val="006B4854"/>
    <w:rsid w:val="006B4C70"/>
    <w:rsid w:val="006B5400"/>
    <w:rsid w:val="006B632A"/>
    <w:rsid w:val="006B68F3"/>
    <w:rsid w:val="006B7024"/>
    <w:rsid w:val="006C0300"/>
    <w:rsid w:val="006C039D"/>
    <w:rsid w:val="006C1CDE"/>
    <w:rsid w:val="006C2069"/>
    <w:rsid w:val="006C2758"/>
    <w:rsid w:val="006C2A48"/>
    <w:rsid w:val="006C2E08"/>
    <w:rsid w:val="006C2E13"/>
    <w:rsid w:val="006C386D"/>
    <w:rsid w:val="006C4273"/>
    <w:rsid w:val="006C4686"/>
    <w:rsid w:val="006C488D"/>
    <w:rsid w:val="006C5338"/>
    <w:rsid w:val="006C656C"/>
    <w:rsid w:val="006C6805"/>
    <w:rsid w:val="006C6C88"/>
    <w:rsid w:val="006C78E0"/>
    <w:rsid w:val="006D0E69"/>
    <w:rsid w:val="006D2430"/>
    <w:rsid w:val="006D38DB"/>
    <w:rsid w:val="006D472B"/>
    <w:rsid w:val="006D4800"/>
    <w:rsid w:val="006D4D21"/>
    <w:rsid w:val="006D4EBE"/>
    <w:rsid w:val="006D511C"/>
    <w:rsid w:val="006D6465"/>
    <w:rsid w:val="006D6C76"/>
    <w:rsid w:val="006D7BFF"/>
    <w:rsid w:val="006E1032"/>
    <w:rsid w:val="006E115B"/>
    <w:rsid w:val="006E11FA"/>
    <w:rsid w:val="006E1525"/>
    <w:rsid w:val="006E1582"/>
    <w:rsid w:val="006E2030"/>
    <w:rsid w:val="006E28DF"/>
    <w:rsid w:val="006E32F8"/>
    <w:rsid w:val="006E36B0"/>
    <w:rsid w:val="006E58D9"/>
    <w:rsid w:val="006E5A13"/>
    <w:rsid w:val="006E5B68"/>
    <w:rsid w:val="006E5BEE"/>
    <w:rsid w:val="006E5F20"/>
    <w:rsid w:val="006E6ACC"/>
    <w:rsid w:val="006E6F4C"/>
    <w:rsid w:val="006E71AF"/>
    <w:rsid w:val="006E77AE"/>
    <w:rsid w:val="006F03DA"/>
    <w:rsid w:val="006F08C7"/>
    <w:rsid w:val="006F0AA9"/>
    <w:rsid w:val="006F1B2E"/>
    <w:rsid w:val="006F1B34"/>
    <w:rsid w:val="006F27F0"/>
    <w:rsid w:val="006F4731"/>
    <w:rsid w:val="006F6B44"/>
    <w:rsid w:val="006F6EF3"/>
    <w:rsid w:val="006F7067"/>
    <w:rsid w:val="006F7290"/>
    <w:rsid w:val="006F72CF"/>
    <w:rsid w:val="006F79E9"/>
    <w:rsid w:val="0070033A"/>
    <w:rsid w:val="00700BDB"/>
    <w:rsid w:val="007013EF"/>
    <w:rsid w:val="00702D0E"/>
    <w:rsid w:val="00702FB1"/>
    <w:rsid w:val="00703BF3"/>
    <w:rsid w:val="00703D64"/>
    <w:rsid w:val="007044F0"/>
    <w:rsid w:val="007047F1"/>
    <w:rsid w:val="00704F56"/>
    <w:rsid w:val="007058A3"/>
    <w:rsid w:val="00705FF2"/>
    <w:rsid w:val="0070631A"/>
    <w:rsid w:val="007065B3"/>
    <w:rsid w:val="00706837"/>
    <w:rsid w:val="00706960"/>
    <w:rsid w:val="00707648"/>
    <w:rsid w:val="00707779"/>
    <w:rsid w:val="00710211"/>
    <w:rsid w:val="00713528"/>
    <w:rsid w:val="00713560"/>
    <w:rsid w:val="00715819"/>
    <w:rsid w:val="007161CF"/>
    <w:rsid w:val="00716EDB"/>
    <w:rsid w:val="007207E6"/>
    <w:rsid w:val="00721D1D"/>
    <w:rsid w:val="007241DC"/>
    <w:rsid w:val="00724A81"/>
    <w:rsid w:val="007251C9"/>
    <w:rsid w:val="0072545B"/>
    <w:rsid w:val="007263C6"/>
    <w:rsid w:val="00727482"/>
    <w:rsid w:val="007274FF"/>
    <w:rsid w:val="007275F0"/>
    <w:rsid w:val="00730F05"/>
    <w:rsid w:val="00731462"/>
    <w:rsid w:val="00731FAE"/>
    <w:rsid w:val="00733768"/>
    <w:rsid w:val="00733FA4"/>
    <w:rsid w:val="007343F0"/>
    <w:rsid w:val="00734EC2"/>
    <w:rsid w:val="00734EE3"/>
    <w:rsid w:val="00736DE8"/>
    <w:rsid w:val="007375E2"/>
    <w:rsid w:val="00737C54"/>
    <w:rsid w:val="00740196"/>
    <w:rsid w:val="00740609"/>
    <w:rsid w:val="00740B26"/>
    <w:rsid w:val="007412CA"/>
    <w:rsid w:val="0074138E"/>
    <w:rsid w:val="00741C90"/>
    <w:rsid w:val="0074224B"/>
    <w:rsid w:val="007424E2"/>
    <w:rsid w:val="007430EB"/>
    <w:rsid w:val="00743C8E"/>
    <w:rsid w:val="00743D12"/>
    <w:rsid w:val="00744398"/>
    <w:rsid w:val="00744C7F"/>
    <w:rsid w:val="00745BD2"/>
    <w:rsid w:val="00745DE1"/>
    <w:rsid w:val="007466B3"/>
    <w:rsid w:val="007467FA"/>
    <w:rsid w:val="00746B0A"/>
    <w:rsid w:val="00746D1F"/>
    <w:rsid w:val="00747046"/>
    <w:rsid w:val="0074753B"/>
    <w:rsid w:val="007476D9"/>
    <w:rsid w:val="00747994"/>
    <w:rsid w:val="0075029D"/>
    <w:rsid w:val="0075068A"/>
    <w:rsid w:val="00750855"/>
    <w:rsid w:val="007509AA"/>
    <w:rsid w:val="00752601"/>
    <w:rsid w:val="007535EA"/>
    <w:rsid w:val="00753638"/>
    <w:rsid w:val="00754F9F"/>
    <w:rsid w:val="00755233"/>
    <w:rsid w:val="00755374"/>
    <w:rsid w:val="007556D3"/>
    <w:rsid w:val="00755D8D"/>
    <w:rsid w:val="007562E3"/>
    <w:rsid w:val="007570C9"/>
    <w:rsid w:val="00760198"/>
    <w:rsid w:val="00760A97"/>
    <w:rsid w:val="0076107D"/>
    <w:rsid w:val="007611D2"/>
    <w:rsid w:val="00763011"/>
    <w:rsid w:val="007630A4"/>
    <w:rsid w:val="007633CC"/>
    <w:rsid w:val="007634EE"/>
    <w:rsid w:val="00764A8C"/>
    <w:rsid w:val="007653D3"/>
    <w:rsid w:val="007662F7"/>
    <w:rsid w:val="00766480"/>
    <w:rsid w:val="00767DD3"/>
    <w:rsid w:val="00767E40"/>
    <w:rsid w:val="0077024B"/>
    <w:rsid w:val="007709DF"/>
    <w:rsid w:val="00770CC9"/>
    <w:rsid w:val="00771E60"/>
    <w:rsid w:val="007721C6"/>
    <w:rsid w:val="00772354"/>
    <w:rsid w:val="0077324B"/>
    <w:rsid w:val="00773EAE"/>
    <w:rsid w:val="00775513"/>
    <w:rsid w:val="0077554C"/>
    <w:rsid w:val="00775AF8"/>
    <w:rsid w:val="00775E62"/>
    <w:rsid w:val="007760C2"/>
    <w:rsid w:val="007761B1"/>
    <w:rsid w:val="00776A6A"/>
    <w:rsid w:val="00776BFE"/>
    <w:rsid w:val="00777822"/>
    <w:rsid w:val="00777E4F"/>
    <w:rsid w:val="007803AD"/>
    <w:rsid w:val="00780411"/>
    <w:rsid w:val="0078066D"/>
    <w:rsid w:val="00780EDD"/>
    <w:rsid w:val="00781AEB"/>
    <w:rsid w:val="00782465"/>
    <w:rsid w:val="007832F1"/>
    <w:rsid w:val="00783D48"/>
    <w:rsid w:val="007844B0"/>
    <w:rsid w:val="007845C7"/>
    <w:rsid w:val="00784F33"/>
    <w:rsid w:val="007853D7"/>
    <w:rsid w:val="00785E56"/>
    <w:rsid w:val="0078741F"/>
    <w:rsid w:val="0078752C"/>
    <w:rsid w:val="00787FE0"/>
    <w:rsid w:val="00790278"/>
    <w:rsid w:val="007906D0"/>
    <w:rsid w:val="00790AD0"/>
    <w:rsid w:val="007918CE"/>
    <w:rsid w:val="00792E99"/>
    <w:rsid w:val="007930BB"/>
    <w:rsid w:val="00793394"/>
    <w:rsid w:val="007941E4"/>
    <w:rsid w:val="00794B13"/>
    <w:rsid w:val="007955CD"/>
    <w:rsid w:val="00795F60"/>
    <w:rsid w:val="0079679C"/>
    <w:rsid w:val="007968C0"/>
    <w:rsid w:val="00796D2C"/>
    <w:rsid w:val="00796E48"/>
    <w:rsid w:val="0079769D"/>
    <w:rsid w:val="00797A40"/>
    <w:rsid w:val="007A01F6"/>
    <w:rsid w:val="007A02AC"/>
    <w:rsid w:val="007A03B1"/>
    <w:rsid w:val="007A0653"/>
    <w:rsid w:val="007A0C57"/>
    <w:rsid w:val="007A190B"/>
    <w:rsid w:val="007A1A87"/>
    <w:rsid w:val="007A25C8"/>
    <w:rsid w:val="007A3E33"/>
    <w:rsid w:val="007A4A8A"/>
    <w:rsid w:val="007A4CF6"/>
    <w:rsid w:val="007A4DAC"/>
    <w:rsid w:val="007A6698"/>
    <w:rsid w:val="007A6AF0"/>
    <w:rsid w:val="007A75E9"/>
    <w:rsid w:val="007A78E5"/>
    <w:rsid w:val="007A7A4C"/>
    <w:rsid w:val="007A7F29"/>
    <w:rsid w:val="007B0539"/>
    <w:rsid w:val="007B1116"/>
    <w:rsid w:val="007B11EE"/>
    <w:rsid w:val="007B20A6"/>
    <w:rsid w:val="007B347A"/>
    <w:rsid w:val="007B470A"/>
    <w:rsid w:val="007B5337"/>
    <w:rsid w:val="007B5385"/>
    <w:rsid w:val="007B54E0"/>
    <w:rsid w:val="007B5B2C"/>
    <w:rsid w:val="007C002F"/>
    <w:rsid w:val="007C0148"/>
    <w:rsid w:val="007C0F44"/>
    <w:rsid w:val="007C1042"/>
    <w:rsid w:val="007C113C"/>
    <w:rsid w:val="007C1281"/>
    <w:rsid w:val="007C1EC6"/>
    <w:rsid w:val="007C2372"/>
    <w:rsid w:val="007C354E"/>
    <w:rsid w:val="007C3836"/>
    <w:rsid w:val="007C3C6A"/>
    <w:rsid w:val="007C4189"/>
    <w:rsid w:val="007C4370"/>
    <w:rsid w:val="007C4E80"/>
    <w:rsid w:val="007C6F2F"/>
    <w:rsid w:val="007C7256"/>
    <w:rsid w:val="007C7C90"/>
    <w:rsid w:val="007C7DDF"/>
    <w:rsid w:val="007D03C3"/>
    <w:rsid w:val="007D09C1"/>
    <w:rsid w:val="007D1D76"/>
    <w:rsid w:val="007D1F00"/>
    <w:rsid w:val="007D22F1"/>
    <w:rsid w:val="007D2D3E"/>
    <w:rsid w:val="007D44C2"/>
    <w:rsid w:val="007D5939"/>
    <w:rsid w:val="007D5CF1"/>
    <w:rsid w:val="007D5D58"/>
    <w:rsid w:val="007D61EC"/>
    <w:rsid w:val="007D6932"/>
    <w:rsid w:val="007D6B73"/>
    <w:rsid w:val="007E12E6"/>
    <w:rsid w:val="007E1806"/>
    <w:rsid w:val="007E27DA"/>
    <w:rsid w:val="007E375A"/>
    <w:rsid w:val="007E3CCD"/>
    <w:rsid w:val="007E5794"/>
    <w:rsid w:val="007E688D"/>
    <w:rsid w:val="007F0073"/>
    <w:rsid w:val="007F04C0"/>
    <w:rsid w:val="007F0689"/>
    <w:rsid w:val="007F153A"/>
    <w:rsid w:val="007F41CE"/>
    <w:rsid w:val="007F43CD"/>
    <w:rsid w:val="007F46FE"/>
    <w:rsid w:val="007F5A34"/>
    <w:rsid w:val="007F5B36"/>
    <w:rsid w:val="007F62D0"/>
    <w:rsid w:val="007F641B"/>
    <w:rsid w:val="008000DF"/>
    <w:rsid w:val="00800239"/>
    <w:rsid w:val="0080074A"/>
    <w:rsid w:val="00800F52"/>
    <w:rsid w:val="00801A94"/>
    <w:rsid w:val="008037B3"/>
    <w:rsid w:val="0080386D"/>
    <w:rsid w:val="00803917"/>
    <w:rsid w:val="00803DAC"/>
    <w:rsid w:val="00803E2B"/>
    <w:rsid w:val="008046D7"/>
    <w:rsid w:val="0080588E"/>
    <w:rsid w:val="00805894"/>
    <w:rsid w:val="00805E9E"/>
    <w:rsid w:val="00806706"/>
    <w:rsid w:val="00806974"/>
    <w:rsid w:val="00807EA3"/>
    <w:rsid w:val="008100C7"/>
    <w:rsid w:val="00812B0C"/>
    <w:rsid w:val="00812DE7"/>
    <w:rsid w:val="008134E0"/>
    <w:rsid w:val="00813F05"/>
    <w:rsid w:val="00814995"/>
    <w:rsid w:val="00814FB7"/>
    <w:rsid w:val="00815B14"/>
    <w:rsid w:val="00815BC1"/>
    <w:rsid w:val="00816002"/>
    <w:rsid w:val="008162F7"/>
    <w:rsid w:val="00817538"/>
    <w:rsid w:val="00817765"/>
    <w:rsid w:val="008179D0"/>
    <w:rsid w:val="0082036A"/>
    <w:rsid w:val="00820C52"/>
    <w:rsid w:val="0082167D"/>
    <w:rsid w:val="00822581"/>
    <w:rsid w:val="00822750"/>
    <w:rsid w:val="0082350E"/>
    <w:rsid w:val="00824730"/>
    <w:rsid w:val="00824881"/>
    <w:rsid w:val="00824C8D"/>
    <w:rsid w:val="00826BA6"/>
    <w:rsid w:val="008273DB"/>
    <w:rsid w:val="00827747"/>
    <w:rsid w:val="008302F0"/>
    <w:rsid w:val="00830462"/>
    <w:rsid w:val="00830AAC"/>
    <w:rsid w:val="00830ACE"/>
    <w:rsid w:val="00830DDF"/>
    <w:rsid w:val="00831B44"/>
    <w:rsid w:val="00832113"/>
    <w:rsid w:val="0083328F"/>
    <w:rsid w:val="008359E1"/>
    <w:rsid w:val="00837CF6"/>
    <w:rsid w:val="00840A91"/>
    <w:rsid w:val="008414E2"/>
    <w:rsid w:val="00841819"/>
    <w:rsid w:val="00841AF1"/>
    <w:rsid w:val="008426E4"/>
    <w:rsid w:val="0084278B"/>
    <w:rsid w:val="008437E4"/>
    <w:rsid w:val="00843CD7"/>
    <w:rsid w:val="00844611"/>
    <w:rsid w:val="00844E6C"/>
    <w:rsid w:val="008458CA"/>
    <w:rsid w:val="008458F3"/>
    <w:rsid w:val="008460D3"/>
    <w:rsid w:val="00846964"/>
    <w:rsid w:val="0084703C"/>
    <w:rsid w:val="008474D7"/>
    <w:rsid w:val="00850B9A"/>
    <w:rsid w:val="008520D7"/>
    <w:rsid w:val="00852CB5"/>
    <w:rsid w:val="00853569"/>
    <w:rsid w:val="008536FF"/>
    <w:rsid w:val="0085414C"/>
    <w:rsid w:val="0085503B"/>
    <w:rsid w:val="0085523A"/>
    <w:rsid w:val="00856026"/>
    <w:rsid w:val="008565AE"/>
    <w:rsid w:val="0085698D"/>
    <w:rsid w:val="00856D04"/>
    <w:rsid w:val="00857018"/>
    <w:rsid w:val="00857E1A"/>
    <w:rsid w:val="00860026"/>
    <w:rsid w:val="0086218C"/>
    <w:rsid w:val="00862C1E"/>
    <w:rsid w:val="00862D7C"/>
    <w:rsid w:val="00862DFD"/>
    <w:rsid w:val="008630BC"/>
    <w:rsid w:val="00863284"/>
    <w:rsid w:val="00863BBB"/>
    <w:rsid w:val="00863EC5"/>
    <w:rsid w:val="0086458A"/>
    <w:rsid w:val="00865C9F"/>
    <w:rsid w:val="00865E54"/>
    <w:rsid w:val="00866A75"/>
    <w:rsid w:val="00866C88"/>
    <w:rsid w:val="00866FFA"/>
    <w:rsid w:val="008672EE"/>
    <w:rsid w:val="0086789E"/>
    <w:rsid w:val="00870332"/>
    <w:rsid w:val="0087050F"/>
    <w:rsid w:val="00870954"/>
    <w:rsid w:val="00870D4B"/>
    <w:rsid w:val="00872606"/>
    <w:rsid w:val="008730AD"/>
    <w:rsid w:val="00874530"/>
    <w:rsid w:val="00874BF1"/>
    <w:rsid w:val="008757B7"/>
    <w:rsid w:val="00876519"/>
    <w:rsid w:val="00876DD7"/>
    <w:rsid w:val="008770E9"/>
    <w:rsid w:val="00877CC7"/>
    <w:rsid w:val="0088014B"/>
    <w:rsid w:val="008802C6"/>
    <w:rsid w:val="0088065E"/>
    <w:rsid w:val="00880B66"/>
    <w:rsid w:val="00881635"/>
    <w:rsid w:val="00881817"/>
    <w:rsid w:val="00882E89"/>
    <w:rsid w:val="008850F1"/>
    <w:rsid w:val="008857F9"/>
    <w:rsid w:val="00885D59"/>
    <w:rsid w:val="008861DD"/>
    <w:rsid w:val="00887955"/>
    <w:rsid w:val="008901E3"/>
    <w:rsid w:val="008904D1"/>
    <w:rsid w:val="00891E08"/>
    <w:rsid w:val="00892153"/>
    <w:rsid w:val="008934FB"/>
    <w:rsid w:val="00893C4E"/>
    <w:rsid w:val="008944EF"/>
    <w:rsid w:val="00894738"/>
    <w:rsid w:val="0089594F"/>
    <w:rsid w:val="00895F05"/>
    <w:rsid w:val="00895F42"/>
    <w:rsid w:val="00896106"/>
    <w:rsid w:val="00896CA0"/>
    <w:rsid w:val="00896CAD"/>
    <w:rsid w:val="008A0616"/>
    <w:rsid w:val="008A0DFB"/>
    <w:rsid w:val="008A17AF"/>
    <w:rsid w:val="008A21E3"/>
    <w:rsid w:val="008A4503"/>
    <w:rsid w:val="008A45A6"/>
    <w:rsid w:val="008A4D56"/>
    <w:rsid w:val="008A4E8E"/>
    <w:rsid w:val="008A500E"/>
    <w:rsid w:val="008A5977"/>
    <w:rsid w:val="008A6218"/>
    <w:rsid w:val="008A7D40"/>
    <w:rsid w:val="008B0C08"/>
    <w:rsid w:val="008B0FD5"/>
    <w:rsid w:val="008B1229"/>
    <w:rsid w:val="008B2723"/>
    <w:rsid w:val="008B2B70"/>
    <w:rsid w:val="008B3726"/>
    <w:rsid w:val="008B43A7"/>
    <w:rsid w:val="008B4A4F"/>
    <w:rsid w:val="008B4CA6"/>
    <w:rsid w:val="008B4E85"/>
    <w:rsid w:val="008B51D8"/>
    <w:rsid w:val="008B5698"/>
    <w:rsid w:val="008B6541"/>
    <w:rsid w:val="008B654D"/>
    <w:rsid w:val="008B679E"/>
    <w:rsid w:val="008B7247"/>
    <w:rsid w:val="008C0B06"/>
    <w:rsid w:val="008C151F"/>
    <w:rsid w:val="008C20B1"/>
    <w:rsid w:val="008C211E"/>
    <w:rsid w:val="008C213C"/>
    <w:rsid w:val="008C422F"/>
    <w:rsid w:val="008C4D70"/>
    <w:rsid w:val="008C55A1"/>
    <w:rsid w:val="008C5646"/>
    <w:rsid w:val="008C5C50"/>
    <w:rsid w:val="008C615E"/>
    <w:rsid w:val="008C6B75"/>
    <w:rsid w:val="008C7111"/>
    <w:rsid w:val="008C7A3F"/>
    <w:rsid w:val="008C7E70"/>
    <w:rsid w:val="008D0F5B"/>
    <w:rsid w:val="008D10D8"/>
    <w:rsid w:val="008D1502"/>
    <w:rsid w:val="008D33F3"/>
    <w:rsid w:val="008D41B1"/>
    <w:rsid w:val="008D4CFB"/>
    <w:rsid w:val="008D568B"/>
    <w:rsid w:val="008D585C"/>
    <w:rsid w:val="008D5D7D"/>
    <w:rsid w:val="008D5F34"/>
    <w:rsid w:val="008E00CF"/>
    <w:rsid w:val="008E050A"/>
    <w:rsid w:val="008E0823"/>
    <w:rsid w:val="008E0EDF"/>
    <w:rsid w:val="008E1292"/>
    <w:rsid w:val="008E1844"/>
    <w:rsid w:val="008E2564"/>
    <w:rsid w:val="008E2719"/>
    <w:rsid w:val="008E29E0"/>
    <w:rsid w:val="008E3DEB"/>
    <w:rsid w:val="008E3DF4"/>
    <w:rsid w:val="008E3F8F"/>
    <w:rsid w:val="008E409D"/>
    <w:rsid w:val="008E4127"/>
    <w:rsid w:val="008E4933"/>
    <w:rsid w:val="008E5002"/>
    <w:rsid w:val="008E665B"/>
    <w:rsid w:val="008E6741"/>
    <w:rsid w:val="008E7195"/>
    <w:rsid w:val="008E79D5"/>
    <w:rsid w:val="008E7CB0"/>
    <w:rsid w:val="008E7E74"/>
    <w:rsid w:val="008F0499"/>
    <w:rsid w:val="008F0D3B"/>
    <w:rsid w:val="008F1C04"/>
    <w:rsid w:val="008F232C"/>
    <w:rsid w:val="008F28BE"/>
    <w:rsid w:val="008F28C1"/>
    <w:rsid w:val="008F296C"/>
    <w:rsid w:val="008F29FC"/>
    <w:rsid w:val="008F2C15"/>
    <w:rsid w:val="008F2D42"/>
    <w:rsid w:val="008F2EAD"/>
    <w:rsid w:val="008F321E"/>
    <w:rsid w:val="008F3687"/>
    <w:rsid w:val="008F3EEE"/>
    <w:rsid w:val="008F43DB"/>
    <w:rsid w:val="008F47D3"/>
    <w:rsid w:val="008F4FE0"/>
    <w:rsid w:val="008F5959"/>
    <w:rsid w:val="008F6180"/>
    <w:rsid w:val="008F688F"/>
    <w:rsid w:val="008F6934"/>
    <w:rsid w:val="008F6EC4"/>
    <w:rsid w:val="008F782C"/>
    <w:rsid w:val="008F7E72"/>
    <w:rsid w:val="00900886"/>
    <w:rsid w:val="00900CA0"/>
    <w:rsid w:val="00901CDA"/>
    <w:rsid w:val="00902118"/>
    <w:rsid w:val="00903C13"/>
    <w:rsid w:val="009047B4"/>
    <w:rsid w:val="00904BFB"/>
    <w:rsid w:val="00905950"/>
    <w:rsid w:val="00905FF0"/>
    <w:rsid w:val="00906DFB"/>
    <w:rsid w:val="00910A01"/>
    <w:rsid w:val="00910BDB"/>
    <w:rsid w:val="00911021"/>
    <w:rsid w:val="00911666"/>
    <w:rsid w:val="00911A09"/>
    <w:rsid w:val="00912277"/>
    <w:rsid w:val="009127CE"/>
    <w:rsid w:val="009128A6"/>
    <w:rsid w:val="009144E0"/>
    <w:rsid w:val="00914AB2"/>
    <w:rsid w:val="00915091"/>
    <w:rsid w:val="00915E42"/>
    <w:rsid w:val="00916B24"/>
    <w:rsid w:val="00917597"/>
    <w:rsid w:val="00917FE1"/>
    <w:rsid w:val="00920555"/>
    <w:rsid w:val="00920886"/>
    <w:rsid w:val="00920989"/>
    <w:rsid w:val="009209B9"/>
    <w:rsid w:val="00921203"/>
    <w:rsid w:val="00921EF9"/>
    <w:rsid w:val="00922547"/>
    <w:rsid w:val="009226BC"/>
    <w:rsid w:val="00922841"/>
    <w:rsid w:val="00922FD1"/>
    <w:rsid w:val="00924341"/>
    <w:rsid w:val="009243EC"/>
    <w:rsid w:val="0092481B"/>
    <w:rsid w:val="00924921"/>
    <w:rsid w:val="00924A7B"/>
    <w:rsid w:val="00926D4D"/>
    <w:rsid w:val="0093019F"/>
    <w:rsid w:val="00930E79"/>
    <w:rsid w:val="00931AD4"/>
    <w:rsid w:val="00932306"/>
    <w:rsid w:val="0093244D"/>
    <w:rsid w:val="00932EC7"/>
    <w:rsid w:val="0093300B"/>
    <w:rsid w:val="0093540C"/>
    <w:rsid w:val="00937891"/>
    <w:rsid w:val="00937A15"/>
    <w:rsid w:val="00937D46"/>
    <w:rsid w:val="00940D1D"/>
    <w:rsid w:val="00940F04"/>
    <w:rsid w:val="00941049"/>
    <w:rsid w:val="00942634"/>
    <w:rsid w:val="00942BDF"/>
    <w:rsid w:val="009438EB"/>
    <w:rsid w:val="00943CF9"/>
    <w:rsid w:val="009446B8"/>
    <w:rsid w:val="0094570A"/>
    <w:rsid w:val="009463DF"/>
    <w:rsid w:val="00946A3A"/>
    <w:rsid w:val="00946D0E"/>
    <w:rsid w:val="00951873"/>
    <w:rsid w:val="00954424"/>
    <w:rsid w:val="0095451B"/>
    <w:rsid w:val="00954B8B"/>
    <w:rsid w:val="00954F2B"/>
    <w:rsid w:val="00955212"/>
    <w:rsid w:val="00955B19"/>
    <w:rsid w:val="00956D6F"/>
    <w:rsid w:val="009575A4"/>
    <w:rsid w:val="009602F9"/>
    <w:rsid w:val="00961081"/>
    <w:rsid w:val="00961280"/>
    <w:rsid w:val="0096219F"/>
    <w:rsid w:val="00962A3D"/>
    <w:rsid w:val="009646E2"/>
    <w:rsid w:val="00964904"/>
    <w:rsid w:val="00964AFB"/>
    <w:rsid w:val="00965029"/>
    <w:rsid w:val="00966C74"/>
    <w:rsid w:val="00966DC1"/>
    <w:rsid w:val="0096742A"/>
    <w:rsid w:val="00967529"/>
    <w:rsid w:val="00967DBB"/>
    <w:rsid w:val="009725A9"/>
    <w:rsid w:val="00972CE4"/>
    <w:rsid w:val="0097344D"/>
    <w:rsid w:val="00973A33"/>
    <w:rsid w:val="00974725"/>
    <w:rsid w:val="00974AC5"/>
    <w:rsid w:val="00974F6A"/>
    <w:rsid w:val="00975A0E"/>
    <w:rsid w:val="00975C12"/>
    <w:rsid w:val="0097604E"/>
    <w:rsid w:val="00976BF0"/>
    <w:rsid w:val="00977B6D"/>
    <w:rsid w:val="00980E93"/>
    <w:rsid w:val="00981216"/>
    <w:rsid w:val="00982692"/>
    <w:rsid w:val="00983744"/>
    <w:rsid w:val="00983C05"/>
    <w:rsid w:val="009847EA"/>
    <w:rsid w:val="009848E3"/>
    <w:rsid w:val="0098500E"/>
    <w:rsid w:val="00985A55"/>
    <w:rsid w:val="00985D3F"/>
    <w:rsid w:val="0098745E"/>
    <w:rsid w:val="00987BD7"/>
    <w:rsid w:val="009903A9"/>
    <w:rsid w:val="00992274"/>
    <w:rsid w:val="0099464E"/>
    <w:rsid w:val="00994832"/>
    <w:rsid w:val="00994E9D"/>
    <w:rsid w:val="0099526E"/>
    <w:rsid w:val="009955F4"/>
    <w:rsid w:val="00996949"/>
    <w:rsid w:val="00996A0E"/>
    <w:rsid w:val="00997024"/>
    <w:rsid w:val="00997129"/>
    <w:rsid w:val="00997997"/>
    <w:rsid w:val="00997A43"/>
    <w:rsid w:val="009A0D23"/>
    <w:rsid w:val="009A1797"/>
    <w:rsid w:val="009A237D"/>
    <w:rsid w:val="009A293B"/>
    <w:rsid w:val="009A3174"/>
    <w:rsid w:val="009A3553"/>
    <w:rsid w:val="009A3AB4"/>
    <w:rsid w:val="009A3EB6"/>
    <w:rsid w:val="009A4078"/>
    <w:rsid w:val="009A478C"/>
    <w:rsid w:val="009A4CC6"/>
    <w:rsid w:val="009A4E62"/>
    <w:rsid w:val="009A5A0D"/>
    <w:rsid w:val="009A5D91"/>
    <w:rsid w:val="009A66F5"/>
    <w:rsid w:val="009A6A8B"/>
    <w:rsid w:val="009A6E6D"/>
    <w:rsid w:val="009B0712"/>
    <w:rsid w:val="009B1DDD"/>
    <w:rsid w:val="009B1E2E"/>
    <w:rsid w:val="009B270F"/>
    <w:rsid w:val="009B279F"/>
    <w:rsid w:val="009B2A31"/>
    <w:rsid w:val="009B32A8"/>
    <w:rsid w:val="009B37B5"/>
    <w:rsid w:val="009B3DF5"/>
    <w:rsid w:val="009B4F2D"/>
    <w:rsid w:val="009B552C"/>
    <w:rsid w:val="009B56F6"/>
    <w:rsid w:val="009B5990"/>
    <w:rsid w:val="009B5D12"/>
    <w:rsid w:val="009B6015"/>
    <w:rsid w:val="009B66C9"/>
    <w:rsid w:val="009B7CA4"/>
    <w:rsid w:val="009C027F"/>
    <w:rsid w:val="009C08C9"/>
    <w:rsid w:val="009C17C2"/>
    <w:rsid w:val="009C1A42"/>
    <w:rsid w:val="009C2F6E"/>
    <w:rsid w:val="009C440E"/>
    <w:rsid w:val="009C47C0"/>
    <w:rsid w:val="009C4B6A"/>
    <w:rsid w:val="009C56BC"/>
    <w:rsid w:val="009C5F5C"/>
    <w:rsid w:val="009C7A78"/>
    <w:rsid w:val="009D0169"/>
    <w:rsid w:val="009D03C8"/>
    <w:rsid w:val="009D0549"/>
    <w:rsid w:val="009D05DA"/>
    <w:rsid w:val="009D0723"/>
    <w:rsid w:val="009D2EDA"/>
    <w:rsid w:val="009D4604"/>
    <w:rsid w:val="009D4D98"/>
    <w:rsid w:val="009D5051"/>
    <w:rsid w:val="009D5480"/>
    <w:rsid w:val="009D55C1"/>
    <w:rsid w:val="009D5796"/>
    <w:rsid w:val="009D69A5"/>
    <w:rsid w:val="009D6F37"/>
    <w:rsid w:val="009D7605"/>
    <w:rsid w:val="009D778F"/>
    <w:rsid w:val="009E077A"/>
    <w:rsid w:val="009E1321"/>
    <w:rsid w:val="009E2610"/>
    <w:rsid w:val="009E31AC"/>
    <w:rsid w:val="009E348F"/>
    <w:rsid w:val="009E3A6B"/>
    <w:rsid w:val="009E48A6"/>
    <w:rsid w:val="009E493B"/>
    <w:rsid w:val="009E4C52"/>
    <w:rsid w:val="009E52D8"/>
    <w:rsid w:val="009E5677"/>
    <w:rsid w:val="009E5CD5"/>
    <w:rsid w:val="009E6124"/>
    <w:rsid w:val="009E683A"/>
    <w:rsid w:val="009E7D03"/>
    <w:rsid w:val="009E7DC8"/>
    <w:rsid w:val="009E7F5B"/>
    <w:rsid w:val="009F0AF0"/>
    <w:rsid w:val="009F1000"/>
    <w:rsid w:val="009F1F6E"/>
    <w:rsid w:val="009F2114"/>
    <w:rsid w:val="009F278F"/>
    <w:rsid w:val="009F2A57"/>
    <w:rsid w:val="009F347D"/>
    <w:rsid w:val="009F36E7"/>
    <w:rsid w:val="009F4140"/>
    <w:rsid w:val="009F5950"/>
    <w:rsid w:val="009F6D78"/>
    <w:rsid w:val="009F716B"/>
    <w:rsid w:val="009F7AA1"/>
    <w:rsid w:val="00A0038F"/>
    <w:rsid w:val="00A009AE"/>
    <w:rsid w:val="00A01DC4"/>
    <w:rsid w:val="00A02D36"/>
    <w:rsid w:val="00A03235"/>
    <w:rsid w:val="00A0336A"/>
    <w:rsid w:val="00A04654"/>
    <w:rsid w:val="00A04777"/>
    <w:rsid w:val="00A048C3"/>
    <w:rsid w:val="00A04AE2"/>
    <w:rsid w:val="00A0503B"/>
    <w:rsid w:val="00A05560"/>
    <w:rsid w:val="00A06254"/>
    <w:rsid w:val="00A064DD"/>
    <w:rsid w:val="00A06C76"/>
    <w:rsid w:val="00A06D37"/>
    <w:rsid w:val="00A102DB"/>
    <w:rsid w:val="00A1069D"/>
    <w:rsid w:val="00A10EB5"/>
    <w:rsid w:val="00A10EFD"/>
    <w:rsid w:val="00A1107C"/>
    <w:rsid w:val="00A110F1"/>
    <w:rsid w:val="00A120E6"/>
    <w:rsid w:val="00A127B1"/>
    <w:rsid w:val="00A12A5C"/>
    <w:rsid w:val="00A14A93"/>
    <w:rsid w:val="00A15590"/>
    <w:rsid w:val="00A16107"/>
    <w:rsid w:val="00A16C5A"/>
    <w:rsid w:val="00A16D42"/>
    <w:rsid w:val="00A17336"/>
    <w:rsid w:val="00A2040D"/>
    <w:rsid w:val="00A21938"/>
    <w:rsid w:val="00A21A4C"/>
    <w:rsid w:val="00A21DBA"/>
    <w:rsid w:val="00A22351"/>
    <w:rsid w:val="00A22AA7"/>
    <w:rsid w:val="00A23BAD"/>
    <w:rsid w:val="00A2438C"/>
    <w:rsid w:val="00A24689"/>
    <w:rsid w:val="00A251A4"/>
    <w:rsid w:val="00A25419"/>
    <w:rsid w:val="00A26537"/>
    <w:rsid w:val="00A268EE"/>
    <w:rsid w:val="00A2732E"/>
    <w:rsid w:val="00A27597"/>
    <w:rsid w:val="00A303E0"/>
    <w:rsid w:val="00A31EC9"/>
    <w:rsid w:val="00A32901"/>
    <w:rsid w:val="00A329A3"/>
    <w:rsid w:val="00A32E38"/>
    <w:rsid w:val="00A32EFD"/>
    <w:rsid w:val="00A34684"/>
    <w:rsid w:val="00A34E56"/>
    <w:rsid w:val="00A352C3"/>
    <w:rsid w:val="00A35383"/>
    <w:rsid w:val="00A36098"/>
    <w:rsid w:val="00A3622B"/>
    <w:rsid w:val="00A36B17"/>
    <w:rsid w:val="00A37607"/>
    <w:rsid w:val="00A37E0E"/>
    <w:rsid w:val="00A408FA"/>
    <w:rsid w:val="00A40BCB"/>
    <w:rsid w:val="00A40F39"/>
    <w:rsid w:val="00A4154F"/>
    <w:rsid w:val="00A419E0"/>
    <w:rsid w:val="00A41E43"/>
    <w:rsid w:val="00A41F78"/>
    <w:rsid w:val="00A4386F"/>
    <w:rsid w:val="00A449D5"/>
    <w:rsid w:val="00A4585F"/>
    <w:rsid w:val="00A45973"/>
    <w:rsid w:val="00A45C7A"/>
    <w:rsid w:val="00A46321"/>
    <w:rsid w:val="00A469D8"/>
    <w:rsid w:val="00A46C33"/>
    <w:rsid w:val="00A470A9"/>
    <w:rsid w:val="00A47421"/>
    <w:rsid w:val="00A476A2"/>
    <w:rsid w:val="00A51632"/>
    <w:rsid w:val="00A52094"/>
    <w:rsid w:val="00A529B3"/>
    <w:rsid w:val="00A52AC6"/>
    <w:rsid w:val="00A53273"/>
    <w:rsid w:val="00A53F05"/>
    <w:rsid w:val="00A54262"/>
    <w:rsid w:val="00A542F0"/>
    <w:rsid w:val="00A5453C"/>
    <w:rsid w:val="00A555AB"/>
    <w:rsid w:val="00A5567C"/>
    <w:rsid w:val="00A563E5"/>
    <w:rsid w:val="00A56D4B"/>
    <w:rsid w:val="00A57054"/>
    <w:rsid w:val="00A5747A"/>
    <w:rsid w:val="00A57ADF"/>
    <w:rsid w:val="00A57F79"/>
    <w:rsid w:val="00A60684"/>
    <w:rsid w:val="00A60DA6"/>
    <w:rsid w:val="00A61744"/>
    <w:rsid w:val="00A61A79"/>
    <w:rsid w:val="00A625CF"/>
    <w:rsid w:val="00A637D6"/>
    <w:rsid w:val="00A63F32"/>
    <w:rsid w:val="00A652AD"/>
    <w:rsid w:val="00A6531F"/>
    <w:rsid w:val="00A66862"/>
    <w:rsid w:val="00A668F2"/>
    <w:rsid w:val="00A67CDC"/>
    <w:rsid w:val="00A711C3"/>
    <w:rsid w:val="00A71580"/>
    <w:rsid w:val="00A72948"/>
    <w:rsid w:val="00A739FF"/>
    <w:rsid w:val="00A73BC1"/>
    <w:rsid w:val="00A742C7"/>
    <w:rsid w:val="00A74BDA"/>
    <w:rsid w:val="00A74F96"/>
    <w:rsid w:val="00A75153"/>
    <w:rsid w:val="00A757CF"/>
    <w:rsid w:val="00A759FA"/>
    <w:rsid w:val="00A7793C"/>
    <w:rsid w:val="00A809E8"/>
    <w:rsid w:val="00A811F2"/>
    <w:rsid w:val="00A82394"/>
    <w:rsid w:val="00A8260A"/>
    <w:rsid w:val="00A8282A"/>
    <w:rsid w:val="00A829F8"/>
    <w:rsid w:val="00A82DAF"/>
    <w:rsid w:val="00A83667"/>
    <w:rsid w:val="00A83B76"/>
    <w:rsid w:val="00A845FF"/>
    <w:rsid w:val="00A84EEB"/>
    <w:rsid w:val="00A85EE7"/>
    <w:rsid w:val="00A875DC"/>
    <w:rsid w:val="00A87837"/>
    <w:rsid w:val="00A9141D"/>
    <w:rsid w:val="00A91B08"/>
    <w:rsid w:val="00A91FDB"/>
    <w:rsid w:val="00A93C26"/>
    <w:rsid w:val="00A94F7E"/>
    <w:rsid w:val="00A9570F"/>
    <w:rsid w:val="00A9577A"/>
    <w:rsid w:val="00A95C90"/>
    <w:rsid w:val="00A96F6C"/>
    <w:rsid w:val="00A977D8"/>
    <w:rsid w:val="00A978C8"/>
    <w:rsid w:val="00A97E28"/>
    <w:rsid w:val="00AA147C"/>
    <w:rsid w:val="00AA1E99"/>
    <w:rsid w:val="00AA2B62"/>
    <w:rsid w:val="00AA40D9"/>
    <w:rsid w:val="00AA4447"/>
    <w:rsid w:val="00AA4479"/>
    <w:rsid w:val="00AA4584"/>
    <w:rsid w:val="00AA47B0"/>
    <w:rsid w:val="00AA4BB3"/>
    <w:rsid w:val="00AA4F49"/>
    <w:rsid w:val="00AA532A"/>
    <w:rsid w:val="00AA55A7"/>
    <w:rsid w:val="00AA586B"/>
    <w:rsid w:val="00AA5923"/>
    <w:rsid w:val="00AA74C5"/>
    <w:rsid w:val="00AB0317"/>
    <w:rsid w:val="00AB06B5"/>
    <w:rsid w:val="00AB0F97"/>
    <w:rsid w:val="00AB156C"/>
    <w:rsid w:val="00AB1C06"/>
    <w:rsid w:val="00AB29CC"/>
    <w:rsid w:val="00AB38EE"/>
    <w:rsid w:val="00AB4978"/>
    <w:rsid w:val="00AB4DC4"/>
    <w:rsid w:val="00AB57ED"/>
    <w:rsid w:val="00AB618C"/>
    <w:rsid w:val="00AB79E1"/>
    <w:rsid w:val="00AB7ACE"/>
    <w:rsid w:val="00AB7B5C"/>
    <w:rsid w:val="00AC01BA"/>
    <w:rsid w:val="00AC0A41"/>
    <w:rsid w:val="00AC10F9"/>
    <w:rsid w:val="00AC1E50"/>
    <w:rsid w:val="00AC2516"/>
    <w:rsid w:val="00AC252E"/>
    <w:rsid w:val="00AC2B95"/>
    <w:rsid w:val="00AC3652"/>
    <w:rsid w:val="00AC396B"/>
    <w:rsid w:val="00AC3DA9"/>
    <w:rsid w:val="00AC4061"/>
    <w:rsid w:val="00AC43F4"/>
    <w:rsid w:val="00AC48E9"/>
    <w:rsid w:val="00AC50A0"/>
    <w:rsid w:val="00AC6CE6"/>
    <w:rsid w:val="00AC71F8"/>
    <w:rsid w:val="00AC740C"/>
    <w:rsid w:val="00AC751B"/>
    <w:rsid w:val="00AC787D"/>
    <w:rsid w:val="00AC7A86"/>
    <w:rsid w:val="00AD00D0"/>
    <w:rsid w:val="00AD0191"/>
    <w:rsid w:val="00AD03B0"/>
    <w:rsid w:val="00AD0883"/>
    <w:rsid w:val="00AD0F6C"/>
    <w:rsid w:val="00AD11B3"/>
    <w:rsid w:val="00AD169F"/>
    <w:rsid w:val="00AD1733"/>
    <w:rsid w:val="00AD222D"/>
    <w:rsid w:val="00AD2AD0"/>
    <w:rsid w:val="00AD33DF"/>
    <w:rsid w:val="00AD3E93"/>
    <w:rsid w:val="00AD40DB"/>
    <w:rsid w:val="00AD4184"/>
    <w:rsid w:val="00AD538F"/>
    <w:rsid w:val="00AD62FE"/>
    <w:rsid w:val="00AE03ED"/>
    <w:rsid w:val="00AE0496"/>
    <w:rsid w:val="00AE0697"/>
    <w:rsid w:val="00AE076E"/>
    <w:rsid w:val="00AE14DE"/>
    <w:rsid w:val="00AE1EE1"/>
    <w:rsid w:val="00AE214A"/>
    <w:rsid w:val="00AE21D7"/>
    <w:rsid w:val="00AE2886"/>
    <w:rsid w:val="00AE4C7A"/>
    <w:rsid w:val="00AE50DF"/>
    <w:rsid w:val="00AE52D6"/>
    <w:rsid w:val="00AE5A90"/>
    <w:rsid w:val="00AE61DD"/>
    <w:rsid w:val="00AE64D8"/>
    <w:rsid w:val="00AE6733"/>
    <w:rsid w:val="00AE7762"/>
    <w:rsid w:val="00AF002A"/>
    <w:rsid w:val="00AF08C0"/>
    <w:rsid w:val="00AF2153"/>
    <w:rsid w:val="00AF23C4"/>
    <w:rsid w:val="00AF342B"/>
    <w:rsid w:val="00AF3436"/>
    <w:rsid w:val="00AF39A8"/>
    <w:rsid w:val="00AF49CE"/>
    <w:rsid w:val="00AF500D"/>
    <w:rsid w:val="00AF5406"/>
    <w:rsid w:val="00AF5B73"/>
    <w:rsid w:val="00AF6332"/>
    <w:rsid w:val="00AF657E"/>
    <w:rsid w:val="00AF67BA"/>
    <w:rsid w:val="00AF68B6"/>
    <w:rsid w:val="00AF74B8"/>
    <w:rsid w:val="00AF7597"/>
    <w:rsid w:val="00AF7BAF"/>
    <w:rsid w:val="00B00003"/>
    <w:rsid w:val="00B004AC"/>
    <w:rsid w:val="00B02E8E"/>
    <w:rsid w:val="00B03090"/>
    <w:rsid w:val="00B035DF"/>
    <w:rsid w:val="00B0372E"/>
    <w:rsid w:val="00B03B56"/>
    <w:rsid w:val="00B03BD3"/>
    <w:rsid w:val="00B03E56"/>
    <w:rsid w:val="00B04A68"/>
    <w:rsid w:val="00B05209"/>
    <w:rsid w:val="00B05377"/>
    <w:rsid w:val="00B05824"/>
    <w:rsid w:val="00B05EA7"/>
    <w:rsid w:val="00B074F6"/>
    <w:rsid w:val="00B102B9"/>
    <w:rsid w:val="00B1036C"/>
    <w:rsid w:val="00B105EE"/>
    <w:rsid w:val="00B11440"/>
    <w:rsid w:val="00B11653"/>
    <w:rsid w:val="00B12226"/>
    <w:rsid w:val="00B12A95"/>
    <w:rsid w:val="00B13677"/>
    <w:rsid w:val="00B13A63"/>
    <w:rsid w:val="00B13FFF"/>
    <w:rsid w:val="00B14132"/>
    <w:rsid w:val="00B14990"/>
    <w:rsid w:val="00B16024"/>
    <w:rsid w:val="00B167B3"/>
    <w:rsid w:val="00B169A0"/>
    <w:rsid w:val="00B16DC5"/>
    <w:rsid w:val="00B172E8"/>
    <w:rsid w:val="00B17BCB"/>
    <w:rsid w:val="00B20495"/>
    <w:rsid w:val="00B20865"/>
    <w:rsid w:val="00B20B1B"/>
    <w:rsid w:val="00B21435"/>
    <w:rsid w:val="00B215D8"/>
    <w:rsid w:val="00B2283F"/>
    <w:rsid w:val="00B22ADC"/>
    <w:rsid w:val="00B23BE2"/>
    <w:rsid w:val="00B23E3F"/>
    <w:rsid w:val="00B250C5"/>
    <w:rsid w:val="00B25F02"/>
    <w:rsid w:val="00B2618D"/>
    <w:rsid w:val="00B263C7"/>
    <w:rsid w:val="00B26632"/>
    <w:rsid w:val="00B26AAD"/>
    <w:rsid w:val="00B3043F"/>
    <w:rsid w:val="00B30AC5"/>
    <w:rsid w:val="00B30AE3"/>
    <w:rsid w:val="00B321A0"/>
    <w:rsid w:val="00B33409"/>
    <w:rsid w:val="00B33899"/>
    <w:rsid w:val="00B340B4"/>
    <w:rsid w:val="00B35337"/>
    <w:rsid w:val="00B3643A"/>
    <w:rsid w:val="00B3674F"/>
    <w:rsid w:val="00B36861"/>
    <w:rsid w:val="00B37583"/>
    <w:rsid w:val="00B4047B"/>
    <w:rsid w:val="00B40639"/>
    <w:rsid w:val="00B407A4"/>
    <w:rsid w:val="00B409EF"/>
    <w:rsid w:val="00B410E8"/>
    <w:rsid w:val="00B411FC"/>
    <w:rsid w:val="00B413D4"/>
    <w:rsid w:val="00B41A74"/>
    <w:rsid w:val="00B41AFE"/>
    <w:rsid w:val="00B42769"/>
    <w:rsid w:val="00B42C6E"/>
    <w:rsid w:val="00B42D12"/>
    <w:rsid w:val="00B439F7"/>
    <w:rsid w:val="00B43E76"/>
    <w:rsid w:val="00B4487E"/>
    <w:rsid w:val="00B44956"/>
    <w:rsid w:val="00B44FEA"/>
    <w:rsid w:val="00B456B9"/>
    <w:rsid w:val="00B46360"/>
    <w:rsid w:val="00B46AF1"/>
    <w:rsid w:val="00B46E0B"/>
    <w:rsid w:val="00B46EF3"/>
    <w:rsid w:val="00B46F15"/>
    <w:rsid w:val="00B471C6"/>
    <w:rsid w:val="00B47F6A"/>
    <w:rsid w:val="00B47F82"/>
    <w:rsid w:val="00B5087E"/>
    <w:rsid w:val="00B516DF"/>
    <w:rsid w:val="00B51E8B"/>
    <w:rsid w:val="00B52738"/>
    <w:rsid w:val="00B52E5D"/>
    <w:rsid w:val="00B531D7"/>
    <w:rsid w:val="00B53DC0"/>
    <w:rsid w:val="00B55002"/>
    <w:rsid w:val="00B57A3C"/>
    <w:rsid w:val="00B6057C"/>
    <w:rsid w:val="00B6074B"/>
    <w:rsid w:val="00B61401"/>
    <w:rsid w:val="00B63628"/>
    <w:rsid w:val="00B63A41"/>
    <w:rsid w:val="00B63B69"/>
    <w:rsid w:val="00B65171"/>
    <w:rsid w:val="00B6535E"/>
    <w:rsid w:val="00B65641"/>
    <w:rsid w:val="00B661B4"/>
    <w:rsid w:val="00B664D6"/>
    <w:rsid w:val="00B66FBB"/>
    <w:rsid w:val="00B67439"/>
    <w:rsid w:val="00B67971"/>
    <w:rsid w:val="00B701F4"/>
    <w:rsid w:val="00B70365"/>
    <w:rsid w:val="00B70BD0"/>
    <w:rsid w:val="00B7130A"/>
    <w:rsid w:val="00B71C95"/>
    <w:rsid w:val="00B7214A"/>
    <w:rsid w:val="00B72F0B"/>
    <w:rsid w:val="00B737CF"/>
    <w:rsid w:val="00B7425E"/>
    <w:rsid w:val="00B74D5D"/>
    <w:rsid w:val="00B759D0"/>
    <w:rsid w:val="00B76364"/>
    <w:rsid w:val="00B7642C"/>
    <w:rsid w:val="00B779FA"/>
    <w:rsid w:val="00B80F15"/>
    <w:rsid w:val="00B811EB"/>
    <w:rsid w:val="00B812ED"/>
    <w:rsid w:val="00B8176D"/>
    <w:rsid w:val="00B817A9"/>
    <w:rsid w:val="00B81DC2"/>
    <w:rsid w:val="00B8208C"/>
    <w:rsid w:val="00B82246"/>
    <w:rsid w:val="00B8305B"/>
    <w:rsid w:val="00B8308F"/>
    <w:rsid w:val="00B830F2"/>
    <w:rsid w:val="00B83AB7"/>
    <w:rsid w:val="00B85109"/>
    <w:rsid w:val="00B85283"/>
    <w:rsid w:val="00B86F0A"/>
    <w:rsid w:val="00B874B6"/>
    <w:rsid w:val="00B90A11"/>
    <w:rsid w:val="00B90C00"/>
    <w:rsid w:val="00B91E33"/>
    <w:rsid w:val="00B92767"/>
    <w:rsid w:val="00B93668"/>
    <w:rsid w:val="00B94D05"/>
    <w:rsid w:val="00B951F4"/>
    <w:rsid w:val="00B95BE4"/>
    <w:rsid w:val="00B96E53"/>
    <w:rsid w:val="00B96F1A"/>
    <w:rsid w:val="00B97635"/>
    <w:rsid w:val="00B97D65"/>
    <w:rsid w:val="00BA00FE"/>
    <w:rsid w:val="00BA0EF2"/>
    <w:rsid w:val="00BA0EF6"/>
    <w:rsid w:val="00BA1BFD"/>
    <w:rsid w:val="00BA29FF"/>
    <w:rsid w:val="00BA3C19"/>
    <w:rsid w:val="00BA421E"/>
    <w:rsid w:val="00BA4F84"/>
    <w:rsid w:val="00BA5160"/>
    <w:rsid w:val="00BA53C0"/>
    <w:rsid w:val="00BA5841"/>
    <w:rsid w:val="00BA6844"/>
    <w:rsid w:val="00BA6B17"/>
    <w:rsid w:val="00BA6EC6"/>
    <w:rsid w:val="00BA7662"/>
    <w:rsid w:val="00BA7BE4"/>
    <w:rsid w:val="00BA7C54"/>
    <w:rsid w:val="00BB0567"/>
    <w:rsid w:val="00BB0B91"/>
    <w:rsid w:val="00BB0F3D"/>
    <w:rsid w:val="00BB13AA"/>
    <w:rsid w:val="00BB1B08"/>
    <w:rsid w:val="00BB1EFB"/>
    <w:rsid w:val="00BB1F09"/>
    <w:rsid w:val="00BB245D"/>
    <w:rsid w:val="00BB27F7"/>
    <w:rsid w:val="00BB300F"/>
    <w:rsid w:val="00BB34E9"/>
    <w:rsid w:val="00BB3C25"/>
    <w:rsid w:val="00BB3D6A"/>
    <w:rsid w:val="00BB4E6C"/>
    <w:rsid w:val="00BB5E17"/>
    <w:rsid w:val="00BB6B60"/>
    <w:rsid w:val="00BB75B0"/>
    <w:rsid w:val="00BB764B"/>
    <w:rsid w:val="00BB79E8"/>
    <w:rsid w:val="00BC03E2"/>
    <w:rsid w:val="00BC1342"/>
    <w:rsid w:val="00BC26E4"/>
    <w:rsid w:val="00BC2A77"/>
    <w:rsid w:val="00BC2AC4"/>
    <w:rsid w:val="00BC2B76"/>
    <w:rsid w:val="00BC2D1A"/>
    <w:rsid w:val="00BC3880"/>
    <w:rsid w:val="00BC54E6"/>
    <w:rsid w:val="00BC71A5"/>
    <w:rsid w:val="00BC756D"/>
    <w:rsid w:val="00BC7B99"/>
    <w:rsid w:val="00BC7F6F"/>
    <w:rsid w:val="00BD06BE"/>
    <w:rsid w:val="00BD0796"/>
    <w:rsid w:val="00BD21CB"/>
    <w:rsid w:val="00BD2459"/>
    <w:rsid w:val="00BD384B"/>
    <w:rsid w:val="00BD420A"/>
    <w:rsid w:val="00BD4689"/>
    <w:rsid w:val="00BD4804"/>
    <w:rsid w:val="00BD4991"/>
    <w:rsid w:val="00BD50C9"/>
    <w:rsid w:val="00BD5C32"/>
    <w:rsid w:val="00BD63B7"/>
    <w:rsid w:val="00BD6E83"/>
    <w:rsid w:val="00BD7900"/>
    <w:rsid w:val="00BD7E24"/>
    <w:rsid w:val="00BD7F0B"/>
    <w:rsid w:val="00BE059B"/>
    <w:rsid w:val="00BE06AB"/>
    <w:rsid w:val="00BE14DF"/>
    <w:rsid w:val="00BE1AAD"/>
    <w:rsid w:val="00BE30C3"/>
    <w:rsid w:val="00BE372E"/>
    <w:rsid w:val="00BE37EF"/>
    <w:rsid w:val="00BE3E33"/>
    <w:rsid w:val="00BE4024"/>
    <w:rsid w:val="00BE4CF2"/>
    <w:rsid w:val="00BE4F25"/>
    <w:rsid w:val="00BE50F7"/>
    <w:rsid w:val="00BE529F"/>
    <w:rsid w:val="00BE5A08"/>
    <w:rsid w:val="00BE7A70"/>
    <w:rsid w:val="00BF0198"/>
    <w:rsid w:val="00BF2CB8"/>
    <w:rsid w:val="00BF2E39"/>
    <w:rsid w:val="00BF3B10"/>
    <w:rsid w:val="00BF5123"/>
    <w:rsid w:val="00BF54AF"/>
    <w:rsid w:val="00BF55B9"/>
    <w:rsid w:val="00BF5851"/>
    <w:rsid w:val="00BF6445"/>
    <w:rsid w:val="00BF766D"/>
    <w:rsid w:val="00BF7A9C"/>
    <w:rsid w:val="00C0071C"/>
    <w:rsid w:val="00C00B00"/>
    <w:rsid w:val="00C00C0B"/>
    <w:rsid w:val="00C01094"/>
    <w:rsid w:val="00C037CC"/>
    <w:rsid w:val="00C03816"/>
    <w:rsid w:val="00C05692"/>
    <w:rsid w:val="00C0569E"/>
    <w:rsid w:val="00C0581F"/>
    <w:rsid w:val="00C05A18"/>
    <w:rsid w:val="00C06160"/>
    <w:rsid w:val="00C061EE"/>
    <w:rsid w:val="00C0690E"/>
    <w:rsid w:val="00C06CC4"/>
    <w:rsid w:val="00C079F6"/>
    <w:rsid w:val="00C113C1"/>
    <w:rsid w:val="00C117F4"/>
    <w:rsid w:val="00C11E25"/>
    <w:rsid w:val="00C1249C"/>
    <w:rsid w:val="00C1260A"/>
    <w:rsid w:val="00C128DF"/>
    <w:rsid w:val="00C12DEF"/>
    <w:rsid w:val="00C13200"/>
    <w:rsid w:val="00C13BE6"/>
    <w:rsid w:val="00C14265"/>
    <w:rsid w:val="00C1521F"/>
    <w:rsid w:val="00C15A93"/>
    <w:rsid w:val="00C163D6"/>
    <w:rsid w:val="00C168DE"/>
    <w:rsid w:val="00C17DC3"/>
    <w:rsid w:val="00C2062A"/>
    <w:rsid w:val="00C22109"/>
    <w:rsid w:val="00C228C5"/>
    <w:rsid w:val="00C22B57"/>
    <w:rsid w:val="00C22D54"/>
    <w:rsid w:val="00C237E4"/>
    <w:rsid w:val="00C23E3A"/>
    <w:rsid w:val="00C24EC9"/>
    <w:rsid w:val="00C269F9"/>
    <w:rsid w:val="00C2792E"/>
    <w:rsid w:val="00C279D9"/>
    <w:rsid w:val="00C27E86"/>
    <w:rsid w:val="00C30F9B"/>
    <w:rsid w:val="00C318E5"/>
    <w:rsid w:val="00C328DD"/>
    <w:rsid w:val="00C334AD"/>
    <w:rsid w:val="00C33D49"/>
    <w:rsid w:val="00C3452A"/>
    <w:rsid w:val="00C34C87"/>
    <w:rsid w:val="00C34D21"/>
    <w:rsid w:val="00C3634D"/>
    <w:rsid w:val="00C36791"/>
    <w:rsid w:val="00C37081"/>
    <w:rsid w:val="00C40F91"/>
    <w:rsid w:val="00C4183D"/>
    <w:rsid w:val="00C425AE"/>
    <w:rsid w:val="00C42961"/>
    <w:rsid w:val="00C43065"/>
    <w:rsid w:val="00C44D87"/>
    <w:rsid w:val="00C45B28"/>
    <w:rsid w:val="00C465E8"/>
    <w:rsid w:val="00C469DE"/>
    <w:rsid w:val="00C503E2"/>
    <w:rsid w:val="00C50E1D"/>
    <w:rsid w:val="00C51D65"/>
    <w:rsid w:val="00C528B2"/>
    <w:rsid w:val="00C528B3"/>
    <w:rsid w:val="00C52D45"/>
    <w:rsid w:val="00C5343B"/>
    <w:rsid w:val="00C538A7"/>
    <w:rsid w:val="00C53BE8"/>
    <w:rsid w:val="00C53FCC"/>
    <w:rsid w:val="00C54C31"/>
    <w:rsid w:val="00C56C1A"/>
    <w:rsid w:val="00C56CAB"/>
    <w:rsid w:val="00C575E9"/>
    <w:rsid w:val="00C62540"/>
    <w:rsid w:val="00C626D2"/>
    <w:rsid w:val="00C627B5"/>
    <w:rsid w:val="00C62A8C"/>
    <w:rsid w:val="00C62B5B"/>
    <w:rsid w:val="00C62C17"/>
    <w:rsid w:val="00C63603"/>
    <w:rsid w:val="00C642D3"/>
    <w:rsid w:val="00C65913"/>
    <w:rsid w:val="00C65D89"/>
    <w:rsid w:val="00C6612C"/>
    <w:rsid w:val="00C66277"/>
    <w:rsid w:val="00C6671F"/>
    <w:rsid w:val="00C6684A"/>
    <w:rsid w:val="00C67A17"/>
    <w:rsid w:val="00C70DA9"/>
    <w:rsid w:val="00C718FC"/>
    <w:rsid w:val="00C71F99"/>
    <w:rsid w:val="00C72C24"/>
    <w:rsid w:val="00C72EA6"/>
    <w:rsid w:val="00C73016"/>
    <w:rsid w:val="00C73E64"/>
    <w:rsid w:val="00C73EC4"/>
    <w:rsid w:val="00C73F1A"/>
    <w:rsid w:val="00C74A23"/>
    <w:rsid w:val="00C75084"/>
    <w:rsid w:val="00C76761"/>
    <w:rsid w:val="00C768DA"/>
    <w:rsid w:val="00C76D9E"/>
    <w:rsid w:val="00C779A9"/>
    <w:rsid w:val="00C77D17"/>
    <w:rsid w:val="00C80300"/>
    <w:rsid w:val="00C8042D"/>
    <w:rsid w:val="00C805ED"/>
    <w:rsid w:val="00C80914"/>
    <w:rsid w:val="00C80BC4"/>
    <w:rsid w:val="00C80FDB"/>
    <w:rsid w:val="00C8191D"/>
    <w:rsid w:val="00C81C0E"/>
    <w:rsid w:val="00C820D9"/>
    <w:rsid w:val="00C822F9"/>
    <w:rsid w:val="00C835A5"/>
    <w:rsid w:val="00C83D16"/>
    <w:rsid w:val="00C84231"/>
    <w:rsid w:val="00C84CEA"/>
    <w:rsid w:val="00C84D0E"/>
    <w:rsid w:val="00C854C9"/>
    <w:rsid w:val="00C85A06"/>
    <w:rsid w:val="00C865CC"/>
    <w:rsid w:val="00C86711"/>
    <w:rsid w:val="00C86733"/>
    <w:rsid w:val="00C8709A"/>
    <w:rsid w:val="00C87512"/>
    <w:rsid w:val="00C8765C"/>
    <w:rsid w:val="00C87D76"/>
    <w:rsid w:val="00C9119D"/>
    <w:rsid w:val="00C9289B"/>
    <w:rsid w:val="00C931B8"/>
    <w:rsid w:val="00C93FAC"/>
    <w:rsid w:val="00C95466"/>
    <w:rsid w:val="00C955F6"/>
    <w:rsid w:val="00C95DE3"/>
    <w:rsid w:val="00C9694F"/>
    <w:rsid w:val="00C96A9A"/>
    <w:rsid w:val="00C96C55"/>
    <w:rsid w:val="00C97304"/>
    <w:rsid w:val="00C974A5"/>
    <w:rsid w:val="00CA014F"/>
    <w:rsid w:val="00CA1C12"/>
    <w:rsid w:val="00CA24D7"/>
    <w:rsid w:val="00CA3230"/>
    <w:rsid w:val="00CA3D06"/>
    <w:rsid w:val="00CA46DE"/>
    <w:rsid w:val="00CA49B4"/>
    <w:rsid w:val="00CA50ED"/>
    <w:rsid w:val="00CA57B1"/>
    <w:rsid w:val="00CA5AEF"/>
    <w:rsid w:val="00CA6132"/>
    <w:rsid w:val="00CA6A4C"/>
    <w:rsid w:val="00CA73AA"/>
    <w:rsid w:val="00CA759F"/>
    <w:rsid w:val="00CA79DB"/>
    <w:rsid w:val="00CA7EE9"/>
    <w:rsid w:val="00CB2E29"/>
    <w:rsid w:val="00CB36D9"/>
    <w:rsid w:val="00CB5E3C"/>
    <w:rsid w:val="00CB666D"/>
    <w:rsid w:val="00CB7196"/>
    <w:rsid w:val="00CB722B"/>
    <w:rsid w:val="00CB77F0"/>
    <w:rsid w:val="00CC02C7"/>
    <w:rsid w:val="00CC062F"/>
    <w:rsid w:val="00CC0E90"/>
    <w:rsid w:val="00CC39DB"/>
    <w:rsid w:val="00CC40E8"/>
    <w:rsid w:val="00CC50FF"/>
    <w:rsid w:val="00CC511B"/>
    <w:rsid w:val="00CC514A"/>
    <w:rsid w:val="00CC545F"/>
    <w:rsid w:val="00CC631F"/>
    <w:rsid w:val="00CC7A80"/>
    <w:rsid w:val="00CD09F7"/>
    <w:rsid w:val="00CD1C1C"/>
    <w:rsid w:val="00CD2EBB"/>
    <w:rsid w:val="00CD2F9C"/>
    <w:rsid w:val="00CD3ADA"/>
    <w:rsid w:val="00CD3B3A"/>
    <w:rsid w:val="00CD3C0B"/>
    <w:rsid w:val="00CD3EF6"/>
    <w:rsid w:val="00CD4371"/>
    <w:rsid w:val="00CD469D"/>
    <w:rsid w:val="00CD5BDD"/>
    <w:rsid w:val="00CD6AB2"/>
    <w:rsid w:val="00CD782D"/>
    <w:rsid w:val="00CD7A46"/>
    <w:rsid w:val="00CD7BC9"/>
    <w:rsid w:val="00CE02AC"/>
    <w:rsid w:val="00CE11A5"/>
    <w:rsid w:val="00CE1755"/>
    <w:rsid w:val="00CE2A25"/>
    <w:rsid w:val="00CE2F5F"/>
    <w:rsid w:val="00CE471F"/>
    <w:rsid w:val="00CE4D20"/>
    <w:rsid w:val="00CE4DB8"/>
    <w:rsid w:val="00CE4FCF"/>
    <w:rsid w:val="00CE5E1B"/>
    <w:rsid w:val="00CE73E7"/>
    <w:rsid w:val="00CE7429"/>
    <w:rsid w:val="00CE7A55"/>
    <w:rsid w:val="00CF00C1"/>
    <w:rsid w:val="00CF0FBC"/>
    <w:rsid w:val="00CF1AE2"/>
    <w:rsid w:val="00CF1BB9"/>
    <w:rsid w:val="00CF2716"/>
    <w:rsid w:val="00CF3E1D"/>
    <w:rsid w:val="00CF46C0"/>
    <w:rsid w:val="00CF4972"/>
    <w:rsid w:val="00CF4B71"/>
    <w:rsid w:val="00CF546E"/>
    <w:rsid w:val="00CF6710"/>
    <w:rsid w:val="00CF6DF2"/>
    <w:rsid w:val="00CF70E7"/>
    <w:rsid w:val="00CF7666"/>
    <w:rsid w:val="00CF7AFF"/>
    <w:rsid w:val="00D000DE"/>
    <w:rsid w:val="00D0015F"/>
    <w:rsid w:val="00D0064B"/>
    <w:rsid w:val="00D03212"/>
    <w:rsid w:val="00D03F0F"/>
    <w:rsid w:val="00D0495D"/>
    <w:rsid w:val="00D05557"/>
    <w:rsid w:val="00D05D64"/>
    <w:rsid w:val="00D0709A"/>
    <w:rsid w:val="00D0777D"/>
    <w:rsid w:val="00D100EE"/>
    <w:rsid w:val="00D104A0"/>
    <w:rsid w:val="00D108DF"/>
    <w:rsid w:val="00D11334"/>
    <w:rsid w:val="00D12128"/>
    <w:rsid w:val="00D12BDF"/>
    <w:rsid w:val="00D134E3"/>
    <w:rsid w:val="00D13BC8"/>
    <w:rsid w:val="00D13E46"/>
    <w:rsid w:val="00D15103"/>
    <w:rsid w:val="00D15154"/>
    <w:rsid w:val="00D154CB"/>
    <w:rsid w:val="00D15CB8"/>
    <w:rsid w:val="00D165F1"/>
    <w:rsid w:val="00D177B2"/>
    <w:rsid w:val="00D17A0E"/>
    <w:rsid w:val="00D17CFA"/>
    <w:rsid w:val="00D211B1"/>
    <w:rsid w:val="00D211B6"/>
    <w:rsid w:val="00D21400"/>
    <w:rsid w:val="00D21A32"/>
    <w:rsid w:val="00D21AB9"/>
    <w:rsid w:val="00D21C31"/>
    <w:rsid w:val="00D230F2"/>
    <w:rsid w:val="00D233B4"/>
    <w:rsid w:val="00D25033"/>
    <w:rsid w:val="00D256B1"/>
    <w:rsid w:val="00D25991"/>
    <w:rsid w:val="00D26332"/>
    <w:rsid w:val="00D26899"/>
    <w:rsid w:val="00D26EEF"/>
    <w:rsid w:val="00D273C3"/>
    <w:rsid w:val="00D27440"/>
    <w:rsid w:val="00D27C39"/>
    <w:rsid w:val="00D27E9C"/>
    <w:rsid w:val="00D30423"/>
    <w:rsid w:val="00D30473"/>
    <w:rsid w:val="00D30A40"/>
    <w:rsid w:val="00D30B51"/>
    <w:rsid w:val="00D31462"/>
    <w:rsid w:val="00D31F3F"/>
    <w:rsid w:val="00D32321"/>
    <w:rsid w:val="00D33171"/>
    <w:rsid w:val="00D33C70"/>
    <w:rsid w:val="00D34710"/>
    <w:rsid w:val="00D3700E"/>
    <w:rsid w:val="00D3744F"/>
    <w:rsid w:val="00D37C2F"/>
    <w:rsid w:val="00D4007B"/>
    <w:rsid w:val="00D40964"/>
    <w:rsid w:val="00D40BA8"/>
    <w:rsid w:val="00D40DDF"/>
    <w:rsid w:val="00D419BE"/>
    <w:rsid w:val="00D41EB6"/>
    <w:rsid w:val="00D4295D"/>
    <w:rsid w:val="00D42BE5"/>
    <w:rsid w:val="00D43206"/>
    <w:rsid w:val="00D4374A"/>
    <w:rsid w:val="00D43862"/>
    <w:rsid w:val="00D4471A"/>
    <w:rsid w:val="00D448DF"/>
    <w:rsid w:val="00D44922"/>
    <w:rsid w:val="00D45205"/>
    <w:rsid w:val="00D45323"/>
    <w:rsid w:val="00D454CB"/>
    <w:rsid w:val="00D45969"/>
    <w:rsid w:val="00D45DFA"/>
    <w:rsid w:val="00D46E7F"/>
    <w:rsid w:val="00D4746F"/>
    <w:rsid w:val="00D47641"/>
    <w:rsid w:val="00D477E1"/>
    <w:rsid w:val="00D4785A"/>
    <w:rsid w:val="00D47877"/>
    <w:rsid w:val="00D50177"/>
    <w:rsid w:val="00D51211"/>
    <w:rsid w:val="00D52C8E"/>
    <w:rsid w:val="00D52EF6"/>
    <w:rsid w:val="00D5326F"/>
    <w:rsid w:val="00D5397D"/>
    <w:rsid w:val="00D53DD4"/>
    <w:rsid w:val="00D546D1"/>
    <w:rsid w:val="00D54999"/>
    <w:rsid w:val="00D56806"/>
    <w:rsid w:val="00D56A2A"/>
    <w:rsid w:val="00D56AA9"/>
    <w:rsid w:val="00D56FED"/>
    <w:rsid w:val="00D570DE"/>
    <w:rsid w:val="00D5757D"/>
    <w:rsid w:val="00D57CC0"/>
    <w:rsid w:val="00D604A6"/>
    <w:rsid w:val="00D609C9"/>
    <w:rsid w:val="00D62696"/>
    <w:rsid w:val="00D628BF"/>
    <w:rsid w:val="00D6297B"/>
    <w:rsid w:val="00D62F1D"/>
    <w:rsid w:val="00D62F4D"/>
    <w:rsid w:val="00D63468"/>
    <w:rsid w:val="00D651FC"/>
    <w:rsid w:val="00D653F8"/>
    <w:rsid w:val="00D6617C"/>
    <w:rsid w:val="00D6637A"/>
    <w:rsid w:val="00D66588"/>
    <w:rsid w:val="00D66FA9"/>
    <w:rsid w:val="00D67DA3"/>
    <w:rsid w:val="00D701AB"/>
    <w:rsid w:val="00D7074D"/>
    <w:rsid w:val="00D708E5"/>
    <w:rsid w:val="00D70B94"/>
    <w:rsid w:val="00D70C15"/>
    <w:rsid w:val="00D70C9A"/>
    <w:rsid w:val="00D70DC4"/>
    <w:rsid w:val="00D71B49"/>
    <w:rsid w:val="00D72485"/>
    <w:rsid w:val="00D7250D"/>
    <w:rsid w:val="00D72A7B"/>
    <w:rsid w:val="00D72AD7"/>
    <w:rsid w:val="00D73533"/>
    <w:rsid w:val="00D73C28"/>
    <w:rsid w:val="00D73F2F"/>
    <w:rsid w:val="00D746ED"/>
    <w:rsid w:val="00D75C0F"/>
    <w:rsid w:val="00D76572"/>
    <w:rsid w:val="00D80047"/>
    <w:rsid w:val="00D8031B"/>
    <w:rsid w:val="00D81479"/>
    <w:rsid w:val="00D816FD"/>
    <w:rsid w:val="00D83715"/>
    <w:rsid w:val="00D83922"/>
    <w:rsid w:val="00D859C4"/>
    <w:rsid w:val="00D85A9B"/>
    <w:rsid w:val="00D85AE8"/>
    <w:rsid w:val="00D85BFB"/>
    <w:rsid w:val="00D85DD5"/>
    <w:rsid w:val="00D85E43"/>
    <w:rsid w:val="00D87272"/>
    <w:rsid w:val="00D87847"/>
    <w:rsid w:val="00D9023E"/>
    <w:rsid w:val="00D90CAD"/>
    <w:rsid w:val="00D92E7A"/>
    <w:rsid w:val="00D93795"/>
    <w:rsid w:val="00D93E33"/>
    <w:rsid w:val="00D93FD8"/>
    <w:rsid w:val="00D9477B"/>
    <w:rsid w:val="00D958A1"/>
    <w:rsid w:val="00D959B6"/>
    <w:rsid w:val="00D95FE6"/>
    <w:rsid w:val="00D963DB"/>
    <w:rsid w:val="00D96BD0"/>
    <w:rsid w:val="00D97A55"/>
    <w:rsid w:val="00D97B7E"/>
    <w:rsid w:val="00D97C54"/>
    <w:rsid w:val="00DA07F9"/>
    <w:rsid w:val="00DA195E"/>
    <w:rsid w:val="00DA2594"/>
    <w:rsid w:val="00DA2F1D"/>
    <w:rsid w:val="00DA2FBF"/>
    <w:rsid w:val="00DA38EA"/>
    <w:rsid w:val="00DA40FC"/>
    <w:rsid w:val="00DA414D"/>
    <w:rsid w:val="00DA46C9"/>
    <w:rsid w:val="00DA46DE"/>
    <w:rsid w:val="00DA4B0D"/>
    <w:rsid w:val="00DA557D"/>
    <w:rsid w:val="00DA558F"/>
    <w:rsid w:val="00DA5790"/>
    <w:rsid w:val="00DB09AB"/>
    <w:rsid w:val="00DB0BDF"/>
    <w:rsid w:val="00DB11D6"/>
    <w:rsid w:val="00DB22BA"/>
    <w:rsid w:val="00DB27F5"/>
    <w:rsid w:val="00DB3725"/>
    <w:rsid w:val="00DB481E"/>
    <w:rsid w:val="00DB570E"/>
    <w:rsid w:val="00DB6496"/>
    <w:rsid w:val="00DB65B1"/>
    <w:rsid w:val="00DB6C03"/>
    <w:rsid w:val="00DB6EF0"/>
    <w:rsid w:val="00DB79BE"/>
    <w:rsid w:val="00DB7C3A"/>
    <w:rsid w:val="00DC18C9"/>
    <w:rsid w:val="00DC1BE4"/>
    <w:rsid w:val="00DC2522"/>
    <w:rsid w:val="00DC2A86"/>
    <w:rsid w:val="00DC2AB3"/>
    <w:rsid w:val="00DC2AE8"/>
    <w:rsid w:val="00DC37BE"/>
    <w:rsid w:val="00DC40FA"/>
    <w:rsid w:val="00DC4B09"/>
    <w:rsid w:val="00DC5AB2"/>
    <w:rsid w:val="00DC5D19"/>
    <w:rsid w:val="00DC6BA6"/>
    <w:rsid w:val="00DC7C02"/>
    <w:rsid w:val="00DD0DCC"/>
    <w:rsid w:val="00DD2A75"/>
    <w:rsid w:val="00DD2E41"/>
    <w:rsid w:val="00DD3299"/>
    <w:rsid w:val="00DD7C03"/>
    <w:rsid w:val="00DD7C48"/>
    <w:rsid w:val="00DE0F68"/>
    <w:rsid w:val="00DE1806"/>
    <w:rsid w:val="00DE32DD"/>
    <w:rsid w:val="00DE33C5"/>
    <w:rsid w:val="00DE3912"/>
    <w:rsid w:val="00DE41A9"/>
    <w:rsid w:val="00DE4B2B"/>
    <w:rsid w:val="00DE4F33"/>
    <w:rsid w:val="00DE5EA9"/>
    <w:rsid w:val="00DE68D4"/>
    <w:rsid w:val="00DE6F7D"/>
    <w:rsid w:val="00DE79BB"/>
    <w:rsid w:val="00DF0007"/>
    <w:rsid w:val="00DF08C4"/>
    <w:rsid w:val="00DF096C"/>
    <w:rsid w:val="00DF0999"/>
    <w:rsid w:val="00DF1015"/>
    <w:rsid w:val="00DF1AF1"/>
    <w:rsid w:val="00DF1C6A"/>
    <w:rsid w:val="00DF241D"/>
    <w:rsid w:val="00DF2DE5"/>
    <w:rsid w:val="00DF426F"/>
    <w:rsid w:val="00DF44E5"/>
    <w:rsid w:val="00DF534B"/>
    <w:rsid w:val="00DF66AD"/>
    <w:rsid w:val="00DF6C97"/>
    <w:rsid w:val="00DF6DDC"/>
    <w:rsid w:val="00DF72C2"/>
    <w:rsid w:val="00E00760"/>
    <w:rsid w:val="00E01EE9"/>
    <w:rsid w:val="00E0220D"/>
    <w:rsid w:val="00E022FC"/>
    <w:rsid w:val="00E023F9"/>
    <w:rsid w:val="00E029D3"/>
    <w:rsid w:val="00E035D8"/>
    <w:rsid w:val="00E03DA2"/>
    <w:rsid w:val="00E03F99"/>
    <w:rsid w:val="00E0562A"/>
    <w:rsid w:val="00E058DE"/>
    <w:rsid w:val="00E06129"/>
    <w:rsid w:val="00E06C0D"/>
    <w:rsid w:val="00E07457"/>
    <w:rsid w:val="00E075A4"/>
    <w:rsid w:val="00E0767A"/>
    <w:rsid w:val="00E1064B"/>
    <w:rsid w:val="00E10AD6"/>
    <w:rsid w:val="00E10F14"/>
    <w:rsid w:val="00E1117A"/>
    <w:rsid w:val="00E1126D"/>
    <w:rsid w:val="00E12CF9"/>
    <w:rsid w:val="00E13560"/>
    <w:rsid w:val="00E13B57"/>
    <w:rsid w:val="00E14CD8"/>
    <w:rsid w:val="00E155EA"/>
    <w:rsid w:val="00E157D4"/>
    <w:rsid w:val="00E15EEC"/>
    <w:rsid w:val="00E1707B"/>
    <w:rsid w:val="00E1770B"/>
    <w:rsid w:val="00E20751"/>
    <w:rsid w:val="00E20F9B"/>
    <w:rsid w:val="00E2207F"/>
    <w:rsid w:val="00E22553"/>
    <w:rsid w:val="00E245CF"/>
    <w:rsid w:val="00E24C42"/>
    <w:rsid w:val="00E24D3F"/>
    <w:rsid w:val="00E24E84"/>
    <w:rsid w:val="00E27A11"/>
    <w:rsid w:val="00E27C06"/>
    <w:rsid w:val="00E27E15"/>
    <w:rsid w:val="00E30B19"/>
    <w:rsid w:val="00E31458"/>
    <w:rsid w:val="00E343E9"/>
    <w:rsid w:val="00E3462F"/>
    <w:rsid w:val="00E3548B"/>
    <w:rsid w:val="00E35641"/>
    <w:rsid w:val="00E3599E"/>
    <w:rsid w:val="00E36587"/>
    <w:rsid w:val="00E36BA3"/>
    <w:rsid w:val="00E37BD8"/>
    <w:rsid w:val="00E401A5"/>
    <w:rsid w:val="00E401CD"/>
    <w:rsid w:val="00E41466"/>
    <w:rsid w:val="00E415CE"/>
    <w:rsid w:val="00E419BB"/>
    <w:rsid w:val="00E41D75"/>
    <w:rsid w:val="00E42412"/>
    <w:rsid w:val="00E42C6B"/>
    <w:rsid w:val="00E43C26"/>
    <w:rsid w:val="00E43D92"/>
    <w:rsid w:val="00E4450B"/>
    <w:rsid w:val="00E450A7"/>
    <w:rsid w:val="00E4510A"/>
    <w:rsid w:val="00E4528F"/>
    <w:rsid w:val="00E45730"/>
    <w:rsid w:val="00E45915"/>
    <w:rsid w:val="00E46455"/>
    <w:rsid w:val="00E478AB"/>
    <w:rsid w:val="00E479A6"/>
    <w:rsid w:val="00E500C3"/>
    <w:rsid w:val="00E5044F"/>
    <w:rsid w:val="00E506B2"/>
    <w:rsid w:val="00E50F8C"/>
    <w:rsid w:val="00E51379"/>
    <w:rsid w:val="00E521E3"/>
    <w:rsid w:val="00E52BFB"/>
    <w:rsid w:val="00E52C0E"/>
    <w:rsid w:val="00E5305E"/>
    <w:rsid w:val="00E53166"/>
    <w:rsid w:val="00E53415"/>
    <w:rsid w:val="00E54670"/>
    <w:rsid w:val="00E55283"/>
    <w:rsid w:val="00E55373"/>
    <w:rsid w:val="00E55701"/>
    <w:rsid w:val="00E55D27"/>
    <w:rsid w:val="00E56488"/>
    <w:rsid w:val="00E56AF1"/>
    <w:rsid w:val="00E56CEB"/>
    <w:rsid w:val="00E5746A"/>
    <w:rsid w:val="00E575F9"/>
    <w:rsid w:val="00E60507"/>
    <w:rsid w:val="00E6075E"/>
    <w:rsid w:val="00E60951"/>
    <w:rsid w:val="00E616E8"/>
    <w:rsid w:val="00E627F3"/>
    <w:rsid w:val="00E62EE2"/>
    <w:rsid w:val="00E63FAF"/>
    <w:rsid w:val="00E64AA2"/>
    <w:rsid w:val="00E650BB"/>
    <w:rsid w:val="00E652FE"/>
    <w:rsid w:val="00E65502"/>
    <w:rsid w:val="00E656DC"/>
    <w:rsid w:val="00E65D27"/>
    <w:rsid w:val="00E666C0"/>
    <w:rsid w:val="00E67324"/>
    <w:rsid w:val="00E677FC"/>
    <w:rsid w:val="00E709AD"/>
    <w:rsid w:val="00E7142F"/>
    <w:rsid w:val="00E720A5"/>
    <w:rsid w:val="00E7275B"/>
    <w:rsid w:val="00E733C4"/>
    <w:rsid w:val="00E73788"/>
    <w:rsid w:val="00E73D21"/>
    <w:rsid w:val="00E73D9D"/>
    <w:rsid w:val="00E75C59"/>
    <w:rsid w:val="00E75D4B"/>
    <w:rsid w:val="00E75E66"/>
    <w:rsid w:val="00E760A9"/>
    <w:rsid w:val="00E766E3"/>
    <w:rsid w:val="00E76C7E"/>
    <w:rsid w:val="00E77040"/>
    <w:rsid w:val="00E80777"/>
    <w:rsid w:val="00E81E13"/>
    <w:rsid w:val="00E829E8"/>
    <w:rsid w:val="00E82F25"/>
    <w:rsid w:val="00E84070"/>
    <w:rsid w:val="00E85046"/>
    <w:rsid w:val="00E86F4F"/>
    <w:rsid w:val="00E87719"/>
    <w:rsid w:val="00E87DE3"/>
    <w:rsid w:val="00E87EC2"/>
    <w:rsid w:val="00E904DD"/>
    <w:rsid w:val="00E9066B"/>
    <w:rsid w:val="00E90FB9"/>
    <w:rsid w:val="00E91E36"/>
    <w:rsid w:val="00E93505"/>
    <w:rsid w:val="00E93718"/>
    <w:rsid w:val="00E939D6"/>
    <w:rsid w:val="00E943D8"/>
    <w:rsid w:val="00E957BE"/>
    <w:rsid w:val="00E96D11"/>
    <w:rsid w:val="00E9721E"/>
    <w:rsid w:val="00E9723E"/>
    <w:rsid w:val="00E973E0"/>
    <w:rsid w:val="00E97B99"/>
    <w:rsid w:val="00EA0A54"/>
    <w:rsid w:val="00EA19BA"/>
    <w:rsid w:val="00EA1FC5"/>
    <w:rsid w:val="00EA2191"/>
    <w:rsid w:val="00EA219B"/>
    <w:rsid w:val="00EA2246"/>
    <w:rsid w:val="00EA2A27"/>
    <w:rsid w:val="00EA45CA"/>
    <w:rsid w:val="00EA4E12"/>
    <w:rsid w:val="00EA5299"/>
    <w:rsid w:val="00EA59D1"/>
    <w:rsid w:val="00EA66BA"/>
    <w:rsid w:val="00EA68BE"/>
    <w:rsid w:val="00EA7176"/>
    <w:rsid w:val="00EB0B82"/>
    <w:rsid w:val="00EB0FDB"/>
    <w:rsid w:val="00EB18C7"/>
    <w:rsid w:val="00EB2B06"/>
    <w:rsid w:val="00EB4412"/>
    <w:rsid w:val="00EB4726"/>
    <w:rsid w:val="00EB5548"/>
    <w:rsid w:val="00EB574F"/>
    <w:rsid w:val="00EB635C"/>
    <w:rsid w:val="00EB6917"/>
    <w:rsid w:val="00EB692A"/>
    <w:rsid w:val="00EB7A3B"/>
    <w:rsid w:val="00EC04EB"/>
    <w:rsid w:val="00EC0C3F"/>
    <w:rsid w:val="00EC0D63"/>
    <w:rsid w:val="00EC17E6"/>
    <w:rsid w:val="00EC1FCA"/>
    <w:rsid w:val="00EC2153"/>
    <w:rsid w:val="00EC3094"/>
    <w:rsid w:val="00EC340D"/>
    <w:rsid w:val="00EC3503"/>
    <w:rsid w:val="00EC387A"/>
    <w:rsid w:val="00EC3C40"/>
    <w:rsid w:val="00EC485A"/>
    <w:rsid w:val="00ED04E7"/>
    <w:rsid w:val="00ED0661"/>
    <w:rsid w:val="00ED0DFB"/>
    <w:rsid w:val="00ED11E9"/>
    <w:rsid w:val="00ED1535"/>
    <w:rsid w:val="00ED293E"/>
    <w:rsid w:val="00ED3069"/>
    <w:rsid w:val="00ED34C9"/>
    <w:rsid w:val="00ED3849"/>
    <w:rsid w:val="00ED38EF"/>
    <w:rsid w:val="00ED3BC0"/>
    <w:rsid w:val="00ED4DEA"/>
    <w:rsid w:val="00ED4EFC"/>
    <w:rsid w:val="00ED5919"/>
    <w:rsid w:val="00ED5B3B"/>
    <w:rsid w:val="00ED7D73"/>
    <w:rsid w:val="00ED7EEE"/>
    <w:rsid w:val="00EE00FB"/>
    <w:rsid w:val="00EE0AD0"/>
    <w:rsid w:val="00EE11A8"/>
    <w:rsid w:val="00EE2024"/>
    <w:rsid w:val="00EE2923"/>
    <w:rsid w:val="00EE2BB5"/>
    <w:rsid w:val="00EE3B5A"/>
    <w:rsid w:val="00EE4521"/>
    <w:rsid w:val="00EE58D2"/>
    <w:rsid w:val="00EE6604"/>
    <w:rsid w:val="00EE67F3"/>
    <w:rsid w:val="00EE771E"/>
    <w:rsid w:val="00EE773F"/>
    <w:rsid w:val="00EE7766"/>
    <w:rsid w:val="00EE7CBB"/>
    <w:rsid w:val="00EF0F8B"/>
    <w:rsid w:val="00EF1DD5"/>
    <w:rsid w:val="00EF1FE4"/>
    <w:rsid w:val="00EF2070"/>
    <w:rsid w:val="00EF35C9"/>
    <w:rsid w:val="00EF35EC"/>
    <w:rsid w:val="00EF36A5"/>
    <w:rsid w:val="00EF36B6"/>
    <w:rsid w:val="00EF44FE"/>
    <w:rsid w:val="00EF4823"/>
    <w:rsid w:val="00EF4B07"/>
    <w:rsid w:val="00EF5AF2"/>
    <w:rsid w:val="00EF5E9B"/>
    <w:rsid w:val="00EF6081"/>
    <w:rsid w:val="00EF6278"/>
    <w:rsid w:val="00EF7125"/>
    <w:rsid w:val="00EF73FA"/>
    <w:rsid w:val="00F002ED"/>
    <w:rsid w:val="00F003B7"/>
    <w:rsid w:val="00F00881"/>
    <w:rsid w:val="00F0104E"/>
    <w:rsid w:val="00F012F0"/>
    <w:rsid w:val="00F0204A"/>
    <w:rsid w:val="00F021FC"/>
    <w:rsid w:val="00F023AC"/>
    <w:rsid w:val="00F03565"/>
    <w:rsid w:val="00F03AA9"/>
    <w:rsid w:val="00F0442A"/>
    <w:rsid w:val="00F053ED"/>
    <w:rsid w:val="00F05435"/>
    <w:rsid w:val="00F064AD"/>
    <w:rsid w:val="00F06E36"/>
    <w:rsid w:val="00F06FAB"/>
    <w:rsid w:val="00F07267"/>
    <w:rsid w:val="00F07FFC"/>
    <w:rsid w:val="00F107E6"/>
    <w:rsid w:val="00F11108"/>
    <w:rsid w:val="00F11DCA"/>
    <w:rsid w:val="00F12022"/>
    <w:rsid w:val="00F12C86"/>
    <w:rsid w:val="00F12FFD"/>
    <w:rsid w:val="00F13198"/>
    <w:rsid w:val="00F13787"/>
    <w:rsid w:val="00F16123"/>
    <w:rsid w:val="00F16165"/>
    <w:rsid w:val="00F167C8"/>
    <w:rsid w:val="00F16B79"/>
    <w:rsid w:val="00F179A5"/>
    <w:rsid w:val="00F20222"/>
    <w:rsid w:val="00F2128F"/>
    <w:rsid w:val="00F2140C"/>
    <w:rsid w:val="00F214BF"/>
    <w:rsid w:val="00F21AC5"/>
    <w:rsid w:val="00F22CAB"/>
    <w:rsid w:val="00F22D14"/>
    <w:rsid w:val="00F23389"/>
    <w:rsid w:val="00F24136"/>
    <w:rsid w:val="00F24E3C"/>
    <w:rsid w:val="00F26F86"/>
    <w:rsid w:val="00F272D8"/>
    <w:rsid w:val="00F27A35"/>
    <w:rsid w:val="00F27FB7"/>
    <w:rsid w:val="00F3001C"/>
    <w:rsid w:val="00F30630"/>
    <w:rsid w:val="00F307D6"/>
    <w:rsid w:val="00F30C58"/>
    <w:rsid w:val="00F30F9F"/>
    <w:rsid w:val="00F313A8"/>
    <w:rsid w:val="00F3187E"/>
    <w:rsid w:val="00F32908"/>
    <w:rsid w:val="00F33562"/>
    <w:rsid w:val="00F33C54"/>
    <w:rsid w:val="00F345CB"/>
    <w:rsid w:val="00F347BF"/>
    <w:rsid w:val="00F352E6"/>
    <w:rsid w:val="00F36E75"/>
    <w:rsid w:val="00F36F93"/>
    <w:rsid w:val="00F379A7"/>
    <w:rsid w:val="00F37AD5"/>
    <w:rsid w:val="00F37D8B"/>
    <w:rsid w:val="00F40057"/>
    <w:rsid w:val="00F40C94"/>
    <w:rsid w:val="00F4274B"/>
    <w:rsid w:val="00F42CB6"/>
    <w:rsid w:val="00F42EF4"/>
    <w:rsid w:val="00F4301F"/>
    <w:rsid w:val="00F43D40"/>
    <w:rsid w:val="00F44633"/>
    <w:rsid w:val="00F44680"/>
    <w:rsid w:val="00F4485F"/>
    <w:rsid w:val="00F45439"/>
    <w:rsid w:val="00F4562A"/>
    <w:rsid w:val="00F459BA"/>
    <w:rsid w:val="00F45BFD"/>
    <w:rsid w:val="00F45FCA"/>
    <w:rsid w:val="00F50335"/>
    <w:rsid w:val="00F5037A"/>
    <w:rsid w:val="00F50862"/>
    <w:rsid w:val="00F50D9F"/>
    <w:rsid w:val="00F514E3"/>
    <w:rsid w:val="00F517D0"/>
    <w:rsid w:val="00F51EE0"/>
    <w:rsid w:val="00F5230D"/>
    <w:rsid w:val="00F527CB"/>
    <w:rsid w:val="00F53567"/>
    <w:rsid w:val="00F54C6B"/>
    <w:rsid w:val="00F55531"/>
    <w:rsid w:val="00F5580E"/>
    <w:rsid w:val="00F55C2F"/>
    <w:rsid w:val="00F56B81"/>
    <w:rsid w:val="00F56F97"/>
    <w:rsid w:val="00F611B8"/>
    <w:rsid w:val="00F61FDA"/>
    <w:rsid w:val="00F624A2"/>
    <w:rsid w:val="00F62579"/>
    <w:rsid w:val="00F64615"/>
    <w:rsid w:val="00F6468A"/>
    <w:rsid w:val="00F64859"/>
    <w:rsid w:val="00F652F8"/>
    <w:rsid w:val="00F6561E"/>
    <w:rsid w:val="00F659C1"/>
    <w:rsid w:val="00F65C98"/>
    <w:rsid w:val="00F67F41"/>
    <w:rsid w:val="00F703A1"/>
    <w:rsid w:val="00F70588"/>
    <w:rsid w:val="00F7082F"/>
    <w:rsid w:val="00F710D2"/>
    <w:rsid w:val="00F71212"/>
    <w:rsid w:val="00F71246"/>
    <w:rsid w:val="00F71A44"/>
    <w:rsid w:val="00F720F3"/>
    <w:rsid w:val="00F721E2"/>
    <w:rsid w:val="00F723A4"/>
    <w:rsid w:val="00F72676"/>
    <w:rsid w:val="00F733FA"/>
    <w:rsid w:val="00F737DE"/>
    <w:rsid w:val="00F762B5"/>
    <w:rsid w:val="00F76EEA"/>
    <w:rsid w:val="00F76F60"/>
    <w:rsid w:val="00F77130"/>
    <w:rsid w:val="00F77A84"/>
    <w:rsid w:val="00F81017"/>
    <w:rsid w:val="00F811C6"/>
    <w:rsid w:val="00F82FFF"/>
    <w:rsid w:val="00F833C4"/>
    <w:rsid w:val="00F833E1"/>
    <w:rsid w:val="00F83B95"/>
    <w:rsid w:val="00F847BA"/>
    <w:rsid w:val="00F848F3"/>
    <w:rsid w:val="00F862E4"/>
    <w:rsid w:val="00F871B0"/>
    <w:rsid w:val="00F87D54"/>
    <w:rsid w:val="00F904D7"/>
    <w:rsid w:val="00F90B5B"/>
    <w:rsid w:val="00F9220E"/>
    <w:rsid w:val="00F922FC"/>
    <w:rsid w:val="00F9297E"/>
    <w:rsid w:val="00F92FDD"/>
    <w:rsid w:val="00F93B30"/>
    <w:rsid w:val="00F94B65"/>
    <w:rsid w:val="00F94D46"/>
    <w:rsid w:val="00F954E7"/>
    <w:rsid w:val="00F95BF0"/>
    <w:rsid w:val="00F96153"/>
    <w:rsid w:val="00F96173"/>
    <w:rsid w:val="00F96347"/>
    <w:rsid w:val="00F96533"/>
    <w:rsid w:val="00F966B0"/>
    <w:rsid w:val="00F973B6"/>
    <w:rsid w:val="00FA0057"/>
    <w:rsid w:val="00FA03CE"/>
    <w:rsid w:val="00FA05E9"/>
    <w:rsid w:val="00FA1A65"/>
    <w:rsid w:val="00FA1F79"/>
    <w:rsid w:val="00FA2012"/>
    <w:rsid w:val="00FA23E6"/>
    <w:rsid w:val="00FA2716"/>
    <w:rsid w:val="00FA2A7F"/>
    <w:rsid w:val="00FA48B4"/>
    <w:rsid w:val="00FA516C"/>
    <w:rsid w:val="00FA5FFE"/>
    <w:rsid w:val="00FA60A8"/>
    <w:rsid w:val="00FA6448"/>
    <w:rsid w:val="00FA6684"/>
    <w:rsid w:val="00FA6C55"/>
    <w:rsid w:val="00FA72AD"/>
    <w:rsid w:val="00FA7A2F"/>
    <w:rsid w:val="00FA7BEE"/>
    <w:rsid w:val="00FA7DAD"/>
    <w:rsid w:val="00FA7F82"/>
    <w:rsid w:val="00FB030A"/>
    <w:rsid w:val="00FB0836"/>
    <w:rsid w:val="00FB0979"/>
    <w:rsid w:val="00FB19DF"/>
    <w:rsid w:val="00FB219A"/>
    <w:rsid w:val="00FB25C5"/>
    <w:rsid w:val="00FB29F1"/>
    <w:rsid w:val="00FB37C8"/>
    <w:rsid w:val="00FB3FDE"/>
    <w:rsid w:val="00FB42D3"/>
    <w:rsid w:val="00FB4883"/>
    <w:rsid w:val="00FB5B69"/>
    <w:rsid w:val="00FB5D8B"/>
    <w:rsid w:val="00FB6186"/>
    <w:rsid w:val="00FB7654"/>
    <w:rsid w:val="00FC0460"/>
    <w:rsid w:val="00FC082B"/>
    <w:rsid w:val="00FC0906"/>
    <w:rsid w:val="00FC0CC5"/>
    <w:rsid w:val="00FC1B44"/>
    <w:rsid w:val="00FC1C1B"/>
    <w:rsid w:val="00FC1E31"/>
    <w:rsid w:val="00FC3E43"/>
    <w:rsid w:val="00FC459F"/>
    <w:rsid w:val="00FC5646"/>
    <w:rsid w:val="00FC56A1"/>
    <w:rsid w:val="00FC5A31"/>
    <w:rsid w:val="00FC5A3B"/>
    <w:rsid w:val="00FC6636"/>
    <w:rsid w:val="00FC7638"/>
    <w:rsid w:val="00FC77EA"/>
    <w:rsid w:val="00FC7998"/>
    <w:rsid w:val="00FC7D81"/>
    <w:rsid w:val="00FD0326"/>
    <w:rsid w:val="00FD0454"/>
    <w:rsid w:val="00FD07B5"/>
    <w:rsid w:val="00FD0FF6"/>
    <w:rsid w:val="00FD149E"/>
    <w:rsid w:val="00FD1580"/>
    <w:rsid w:val="00FD1A9D"/>
    <w:rsid w:val="00FD3305"/>
    <w:rsid w:val="00FD48F4"/>
    <w:rsid w:val="00FD4C23"/>
    <w:rsid w:val="00FD5337"/>
    <w:rsid w:val="00FD562D"/>
    <w:rsid w:val="00FD56CE"/>
    <w:rsid w:val="00FD5C87"/>
    <w:rsid w:val="00FD64E0"/>
    <w:rsid w:val="00FD6CA8"/>
    <w:rsid w:val="00FD74A1"/>
    <w:rsid w:val="00FD7543"/>
    <w:rsid w:val="00FE0786"/>
    <w:rsid w:val="00FE0A70"/>
    <w:rsid w:val="00FE1632"/>
    <w:rsid w:val="00FE329D"/>
    <w:rsid w:val="00FE5A60"/>
    <w:rsid w:val="00FE5F89"/>
    <w:rsid w:val="00FE61B6"/>
    <w:rsid w:val="00FE67A2"/>
    <w:rsid w:val="00FE6E63"/>
    <w:rsid w:val="00FF112B"/>
    <w:rsid w:val="00FF12DB"/>
    <w:rsid w:val="00FF1754"/>
    <w:rsid w:val="00FF1CBE"/>
    <w:rsid w:val="00FF27F7"/>
    <w:rsid w:val="00FF28DD"/>
    <w:rsid w:val="00FF3B3B"/>
    <w:rsid w:val="00FF460E"/>
    <w:rsid w:val="00FF513B"/>
    <w:rsid w:val="00FF52BC"/>
    <w:rsid w:val="00FF60FB"/>
    <w:rsid w:val="00FF658E"/>
    <w:rsid w:val="00FF6B06"/>
    <w:rsid w:val="00FF6FA9"/>
    <w:rsid w:val="00FF7C33"/>
    <w:rsid w:val="015CAE12"/>
    <w:rsid w:val="01E6F796"/>
    <w:rsid w:val="0334DDC6"/>
    <w:rsid w:val="04A4B75C"/>
    <w:rsid w:val="056C461B"/>
    <w:rsid w:val="05793667"/>
    <w:rsid w:val="07DCE396"/>
    <w:rsid w:val="07E5E3D3"/>
    <w:rsid w:val="0A0D4DFC"/>
    <w:rsid w:val="0AE862B6"/>
    <w:rsid w:val="0BBE5E0D"/>
    <w:rsid w:val="0CDCF994"/>
    <w:rsid w:val="0E5A891A"/>
    <w:rsid w:val="0F06F050"/>
    <w:rsid w:val="0F22D930"/>
    <w:rsid w:val="10EF8EFB"/>
    <w:rsid w:val="10FEB4EE"/>
    <w:rsid w:val="118B9E57"/>
    <w:rsid w:val="12737C1A"/>
    <w:rsid w:val="158E20A9"/>
    <w:rsid w:val="1729F10A"/>
    <w:rsid w:val="178E3679"/>
    <w:rsid w:val="17F125BA"/>
    <w:rsid w:val="1D16425D"/>
    <w:rsid w:val="21A376EC"/>
    <w:rsid w:val="224BB0E1"/>
    <w:rsid w:val="2273F8C4"/>
    <w:rsid w:val="258351A3"/>
    <w:rsid w:val="2601CB4C"/>
    <w:rsid w:val="27A7786B"/>
    <w:rsid w:val="285EB4D2"/>
    <w:rsid w:val="2959E97E"/>
    <w:rsid w:val="2A5B2B03"/>
    <w:rsid w:val="2A76D366"/>
    <w:rsid w:val="2B2BDA3F"/>
    <w:rsid w:val="2B3035A7"/>
    <w:rsid w:val="2E0CC08B"/>
    <w:rsid w:val="2EEFBDF4"/>
    <w:rsid w:val="3021F811"/>
    <w:rsid w:val="308B8E55"/>
    <w:rsid w:val="32FBFD72"/>
    <w:rsid w:val="330D0F8E"/>
    <w:rsid w:val="342496C1"/>
    <w:rsid w:val="345DA40D"/>
    <w:rsid w:val="35C9AAD6"/>
    <w:rsid w:val="35FCB48C"/>
    <w:rsid w:val="36F2F9E6"/>
    <w:rsid w:val="3703D609"/>
    <w:rsid w:val="3780EFBE"/>
    <w:rsid w:val="379C2B53"/>
    <w:rsid w:val="387B26F8"/>
    <w:rsid w:val="396FB133"/>
    <w:rsid w:val="39EB8CD2"/>
    <w:rsid w:val="3A5C2243"/>
    <w:rsid w:val="3A93D845"/>
    <w:rsid w:val="3ABC4C9D"/>
    <w:rsid w:val="3B255915"/>
    <w:rsid w:val="3C0ABFE8"/>
    <w:rsid w:val="3C5E3912"/>
    <w:rsid w:val="3CE752BC"/>
    <w:rsid w:val="3D4E981B"/>
    <w:rsid w:val="3E0F4106"/>
    <w:rsid w:val="3F669523"/>
    <w:rsid w:val="3F93A43E"/>
    <w:rsid w:val="402BE3CA"/>
    <w:rsid w:val="40B9E962"/>
    <w:rsid w:val="40BDAFE8"/>
    <w:rsid w:val="42D2051D"/>
    <w:rsid w:val="4363848C"/>
    <w:rsid w:val="43B8D571"/>
    <w:rsid w:val="44359087"/>
    <w:rsid w:val="4442A811"/>
    <w:rsid w:val="4451BCE1"/>
    <w:rsid w:val="452AFC8C"/>
    <w:rsid w:val="464FBDD8"/>
    <w:rsid w:val="47247186"/>
    <w:rsid w:val="477A48D3"/>
    <w:rsid w:val="47DA2D8C"/>
    <w:rsid w:val="48C4803C"/>
    <w:rsid w:val="49316B23"/>
    <w:rsid w:val="499044C6"/>
    <w:rsid w:val="49DBAEBA"/>
    <w:rsid w:val="4AA4D20B"/>
    <w:rsid w:val="4AB59782"/>
    <w:rsid w:val="4B447C93"/>
    <w:rsid w:val="4B44BF14"/>
    <w:rsid w:val="4D5012CB"/>
    <w:rsid w:val="4DE98A57"/>
    <w:rsid w:val="516A1284"/>
    <w:rsid w:val="5296BB93"/>
    <w:rsid w:val="52BDBA30"/>
    <w:rsid w:val="5312C79E"/>
    <w:rsid w:val="53B40FED"/>
    <w:rsid w:val="53FF896C"/>
    <w:rsid w:val="549E0078"/>
    <w:rsid w:val="554DB22B"/>
    <w:rsid w:val="56530D2D"/>
    <w:rsid w:val="56E35B6E"/>
    <w:rsid w:val="56E4D0B7"/>
    <w:rsid w:val="58533504"/>
    <w:rsid w:val="59BCCBC9"/>
    <w:rsid w:val="5AC38470"/>
    <w:rsid w:val="5D037624"/>
    <w:rsid w:val="5DF82D6B"/>
    <w:rsid w:val="5DFB2532"/>
    <w:rsid w:val="5E658D34"/>
    <w:rsid w:val="5E8BB4EA"/>
    <w:rsid w:val="5F5D6D67"/>
    <w:rsid w:val="5F6246D6"/>
    <w:rsid w:val="5F96F593"/>
    <w:rsid w:val="604CCEA9"/>
    <w:rsid w:val="6204D1EF"/>
    <w:rsid w:val="62731096"/>
    <w:rsid w:val="6321AA39"/>
    <w:rsid w:val="63ADB9DA"/>
    <w:rsid w:val="64AD3296"/>
    <w:rsid w:val="65B71CED"/>
    <w:rsid w:val="66CC323F"/>
    <w:rsid w:val="66D5FF6C"/>
    <w:rsid w:val="678E2507"/>
    <w:rsid w:val="679D04B2"/>
    <w:rsid w:val="67E4D358"/>
    <w:rsid w:val="68525C89"/>
    <w:rsid w:val="69A01A72"/>
    <w:rsid w:val="6A1CFB5E"/>
    <w:rsid w:val="6AEB63F1"/>
    <w:rsid w:val="6C834443"/>
    <w:rsid w:val="6CA3ECA4"/>
    <w:rsid w:val="6CA78AF1"/>
    <w:rsid w:val="6CB5DAFA"/>
    <w:rsid w:val="6DAA8315"/>
    <w:rsid w:val="70471108"/>
    <w:rsid w:val="7192F05B"/>
    <w:rsid w:val="73D945B3"/>
    <w:rsid w:val="748DC5AE"/>
    <w:rsid w:val="7526BF4A"/>
    <w:rsid w:val="75960101"/>
    <w:rsid w:val="7752E9B4"/>
    <w:rsid w:val="79F50E0D"/>
    <w:rsid w:val="7AE224EB"/>
    <w:rsid w:val="7B3A856A"/>
    <w:rsid w:val="7F138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01"/>
    <o:shapelayout v:ext="edit">
      <o:idmap v:ext="edit" data="1"/>
    </o:shapelayout>
  </w:shapeDefaults>
  <w:decimalSymbol w:val=","/>
  <w:listSeparator w:val=";"/>
  <w14:docId w14:val="04240FD2"/>
  <w15:chartTrackingRefBased/>
  <w15:docId w15:val="{8B2A68AD-F7A2-4EB7-95E4-811833FC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Bullet 2" w:uiPriority="34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44E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784F33"/>
    <w:pPr>
      <w:keepNext/>
      <w:spacing w:after="80"/>
      <w:jc w:val="center"/>
      <w:outlineLvl w:val="0"/>
    </w:pPr>
    <w:rPr>
      <w:rFonts w:ascii="Calibri" w:hAnsi="Calibri"/>
      <w:b/>
      <w:bCs/>
      <w:i/>
      <w:caps/>
      <w:spacing w:val="30"/>
      <w:sz w:val="26"/>
      <w:szCs w:val="2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F57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C7A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qFormat/>
    <w:rsid w:val="00784F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236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1236F"/>
    <w:pPr>
      <w:tabs>
        <w:tab w:val="center" w:pos="4536"/>
        <w:tab w:val="right" w:pos="9072"/>
      </w:tabs>
    </w:pPr>
  </w:style>
  <w:style w:type="paragraph" w:customStyle="1" w:styleId="spis1">
    <w:name w:val="spis 1"/>
    <w:basedOn w:val="Normalny"/>
    <w:rsid w:val="0001236F"/>
    <w:pPr>
      <w:tabs>
        <w:tab w:val="left" w:pos="510"/>
        <w:tab w:val="right" w:pos="9638"/>
      </w:tabs>
      <w:autoSpaceDE w:val="0"/>
      <w:autoSpaceDN w:val="0"/>
      <w:adjustRightInd w:val="0"/>
      <w:spacing w:line="320" w:lineRule="atLeast"/>
      <w:textAlignment w:val="center"/>
    </w:pPr>
    <w:rPr>
      <w:rFonts w:ascii="Calibri" w:hAnsi="Calibri" w:cs="Calibri"/>
      <w:b/>
      <w:bCs/>
      <w:color w:val="000000"/>
    </w:rPr>
  </w:style>
  <w:style w:type="character" w:customStyle="1" w:styleId="CharacterStyle1">
    <w:name w:val="Character Style 1"/>
    <w:rsid w:val="0001236F"/>
  </w:style>
  <w:style w:type="paragraph" w:styleId="Tekstdymka">
    <w:name w:val="Balloon Text"/>
    <w:basedOn w:val="Normalny"/>
    <w:link w:val="TekstdymkaZnak"/>
    <w:rsid w:val="0059153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59153D"/>
    <w:rPr>
      <w:rFonts w:ascii="Tahoma" w:hAnsi="Tahoma"/>
      <w:sz w:val="16"/>
      <w:szCs w:val="16"/>
    </w:rPr>
  </w:style>
  <w:style w:type="character" w:customStyle="1" w:styleId="Nagwek1Znak">
    <w:name w:val="Nagłówek 1 Znak"/>
    <w:link w:val="Nagwek1"/>
    <w:rsid w:val="00784F33"/>
    <w:rPr>
      <w:rFonts w:ascii="Calibri" w:hAnsi="Calibri"/>
      <w:b/>
      <w:bCs/>
      <w:i/>
      <w:caps/>
      <w:spacing w:val="30"/>
      <w:sz w:val="26"/>
      <w:szCs w:val="26"/>
    </w:rPr>
  </w:style>
  <w:style w:type="character" w:customStyle="1" w:styleId="Nagwek4Znak">
    <w:name w:val="Nagłówek 4 Znak"/>
    <w:link w:val="Nagwek4"/>
    <w:rsid w:val="00784F33"/>
    <w:rPr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rsid w:val="00784F3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84F33"/>
    <w:rPr>
      <w:sz w:val="24"/>
      <w:szCs w:val="24"/>
    </w:rPr>
  </w:style>
  <w:style w:type="paragraph" w:styleId="NormalnyWeb">
    <w:name w:val="Normal (Web)"/>
    <w:basedOn w:val="Normalny"/>
    <w:uiPriority w:val="99"/>
    <w:rsid w:val="00784F33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784F33"/>
    <w:pPr>
      <w:spacing w:after="120"/>
    </w:pPr>
  </w:style>
  <w:style w:type="character" w:customStyle="1" w:styleId="TekstpodstawowyZnak">
    <w:name w:val="Tekst podstawowy Znak"/>
    <w:link w:val="Tekstpodstawowy"/>
    <w:rsid w:val="00784F33"/>
    <w:rPr>
      <w:sz w:val="24"/>
      <w:szCs w:val="24"/>
    </w:rPr>
  </w:style>
  <w:style w:type="paragraph" w:customStyle="1" w:styleId="Tekstpodstawowy21">
    <w:name w:val="Tekst podstawowy 21"/>
    <w:basedOn w:val="Normalny"/>
    <w:rsid w:val="00784F33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contact-name1">
    <w:name w:val="contact-name1"/>
    <w:rsid w:val="002C69B8"/>
    <w:rPr>
      <w:b/>
      <w:bCs/>
      <w:vanish w:val="0"/>
      <w:webHidden w:val="0"/>
      <w:sz w:val="34"/>
      <w:szCs w:val="34"/>
      <w:specVanish w:val="0"/>
    </w:rPr>
  </w:style>
  <w:style w:type="paragraph" w:styleId="Bezodstpw">
    <w:name w:val="No Spacing"/>
    <w:uiPriority w:val="1"/>
    <w:qFormat/>
    <w:rsid w:val="00940D1D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F833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833E1"/>
  </w:style>
  <w:style w:type="character" w:styleId="Odwoanieprzypisukocowego">
    <w:name w:val="endnote reference"/>
    <w:rsid w:val="00F833E1"/>
    <w:rPr>
      <w:vertAlign w:val="superscript"/>
    </w:rPr>
  </w:style>
  <w:style w:type="paragraph" w:customStyle="1" w:styleId="WW-Tekstpodstawowywcity3">
    <w:name w:val="WW-Tekst podstawowy wcięty 3"/>
    <w:basedOn w:val="Normalny"/>
    <w:rsid w:val="005A1CDF"/>
    <w:pPr>
      <w:keepLines/>
      <w:suppressAutoHyphens/>
      <w:autoSpaceDE w:val="0"/>
      <w:spacing w:line="240" w:lineRule="atLeast"/>
      <w:ind w:left="284" w:hanging="284"/>
    </w:pPr>
    <w:rPr>
      <w:rFonts w:cs="Arial"/>
      <w:b/>
      <w:bCs/>
      <w:color w:val="000000"/>
      <w:szCs w:val="20"/>
      <w:lang w:eastAsia="ar-SA"/>
    </w:rPr>
  </w:style>
  <w:style w:type="paragraph" w:customStyle="1" w:styleId="ww-tekstpodstawowywcity30">
    <w:name w:val="ww-tekstpodstawowywcity3"/>
    <w:basedOn w:val="Normalny"/>
    <w:rsid w:val="005A1CDF"/>
    <w:pPr>
      <w:suppressAutoHyphens/>
      <w:autoSpaceDE w:val="0"/>
      <w:spacing w:line="240" w:lineRule="atLeast"/>
      <w:ind w:left="284" w:hanging="284"/>
    </w:pPr>
    <w:rPr>
      <w:b/>
      <w:bCs/>
      <w:color w:val="000000"/>
      <w:lang w:eastAsia="ar-SA"/>
    </w:rPr>
  </w:style>
  <w:style w:type="character" w:styleId="Odwoaniedokomentarza">
    <w:name w:val="annotation reference"/>
    <w:uiPriority w:val="99"/>
    <w:rsid w:val="002969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969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691D"/>
  </w:style>
  <w:style w:type="paragraph" w:styleId="Tematkomentarza">
    <w:name w:val="annotation subject"/>
    <w:basedOn w:val="Tekstkomentarza"/>
    <w:next w:val="Tekstkomentarza"/>
    <w:link w:val="TematkomentarzaZnak"/>
    <w:rsid w:val="0029691D"/>
    <w:rPr>
      <w:b/>
      <w:bCs/>
    </w:rPr>
  </w:style>
  <w:style w:type="character" w:customStyle="1" w:styleId="TematkomentarzaZnak">
    <w:name w:val="Temat komentarza Znak"/>
    <w:link w:val="Tematkomentarza"/>
    <w:rsid w:val="0029691D"/>
    <w:rPr>
      <w:b/>
      <w:bCs/>
    </w:rPr>
  </w:style>
  <w:style w:type="character" w:customStyle="1" w:styleId="xdtextboxctrl4ms-xedit-plaintext">
    <w:name w:val="xdtextbox  ctrl4 ms-xedit-plaintext"/>
    <w:rsid w:val="00840A91"/>
  </w:style>
  <w:style w:type="character" w:styleId="Hipercze">
    <w:name w:val="Hyperlink"/>
    <w:rsid w:val="0005165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A87837"/>
    <w:pPr>
      <w:suppressAutoHyphens/>
      <w:overflowPunct w:val="0"/>
      <w:autoSpaceDE w:val="0"/>
      <w:spacing w:after="120"/>
      <w:ind w:left="283"/>
    </w:pPr>
    <w:rPr>
      <w:sz w:val="20"/>
      <w:szCs w:val="20"/>
      <w:lang w:val="en-US" w:eastAsia="ar-SA"/>
    </w:rPr>
  </w:style>
  <w:style w:type="character" w:customStyle="1" w:styleId="TekstpodstawowywcityZnak">
    <w:name w:val="Tekst podstawowy wcięty Znak"/>
    <w:link w:val="Tekstpodstawowywcity"/>
    <w:rsid w:val="00A87837"/>
    <w:rPr>
      <w:lang w:val="en-US" w:eastAsia="ar-SA"/>
    </w:rPr>
  </w:style>
  <w:style w:type="paragraph" w:customStyle="1" w:styleId="WW-Tekstpodstawowy2">
    <w:name w:val="WW-Tekst podstawowy 2"/>
    <w:basedOn w:val="Normalny"/>
    <w:rsid w:val="00A87837"/>
    <w:pPr>
      <w:keepLines/>
      <w:tabs>
        <w:tab w:val="left" w:pos="2790"/>
      </w:tabs>
      <w:suppressAutoHyphens/>
      <w:autoSpaceDE w:val="0"/>
      <w:spacing w:line="240" w:lineRule="atLeast"/>
      <w:jc w:val="both"/>
    </w:pPr>
    <w:rPr>
      <w:rFonts w:cs="Arial"/>
      <w:b/>
      <w:bCs/>
      <w:color w:val="000000"/>
      <w:szCs w:val="20"/>
      <w:lang w:eastAsia="ar-SA"/>
    </w:rPr>
  </w:style>
  <w:style w:type="character" w:customStyle="1" w:styleId="StopkaZnak">
    <w:name w:val="Stopka Znak"/>
    <w:link w:val="Stopka"/>
    <w:uiPriority w:val="99"/>
    <w:rsid w:val="00474422"/>
    <w:rPr>
      <w:sz w:val="24"/>
      <w:szCs w:val="24"/>
    </w:rPr>
  </w:style>
  <w:style w:type="paragraph" w:customStyle="1" w:styleId="WW-Tekstpodstawowywcity21">
    <w:name w:val="WW-Tekst podstawowy wcięty 21"/>
    <w:basedOn w:val="Normalny"/>
    <w:rsid w:val="00F13787"/>
    <w:pPr>
      <w:suppressAutoHyphens/>
      <w:ind w:left="426" w:hanging="426"/>
    </w:pPr>
    <w:rPr>
      <w:rFonts w:ascii="Arial" w:hAnsi="Arial"/>
      <w:sz w:val="22"/>
      <w:lang w:eastAsia="ar-SA"/>
    </w:rPr>
  </w:style>
  <w:style w:type="paragraph" w:styleId="Akapitzlist">
    <w:name w:val="List Paragraph"/>
    <w:aliases w:val="CW_Lista,wypunktowanie,Bulleted list,Akapit z listą BS,Numerowanie,List Paragraph,L1,Akapit z listą5,Odstavec,Kolorowa lista — akcent 11,Akapit normalny,List Paragraph2,lp1,Preambuła,Dot pt,F5 List Paragraph,Recommendation,sw tekst,Obiekt"/>
    <w:basedOn w:val="Normalny"/>
    <w:link w:val="AkapitzlistZnak"/>
    <w:uiPriority w:val="34"/>
    <w:qFormat/>
    <w:rsid w:val="00C928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semiHidden/>
    <w:rsid w:val="005F57B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ust">
    <w:name w:val="ust"/>
    <w:basedOn w:val="Normalny"/>
    <w:rsid w:val="00F37D8B"/>
    <w:pPr>
      <w:suppressAutoHyphens/>
      <w:spacing w:before="60" w:after="60"/>
      <w:ind w:left="426" w:hanging="284"/>
      <w:jc w:val="both"/>
    </w:pPr>
    <w:rPr>
      <w:lang w:eastAsia="ar-SA"/>
    </w:rPr>
  </w:style>
  <w:style w:type="table" w:styleId="Tabela-Siatka">
    <w:name w:val="Table Grid"/>
    <w:basedOn w:val="Standardowy"/>
    <w:uiPriority w:val="39"/>
    <w:rsid w:val="00651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FB083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7628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7628D"/>
  </w:style>
  <w:style w:type="character" w:styleId="Odwoanieprzypisudolnego">
    <w:name w:val="footnote reference"/>
    <w:rsid w:val="0047628D"/>
    <w:rPr>
      <w:vertAlign w:val="superscript"/>
    </w:rPr>
  </w:style>
  <w:style w:type="paragraph" w:customStyle="1" w:styleId="paragraph">
    <w:name w:val="paragraph"/>
    <w:basedOn w:val="Normalny"/>
    <w:rsid w:val="001F5A6D"/>
    <w:pPr>
      <w:spacing w:before="100" w:beforeAutospacing="1" w:after="100" w:afterAutospacing="1"/>
    </w:pPr>
  </w:style>
  <w:style w:type="character" w:styleId="Nierozpoznanawzmianka">
    <w:name w:val="Unresolved Mention"/>
    <w:uiPriority w:val="99"/>
    <w:semiHidden/>
    <w:unhideWhenUsed/>
    <w:rsid w:val="00DC40FA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,wypunktowanie Znak,Bulleted list Znak,Akapit z listą BS Znak,Numerowanie Znak,List Paragraph Znak,L1 Znak,Akapit z listą5 Znak,Odstavec Znak,Kolorowa lista — akcent 11 Znak,Akapit normalny Znak,List Paragraph2 Znak"/>
    <w:link w:val="Akapitzlist"/>
    <w:uiPriority w:val="34"/>
    <w:qFormat/>
    <w:rsid w:val="00201943"/>
    <w:rPr>
      <w:rFonts w:ascii="Calibri" w:eastAsia="Calibri" w:hAnsi="Calibri"/>
      <w:sz w:val="22"/>
      <w:szCs w:val="22"/>
      <w:lang w:eastAsia="en-US"/>
    </w:rPr>
  </w:style>
  <w:style w:type="character" w:customStyle="1" w:styleId="normaltextrun">
    <w:name w:val="normaltextrun"/>
    <w:basedOn w:val="Domylnaczcionkaakapitu"/>
    <w:rsid w:val="00E157D4"/>
  </w:style>
  <w:style w:type="character" w:customStyle="1" w:styleId="eop">
    <w:name w:val="eop"/>
    <w:basedOn w:val="Domylnaczcionkaakapitu"/>
    <w:rsid w:val="00E157D4"/>
  </w:style>
  <w:style w:type="paragraph" w:customStyle="1" w:styleId="WW-Tekstpodstawowywcity2">
    <w:name w:val="WW-Tekst podstawowy wcięty 2"/>
    <w:basedOn w:val="Normalny"/>
    <w:rsid w:val="00C30F9B"/>
    <w:pPr>
      <w:keepLines/>
      <w:suppressAutoHyphens/>
      <w:autoSpaceDE w:val="0"/>
      <w:spacing w:line="240" w:lineRule="atLeast"/>
      <w:ind w:left="426" w:hanging="426"/>
      <w:jc w:val="both"/>
    </w:pPr>
    <w:rPr>
      <w:rFonts w:cs="Arial"/>
      <w:b/>
      <w:bCs/>
      <w:color w:val="000000"/>
      <w:szCs w:val="20"/>
      <w:lang w:eastAsia="ar-SA"/>
    </w:rPr>
  </w:style>
  <w:style w:type="character" w:customStyle="1" w:styleId="contextualspellingandgrammarerror">
    <w:name w:val="contextualspellingandgrammarerror"/>
    <w:basedOn w:val="Domylnaczcionkaakapitu"/>
    <w:rsid w:val="001C6072"/>
  </w:style>
  <w:style w:type="character" w:customStyle="1" w:styleId="Nagwek3Znak">
    <w:name w:val="Nagłówek 3 Znak"/>
    <w:basedOn w:val="Domylnaczcionkaakapitu"/>
    <w:link w:val="Nagwek3"/>
    <w:semiHidden/>
    <w:rsid w:val="001C7A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302B13"/>
    <w:rPr>
      <w:sz w:val="24"/>
      <w:szCs w:val="24"/>
    </w:rPr>
  </w:style>
  <w:style w:type="character" w:styleId="Wzmianka">
    <w:name w:val="Mention"/>
    <w:basedOn w:val="Domylnaczcionkaakapitu"/>
    <w:uiPriority w:val="99"/>
    <w:unhideWhenUsed/>
    <w:rsid w:val="0061430A"/>
    <w:rPr>
      <w:color w:val="2B579A"/>
      <w:shd w:val="clear" w:color="auto" w:fill="E1DFDD"/>
    </w:rPr>
  </w:style>
  <w:style w:type="paragraph" w:styleId="Listapunktowana2">
    <w:name w:val="List Bullet 2"/>
    <w:uiPriority w:val="34"/>
    <w:unhideWhenUsed/>
    <w:rsid w:val="00BF5851"/>
    <w:pPr>
      <w:numPr>
        <w:numId w:val="20"/>
      </w:numPr>
      <w:tabs>
        <w:tab w:val="clear" w:pos="1353"/>
        <w:tab w:val="num" w:pos="643"/>
        <w:tab w:val="left" w:pos="1701"/>
      </w:tabs>
      <w:spacing w:before="120" w:after="120" w:line="300" w:lineRule="atLeast"/>
      <w:ind w:left="643"/>
      <w:contextualSpacing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rsid w:val="00BF5851"/>
    <w:pPr>
      <w:numPr>
        <w:ilvl w:val="2"/>
        <w:numId w:val="21"/>
      </w:numPr>
      <w:spacing w:before="120" w:after="120" w:line="300" w:lineRule="atLeast"/>
      <w:jc w:val="both"/>
      <w:outlineLvl w:val="2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Heading1">
    <w:name w:val="CMS AN Heading 1"/>
    <w:next w:val="CMSANHeading2"/>
    <w:uiPriority w:val="1"/>
    <w:qFormat/>
    <w:rsid w:val="00BF5851"/>
    <w:pPr>
      <w:keepNext/>
      <w:numPr>
        <w:ilvl w:val="1"/>
        <w:numId w:val="21"/>
      </w:numPr>
      <w:tabs>
        <w:tab w:val="num" w:pos="4112"/>
      </w:tabs>
      <w:spacing w:before="240" w:after="120" w:line="300" w:lineRule="atLeast"/>
      <w:jc w:val="both"/>
      <w:outlineLvl w:val="1"/>
    </w:pPr>
    <w:rPr>
      <w:rFonts w:eastAsiaTheme="minorHAnsi" w:cs="Segoe Script"/>
      <w:b/>
      <w:caps/>
      <w:color w:val="000000" w:themeColor="text1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rsid w:val="00BF5851"/>
    <w:pPr>
      <w:numPr>
        <w:ilvl w:val="3"/>
        <w:numId w:val="21"/>
      </w:numPr>
      <w:spacing w:before="120" w:after="120" w:line="300" w:lineRule="atLeast"/>
      <w:jc w:val="both"/>
      <w:outlineLvl w:val="3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rsid w:val="00BF5851"/>
    <w:pPr>
      <w:numPr>
        <w:ilvl w:val="4"/>
        <w:numId w:val="21"/>
      </w:numPr>
      <w:spacing w:before="120" w:after="120" w:line="300" w:lineRule="atLeast"/>
      <w:jc w:val="both"/>
      <w:outlineLvl w:val="4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rsid w:val="00BF5851"/>
    <w:pPr>
      <w:numPr>
        <w:ilvl w:val="5"/>
        <w:numId w:val="21"/>
      </w:numPr>
      <w:spacing w:before="120" w:after="120" w:line="300" w:lineRule="atLeast"/>
      <w:jc w:val="both"/>
      <w:outlineLvl w:val="5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rsid w:val="00BF5851"/>
    <w:pPr>
      <w:numPr>
        <w:ilvl w:val="6"/>
        <w:numId w:val="21"/>
      </w:numPr>
      <w:spacing w:before="120" w:after="120" w:line="300" w:lineRule="atLeast"/>
      <w:jc w:val="both"/>
      <w:outlineLvl w:val="5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Indent1">
    <w:name w:val="CMS AN Indent 1"/>
    <w:uiPriority w:val="10"/>
    <w:qFormat/>
    <w:rsid w:val="00BF5851"/>
    <w:pPr>
      <w:spacing w:before="120" w:after="120" w:line="300" w:lineRule="atLeast"/>
      <w:ind w:left="851"/>
      <w:jc w:val="both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rsid w:val="00BF5851"/>
    <w:pPr>
      <w:pageBreakBefore/>
      <w:numPr>
        <w:numId w:val="21"/>
      </w:numPr>
      <w:spacing w:after="240" w:line="300" w:lineRule="atLeast"/>
      <w:jc w:val="center"/>
      <w:outlineLvl w:val="0"/>
    </w:pPr>
    <w:rPr>
      <w:rFonts w:eastAsiaTheme="minorHAnsi"/>
      <w:b/>
      <w:caps/>
      <w:color w:val="000000" w:themeColor="text1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rsid w:val="00BF5851"/>
    <w:pPr>
      <w:numPr>
        <w:numId w:val="21"/>
      </w:numPr>
    </w:pPr>
  </w:style>
  <w:style w:type="character" w:styleId="UyteHipercze">
    <w:name w:val="FollowedHyperlink"/>
    <w:basedOn w:val="Domylnaczcionkaakapitu"/>
    <w:rsid w:val="00A6531F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qFormat/>
    <w:rsid w:val="00053F82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en-US"/>
    </w:rPr>
  </w:style>
  <w:style w:type="character" w:customStyle="1" w:styleId="TytuZnak">
    <w:name w:val="Tytuł Znak"/>
    <w:basedOn w:val="Domylnaczcionkaakapitu"/>
    <w:link w:val="Tytu"/>
    <w:rsid w:val="00053F82"/>
    <w:rPr>
      <w:rFonts w:ascii="Calibri Light" w:hAnsi="Calibri Light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3732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3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pl/promoter/tender/70484/summary" TargetMode="External"/><Relationship Id="rId18" Type="http://schemas.openxmlformats.org/officeDocument/2006/relationships/hyperlink" Target="https://www.microsoft.com/edge" TargetMode="External"/><Relationship Id="rId26" Type="http://schemas.openxmlformats.org/officeDocument/2006/relationships/hyperlink" Target="mailto:awysocka@gtl.com.p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houston@proebiz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katowice-airport.com/pl/biznes/przetargi" TargetMode="External"/><Relationship Id="rId17" Type="http://schemas.openxmlformats.org/officeDocument/2006/relationships/hyperlink" Target="https://google.com/chrome" TargetMode="External"/><Relationship Id="rId25" Type="http://schemas.openxmlformats.org/officeDocument/2006/relationships/hyperlink" Target="mailto:pzok@gtl.com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irefox.com" TargetMode="External"/><Relationship Id="rId20" Type="http://schemas.openxmlformats.org/officeDocument/2006/relationships/hyperlink" Target="https://store.proebiz.com/docs/josephine/pl/Wymagania_techniczne_sw_JOSEPHINE.pdf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tl.com.pl/" TargetMode="External"/><Relationship Id="rId24" Type="http://schemas.openxmlformats.org/officeDocument/2006/relationships/hyperlink" Target="https://josephine.proebiz.com/pl/promoter/tender/70484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pl/promoter/tender/70484/summary" TargetMode="External"/><Relationship Id="rId23" Type="http://schemas.openxmlformats.org/officeDocument/2006/relationships/hyperlink" Target="https://josephine.proebiz.com/pl/promoter/tender/70484/summary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proebiz.com/pl/support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ore.proebiz.com/docs/josephine/pl/Instrukcja_wykonawcy.pdf" TargetMode="External"/><Relationship Id="rId22" Type="http://schemas.openxmlformats.org/officeDocument/2006/relationships/hyperlink" Target="https://josephine.proebiz.com.pl/" TargetMode="External"/><Relationship Id="rId27" Type="http://schemas.openxmlformats.org/officeDocument/2006/relationships/hyperlink" Target="mailto:rodo@gtl.com.p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63d5b0-89ac-4d09-bf1d-80255511d63e">
      <UserInfo>
        <DisplayName>Elżbieta Wiaderna-Bedrijczuk</DisplayName>
        <AccountId>11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01F91EE5F450468D08575083C9AFD0" ma:contentTypeVersion="4" ma:contentTypeDescription="Utwórz nowy dokument." ma:contentTypeScope="" ma:versionID="fbea8f3fb63ff41155ecae33184e7c61">
  <xsd:schema xmlns:xsd="http://www.w3.org/2001/XMLSchema" xmlns:xs="http://www.w3.org/2001/XMLSchema" xmlns:p="http://schemas.microsoft.com/office/2006/metadata/properties" xmlns:ns2="c47ef757-be9b-4556-a148-b59a25936d26" xmlns:ns3="d463d5b0-89ac-4d09-bf1d-80255511d63e" targetNamespace="http://schemas.microsoft.com/office/2006/metadata/properties" ma:root="true" ma:fieldsID="452167fab953551bd9edf14685151d03" ns2:_="" ns3:_="">
    <xsd:import namespace="c47ef757-be9b-4556-a148-b59a25936d26"/>
    <xsd:import namespace="d463d5b0-89ac-4d09-bf1d-80255511d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f757-be9b-4556-a148-b59a25936d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3d5b0-89ac-4d09-bf1d-80255511d6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AC74F-32E7-4EA7-ABD7-AE27C28513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3643EA-BE3D-4355-B8F6-DE075DD2D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DD35D-86E8-45AF-8A15-AC889591E3AD}">
  <ds:schemaRefs>
    <ds:schemaRef ds:uri="http://schemas.microsoft.com/office/infopath/2007/PartnerControls"/>
    <ds:schemaRef ds:uri="http://schemas.openxmlformats.org/package/2006/metadata/core-properties"/>
    <ds:schemaRef ds:uri="d463d5b0-89ac-4d09-bf1d-80255511d63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c47ef757-be9b-4556-a148-b59a25936d2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6573F60-1E63-4BF6-A175-D3D9FD7E4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ef757-be9b-4556-a148-b59a25936d26"/>
    <ds:schemaRef ds:uri="d463d5b0-89ac-4d09-bf1d-80255511d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19</Pages>
  <Words>6110</Words>
  <Characters>41345</Characters>
  <Application>Microsoft Office Word</Application>
  <DocSecurity>0</DocSecurity>
  <Lines>344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GTL/DM/123/2009</vt:lpstr>
    </vt:vector>
  </TitlesOfParts>
  <Company>GTL S.A Katowice o/Pyrzowice</Company>
  <LinksUpToDate>false</LinksUpToDate>
  <CharactersWithSpaces>47361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GTL/DM/123/2009</dc:title>
  <dc:subject/>
  <dc:creator>akrawczyk</dc:creator>
  <cp:keywords/>
  <dc:description/>
  <cp:lastModifiedBy>Patrycja Zok</cp:lastModifiedBy>
  <cp:revision>85</cp:revision>
  <cp:lastPrinted>2025-10-14T18:03:00Z</cp:lastPrinted>
  <dcterms:created xsi:type="dcterms:W3CDTF">2025-08-16T10:06:00Z</dcterms:created>
  <dcterms:modified xsi:type="dcterms:W3CDTF">2025-10-22T07:39:00Z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0x0101009A01F91EE5F450468D08575083C9AFD0</vt:lpwstr>
  </property>
</Properties>
</file>